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9362A9">
        <w:rPr>
          <w:i w:val="0"/>
          <w:sz w:val="24"/>
          <w:szCs w:val="24"/>
        </w:rPr>
        <w:t>1</w:t>
      </w:r>
      <w:r w:rsidR="00B54EA7">
        <w:rPr>
          <w:i w:val="0"/>
          <w:sz w:val="24"/>
          <w:szCs w:val="24"/>
        </w:rPr>
        <w:t>3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DA0227">
        <w:rPr>
          <w:i w:val="0"/>
          <w:sz w:val="24"/>
          <w:szCs w:val="24"/>
        </w:rPr>
        <w:t xml:space="preserve">  </w:t>
      </w:r>
      <w:r w:rsidR="00EC0C4E">
        <w:rPr>
          <w:i w:val="0"/>
          <w:sz w:val="24"/>
          <w:szCs w:val="24"/>
        </w:rPr>
        <w:t xml:space="preserve">       </w:t>
      </w:r>
      <w:r w:rsidR="00DA0227">
        <w:rPr>
          <w:i w:val="0"/>
          <w:sz w:val="24"/>
          <w:szCs w:val="24"/>
        </w:rPr>
        <w:t xml:space="preserve"> </w:t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A47D22">
        <w:rPr>
          <w:i w:val="0"/>
          <w:sz w:val="24"/>
          <w:szCs w:val="24"/>
        </w:rPr>
        <w:t>2</w:t>
      </w:r>
      <w:r w:rsidR="00192D19">
        <w:rPr>
          <w:i w:val="0"/>
          <w:sz w:val="24"/>
          <w:szCs w:val="24"/>
        </w:rPr>
        <w:t>2</w:t>
      </w:r>
      <w:r w:rsidR="00DC7A30" w:rsidRPr="00F61679">
        <w:rPr>
          <w:i w:val="0"/>
          <w:sz w:val="24"/>
          <w:szCs w:val="24"/>
        </w:rPr>
        <w:t xml:space="preserve">. </w:t>
      </w:r>
      <w:r w:rsidR="00EA5E9B">
        <w:rPr>
          <w:i w:val="0"/>
          <w:sz w:val="24"/>
          <w:szCs w:val="24"/>
        </w:rPr>
        <w:t>ledna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        </w:t>
      </w:r>
      <w:r w:rsidR="00DA0227">
        <w:rPr>
          <w:i w:val="0"/>
          <w:sz w:val="24"/>
          <w:szCs w:val="24"/>
        </w:rPr>
        <w:t xml:space="preserve"> </w:t>
      </w:r>
      <w:r w:rsidRPr="00F61679">
        <w:rPr>
          <w:i w:val="0"/>
          <w:sz w:val="24"/>
          <w:szCs w:val="24"/>
        </w:rPr>
        <w:t xml:space="preserve">Počet stran textu: </w:t>
      </w:r>
      <w:r w:rsidR="00CB74C5">
        <w:rPr>
          <w:i w:val="0"/>
          <w:sz w:val="24"/>
          <w:szCs w:val="24"/>
        </w:rPr>
        <w:t>3</w:t>
      </w:r>
    </w:p>
    <w:p w:rsidR="00DC7A30" w:rsidRPr="00F61679" w:rsidRDefault="00B54EA7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         P</w:t>
      </w:r>
      <w:r w:rsidR="00CC6AE1">
        <w:rPr>
          <w:i w:val="0"/>
          <w:sz w:val="24"/>
          <w:szCs w:val="24"/>
        </w:rPr>
        <w:t>říloha:</w:t>
      </w:r>
      <w:r w:rsidR="00DA0227">
        <w:rPr>
          <w:i w:val="0"/>
          <w:sz w:val="24"/>
          <w:szCs w:val="24"/>
        </w:rPr>
        <w:t xml:space="preserve"> soubor </w:t>
      </w:r>
      <w:r w:rsidR="00EC0C4E">
        <w:rPr>
          <w:i w:val="0"/>
          <w:sz w:val="24"/>
          <w:szCs w:val="24"/>
        </w:rPr>
        <w:t xml:space="preserve">PD </w:t>
      </w:r>
    </w:p>
    <w:p w:rsidR="00ED6BE3" w:rsidRDefault="00ED6BE3" w:rsidP="00441AAD">
      <w:pPr>
        <w:pStyle w:val="Dopisnadpissdlen"/>
        <w:spacing w:before="0" w:after="0"/>
      </w:pPr>
    </w:p>
    <w:p w:rsidR="00CC6AE1" w:rsidRDefault="00CC6AE1" w:rsidP="00441AAD">
      <w:pPr>
        <w:pStyle w:val="Dopisnadpissdlen"/>
        <w:spacing w:before="0" w:after="0"/>
      </w:pP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B54EA7">
        <w:rPr>
          <w:u w:val="single"/>
        </w:rPr>
        <w:t>5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7A04BA" w:rsidRPr="00F61679" w:rsidRDefault="00E36E36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7A04BA" w:rsidRDefault="007A04BA" w:rsidP="00441AAD">
      <w:pPr>
        <w:ind w:firstLine="708"/>
        <w:jc w:val="both"/>
        <w:rPr>
          <w:color w:val="000000"/>
          <w:szCs w:val="24"/>
        </w:rPr>
      </w:pPr>
    </w:p>
    <w:p w:rsidR="00CB74C5" w:rsidRPr="00F61679" w:rsidRDefault="00CB74C5" w:rsidP="00441AAD">
      <w:pPr>
        <w:ind w:firstLine="708"/>
        <w:jc w:val="both"/>
        <w:rPr>
          <w:color w:val="000000"/>
          <w:szCs w:val="24"/>
        </w:rPr>
      </w:pPr>
    </w:p>
    <w:p w:rsidR="00DA6E78" w:rsidRDefault="00DA6E78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11</w:t>
      </w:r>
    </w:p>
    <w:p w:rsidR="00330AA1" w:rsidRPr="00330AA1" w:rsidRDefault="00330AA1" w:rsidP="00DA6E78">
      <w:pPr>
        <w:jc w:val="both"/>
        <w:rPr>
          <w:color w:val="000000"/>
          <w:szCs w:val="24"/>
        </w:rPr>
      </w:pPr>
      <w:r w:rsidRPr="00330AA1">
        <w:rPr>
          <w:color w:val="000000"/>
          <w:szCs w:val="24"/>
        </w:rPr>
        <w:t xml:space="preserve">Žádáme o </w:t>
      </w:r>
      <w:r>
        <w:rPr>
          <w:color w:val="000000"/>
          <w:szCs w:val="24"/>
        </w:rPr>
        <w:t>p</w:t>
      </w:r>
      <w:r w:rsidRPr="00330AA1">
        <w:rPr>
          <w:color w:val="000000"/>
          <w:szCs w:val="24"/>
        </w:rPr>
        <w:t>oskvtnutí dodatečných informac</w:t>
      </w:r>
      <w:r>
        <w:rPr>
          <w:color w:val="000000"/>
          <w:szCs w:val="24"/>
        </w:rPr>
        <w:t>í</w:t>
      </w:r>
      <w:r w:rsidRPr="00330AA1">
        <w:rPr>
          <w:color w:val="000000"/>
          <w:szCs w:val="24"/>
        </w:rPr>
        <w:t xml:space="preserve"> k ocenění níže uvedeného oddílu :</w:t>
      </w:r>
    </w:p>
    <w:p w:rsidR="00996CD1" w:rsidRDefault="001E677A" w:rsidP="00DA6E78">
      <w:pPr>
        <w:jc w:val="both"/>
        <w:rPr>
          <w:b/>
          <w:color w:val="000000"/>
          <w:szCs w:val="24"/>
        </w:rPr>
      </w:pPr>
      <w:r w:rsidRPr="001E677A">
        <w:rPr>
          <w:b/>
          <w:color w:val="000000"/>
          <w:szCs w:val="24"/>
        </w:rPr>
        <w:pict>
          <v:shape id="_x0000_i1026" type="#_x0000_t75" style="width:452.25pt;height:74.25pt">
            <v:imagedata r:id="rId8" o:title=""/>
          </v:shape>
        </w:pict>
      </w:r>
    </w:p>
    <w:p w:rsidR="00330AA1" w:rsidRDefault="00330AA1" w:rsidP="00DA6E78">
      <w:pPr>
        <w:jc w:val="both"/>
        <w:rPr>
          <w:b/>
          <w:color w:val="000000"/>
          <w:szCs w:val="24"/>
        </w:rPr>
      </w:pPr>
    </w:p>
    <w:p w:rsidR="00330AA1" w:rsidRPr="00FF2238" w:rsidRDefault="00330AA1" w:rsidP="00330AA1">
      <w:pPr>
        <w:jc w:val="both"/>
        <w:rPr>
          <w:color w:val="000000"/>
          <w:szCs w:val="24"/>
        </w:rPr>
      </w:pPr>
      <w:r w:rsidRPr="00330AA1">
        <w:rPr>
          <w:color w:val="000000"/>
          <w:szCs w:val="24"/>
        </w:rPr>
        <w:t>Součástí projektové dokumentace pro provedení stavby dle seznamu dokumentace konstrukční části k</w:t>
      </w:r>
      <w:r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 xml:space="preserve">uvedené VZ - </w:t>
      </w:r>
      <w:r>
        <w:rPr>
          <w:color w:val="000000"/>
          <w:szCs w:val="24"/>
        </w:rPr>
        <w:t>"</w:t>
      </w:r>
      <w:r w:rsidRPr="00330AA1">
        <w:rPr>
          <w:color w:val="000000"/>
          <w:szCs w:val="24"/>
        </w:rPr>
        <w:t>Výstavba atletické haly" je rovněž statický výpočet.</w:t>
      </w:r>
      <w:r w:rsidR="00192D19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Tento nebyl součástí předané dokumentace v tištěné podobě.</w:t>
      </w:r>
      <w:r w:rsidR="00192D19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Pro ocenění ocelové konstrukce vzpěr potřebujeme (mimo jiné) i tento dokument alespoň v elektronické</w:t>
      </w:r>
      <w:r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podobě.</w:t>
      </w:r>
      <w:r w:rsidR="00192D19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V jiných částech předané dokumentace není OK vzpěr a řešena.</w:t>
      </w:r>
      <w:r w:rsidR="00192D19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Proto předpokládáme, že najdeme ve statickém výpočtu chybějící údaje k této ocelové konstrukci, zejména</w:t>
      </w:r>
      <w:r w:rsidR="00FF2238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pak zhlav</w:t>
      </w:r>
      <w:r w:rsidR="00FF2238">
        <w:rPr>
          <w:color w:val="000000"/>
          <w:szCs w:val="24"/>
        </w:rPr>
        <w:t>í</w:t>
      </w:r>
      <w:r w:rsidRPr="00330AA1">
        <w:rPr>
          <w:color w:val="000000"/>
          <w:szCs w:val="24"/>
        </w:rPr>
        <w:t xml:space="preserve"> těchto vzpěr / uložení / tak, aby bylo možno případně k-ci vzpěr rektifikovat</w:t>
      </w:r>
      <w:r w:rsidR="00FF2238">
        <w:rPr>
          <w:color w:val="000000"/>
          <w:szCs w:val="24"/>
        </w:rPr>
        <w:t xml:space="preserve">. </w:t>
      </w:r>
      <w:r w:rsidRPr="00330AA1">
        <w:rPr>
          <w:color w:val="000000"/>
          <w:szCs w:val="24"/>
        </w:rPr>
        <w:t>- jak je uvedeno</w:t>
      </w:r>
      <w:r w:rsidR="00FF2238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v technické zprávě oddíl B.1.3 Konstrukce ocelových vzpěr.</w:t>
      </w:r>
      <w:r w:rsidR="00FF2238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Konstrukční řešeni ocelobetonových vzpěr, zejména jejich uložení v souvisejících železobetonových</w:t>
      </w:r>
      <w:r w:rsidR="00FF2238">
        <w:rPr>
          <w:color w:val="000000"/>
          <w:szCs w:val="24"/>
        </w:rPr>
        <w:t xml:space="preserve"> </w:t>
      </w:r>
      <w:r w:rsidRPr="00330AA1">
        <w:rPr>
          <w:color w:val="000000"/>
          <w:szCs w:val="24"/>
        </w:rPr>
        <w:t>konstrukcích má však podstatný v</w:t>
      </w:r>
      <w:r w:rsidR="00FF2238">
        <w:rPr>
          <w:color w:val="000000"/>
          <w:szCs w:val="24"/>
        </w:rPr>
        <w:t xml:space="preserve">liv na cenu této části díla. </w:t>
      </w:r>
      <w:r w:rsidRPr="00330AA1">
        <w:rPr>
          <w:color w:val="000000"/>
          <w:szCs w:val="24"/>
        </w:rPr>
        <w:t>Žádám</w:t>
      </w:r>
      <w:r w:rsidRPr="00FF2238">
        <w:rPr>
          <w:color w:val="000000"/>
          <w:szCs w:val="24"/>
        </w:rPr>
        <w:t>e o doplnění údajů k ocenění výše uvedené položky a doplnění zadávací dokumentace o Statický výpočet arch. č. 12-028-5 04.2.1-48</w:t>
      </w:r>
      <w:r w:rsidR="00192D19">
        <w:rPr>
          <w:color w:val="000000"/>
          <w:szCs w:val="24"/>
        </w:rPr>
        <w:t>.</w:t>
      </w:r>
    </w:p>
    <w:p w:rsidR="00DA6E78" w:rsidRPr="00F61679" w:rsidRDefault="00DA6E78" w:rsidP="00DA6E78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A8429A" w:rsidRDefault="00A8429A" w:rsidP="00A8429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Tuto část projektové dokumentace poskytujeme ve formátu PDF jako přílohu těchto dodatečných </w:t>
      </w:r>
      <w:r w:rsidRPr="004203C7">
        <w:rPr>
          <w:color w:val="000000"/>
          <w:szCs w:val="24"/>
        </w:rPr>
        <w:t>informac</w:t>
      </w:r>
      <w:r>
        <w:rPr>
          <w:color w:val="000000"/>
          <w:szCs w:val="24"/>
        </w:rPr>
        <w:t>í - název souboru</w:t>
      </w:r>
      <w:r w:rsidRPr="00EC0C4E">
        <w:t xml:space="preserve"> </w:t>
      </w:r>
      <w:r>
        <w:t>„</w:t>
      </w:r>
      <w:r w:rsidRPr="00EC0C4E">
        <w:rPr>
          <w:color w:val="000000"/>
          <w:szCs w:val="24"/>
        </w:rPr>
        <w:t xml:space="preserve">Dodatečné informace č. </w:t>
      </w:r>
      <w:r>
        <w:rPr>
          <w:color w:val="000000"/>
          <w:szCs w:val="24"/>
        </w:rPr>
        <w:t>5</w:t>
      </w:r>
      <w:r w:rsidRPr="00EC0C4E">
        <w:rPr>
          <w:color w:val="000000"/>
          <w:szCs w:val="24"/>
        </w:rPr>
        <w:t xml:space="preserve"> - </w:t>
      </w:r>
      <w:r w:rsidRPr="00A8429A">
        <w:rPr>
          <w:color w:val="000000"/>
          <w:szCs w:val="24"/>
        </w:rPr>
        <w:t>D 04.2.1-48 Statický výpočet</w:t>
      </w:r>
      <w:r>
        <w:rPr>
          <w:color w:val="000000"/>
          <w:szCs w:val="24"/>
        </w:rPr>
        <w:t>“. Tento soubor je Vám zasílám přes portál Uschovna.cz a současně je uveřejněn na profilu zadavatele pod uvedeným názvem souboru.</w:t>
      </w:r>
    </w:p>
    <w:p w:rsidR="00A8429A" w:rsidRDefault="00A8429A" w:rsidP="00A8429A">
      <w:pPr>
        <w:jc w:val="both"/>
        <w:rPr>
          <w:color w:val="000000"/>
          <w:szCs w:val="24"/>
        </w:rPr>
      </w:pPr>
    </w:p>
    <w:p w:rsidR="00DA6E78" w:rsidRDefault="00DA6E78" w:rsidP="00DA6E78">
      <w:pPr>
        <w:jc w:val="both"/>
        <w:rPr>
          <w:b/>
          <w:color w:val="000000"/>
          <w:szCs w:val="24"/>
        </w:rPr>
      </w:pPr>
    </w:p>
    <w:p w:rsidR="0005360C" w:rsidRDefault="0005360C" w:rsidP="0005360C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Dotaz č. 12</w:t>
      </w:r>
    </w:p>
    <w:p w:rsidR="00FF2238" w:rsidRPr="00FF2238" w:rsidRDefault="00FF2238" w:rsidP="0005360C">
      <w:pPr>
        <w:jc w:val="both"/>
        <w:rPr>
          <w:color w:val="000000"/>
          <w:szCs w:val="24"/>
        </w:rPr>
      </w:pPr>
      <w:r w:rsidRPr="00FF2238">
        <w:rPr>
          <w:color w:val="000000"/>
          <w:szCs w:val="24"/>
        </w:rPr>
        <w:t>Zjistili jsme rovněž, že součástí předané PD nebyl Výpis skladeb podlah -12-028-5/04.1-52 (zřejmě nedopatřením při kompletaci tištěné dokumentace)</w:t>
      </w:r>
      <w:r w:rsidR="00C93DF6">
        <w:rPr>
          <w:color w:val="000000"/>
          <w:szCs w:val="24"/>
        </w:rPr>
        <w:t>.</w:t>
      </w:r>
      <w:r w:rsidRPr="00FF2238">
        <w:rPr>
          <w:color w:val="000000"/>
          <w:szCs w:val="24"/>
        </w:rPr>
        <w:t xml:space="preserve"> Žádáme o doplnění tohoto dokumentu (stačí elektronicky).</w:t>
      </w:r>
    </w:p>
    <w:p w:rsidR="0005360C" w:rsidRPr="00F61679" w:rsidRDefault="0005360C" w:rsidP="0005360C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874662" w:rsidRDefault="008F62B8" w:rsidP="00874662">
      <w:pPr>
        <w:jc w:val="both"/>
        <w:rPr>
          <w:b/>
          <w:color w:val="000000"/>
          <w:szCs w:val="24"/>
        </w:rPr>
      </w:pPr>
      <w:r>
        <w:t xml:space="preserve">Související dokument se na základě dotazu dosud zpracovává. </w:t>
      </w:r>
      <w:r w:rsidRPr="001C14FA">
        <w:t>Zadavatel prodl</w:t>
      </w:r>
      <w:r>
        <w:t>ouží</w:t>
      </w:r>
      <w:r w:rsidRPr="001C14FA">
        <w:t xml:space="preserve"> lhůtu pro podání nabídek</w:t>
      </w:r>
      <w:r>
        <w:t xml:space="preserve"> o dobu prodlení odeslání dodatečných informací k předmětnému dotazu.</w:t>
      </w:r>
    </w:p>
    <w:p w:rsidR="00A8429A" w:rsidRDefault="00A8429A" w:rsidP="00874662">
      <w:pPr>
        <w:jc w:val="both"/>
        <w:rPr>
          <w:b/>
          <w:color w:val="000000"/>
          <w:szCs w:val="24"/>
        </w:rPr>
      </w:pPr>
    </w:p>
    <w:p w:rsidR="00874662" w:rsidRPr="00F61679" w:rsidRDefault="00874662" w:rsidP="0087466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13</w:t>
      </w:r>
    </w:p>
    <w:p w:rsidR="00874662" w:rsidRPr="00874662" w:rsidRDefault="00874662" w:rsidP="00874662">
      <w:pPr>
        <w:jc w:val="both"/>
        <w:rPr>
          <w:color w:val="000000"/>
          <w:szCs w:val="24"/>
        </w:rPr>
      </w:pPr>
      <w:r w:rsidRPr="00874662">
        <w:rPr>
          <w:color w:val="000000"/>
          <w:szCs w:val="24"/>
        </w:rPr>
        <w:t xml:space="preserve"> U SO 01.1 - Kácení zeleně, příprava území  jsou ve výkazu výměr na listu Rozpočet v oddíle 012 Odkopávky uvedeny odkopávky a prokopávky v celkovém množství 13 860 m3, z toho 70% v hornině tř. 3 a 30% v hornině tř.4 – viz položky 4 až 7. K uvedené zemině nejsou ve výkazu výměr uvedeny žádné položky pro vodorovný přesun, uložení na skládku a skládkovné. Není to chyba?</w:t>
      </w:r>
    </w:p>
    <w:p w:rsidR="00874662" w:rsidRPr="00F61679" w:rsidRDefault="00874662" w:rsidP="00874662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CB40A8" w:rsidRDefault="00CB40A8" w:rsidP="00CB40A8">
      <w:pPr>
        <w:jc w:val="both"/>
        <w:rPr>
          <w:b/>
          <w:color w:val="000000"/>
          <w:szCs w:val="24"/>
        </w:rPr>
      </w:pPr>
      <w:r>
        <w:t xml:space="preserve">Související dokument se na základě dotazu dosud zpracovává. </w:t>
      </w:r>
      <w:r w:rsidRPr="001C14FA">
        <w:t>Zadavatel prodl</w:t>
      </w:r>
      <w:r>
        <w:t>ouží</w:t>
      </w:r>
      <w:r w:rsidRPr="001C14FA">
        <w:t xml:space="preserve"> lhůtu pro podání nabídek</w:t>
      </w:r>
      <w:r>
        <w:t xml:space="preserve"> o dobu prodlení odeslání dodatečných informací k předmětnému dotazu.</w:t>
      </w:r>
    </w:p>
    <w:p w:rsidR="00A8429A" w:rsidRPr="00874662" w:rsidRDefault="00A8429A" w:rsidP="00874662">
      <w:pPr>
        <w:jc w:val="both"/>
        <w:rPr>
          <w:b/>
          <w:color w:val="000000"/>
          <w:szCs w:val="24"/>
        </w:rPr>
      </w:pPr>
    </w:p>
    <w:p w:rsidR="00874662" w:rsidRPr="00F61679" w:rsidRDefault="00874662" w:rsidP="00874662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14</w:t>
      </w:r>
    </w:p>
    <w:p w:rsidR="0005360C" w:rsidRPr="00874662" w:rsidRDefault="00874662" w:rsidP="00874662">
      <w:pPr>
        <w:jc w:val="both"/>
        <w:rPr>
          <w:color w:val="000000"/>
          <w:szCs w:val="24"/>
        </w:rPr>
      </w:pPr>
      <w:r w:rsidRPr="00874662">
        <w:rPr>
          <w:color w:val="000000"/>
          <w:szCs w:val="24"/>
        </w:rPr>
        <w:t>U SO 05 ve výkazu výměr na listu Rozpocet není položka pro Vytápění, obdobná např. položce 214  D+M silnoproudá elektroinstalace - viz samostatný položkový soupis prací. Chápeme správně, že i přesto je Vytápění součástí předmětu nabídky a že Zadavatel příslušným způsobem upraví výkaz výměr?</w:t>
      </w:r>
    </w:p>
    <w:p w:rsidR="00874662" w:rsidRDefault="00874662" w:rsidP="00874662">
      <w:pPr>
        <w:jc w:val="both"/>
        <w:rPr>
          <w:b/>
          <w:color w:val="000000"/>
          <w:szCs w:val="24"/>
        </w:rPr>
      </w:pPr>
      <w:r w:rsidRPr="00F61679">
        <w:rPr>
          <w:b/>
          <w:color w:val="000000"/>
          <w:szCs w:val="24"/>
        </w:rPr>
        <w:t>Odpověď:</w:t>
      </w:r>
    </w:p>
    <w:p w:rsidR="00CB40A8" w:rsidRDefault="00CB40A8" w:rsidP="00CB40A8">
      <w:pPr>
        <w:jc w:val="both"/>
        <w:rPr>
          <w:b/>
          <w:color w:val="000000"/>
          <w:szCs w:val="24"/>
        </w:rPr>
      </w:pPr>
      <w:r>
        <w:t xml:space="preserve">Související dokument se na základě dotazu dosud zpracovává. </w:t>
      </w:r>
      <w:r w:rsidRPr="001C14FA">
        <w:t>Zadavatel prodl</w:t>
      </w:r>
      <w:r>
        <w:t>ouží</w:t>
      </w:r>
      <w:r w:rsidRPr="001C14FA">
        <w:t xml:space="preserve"> lhůtu pro podání nabídek</w:t>
      </w:r>
      <w:r>
        <w:t xml:space="preserve"> o dobu prodlení odeslání dodatečných informací k předmětnému dotazu.</w:t>
      </w:r>
    </w:p>
    <w:p w:rsidR="00CF6D23" w:rsidRDefault="00CF6D23" w:rsidP="00874662">
      <w:pPr>
        <w:jc w:val="both"/>
        <w:rPr>
          <w:b/>
          <w:color w:val="000000"/>
          <w:szCs w:val="24"/>
        </w:rPr>
      </w:pPr>
    </w:p>
    <w:p w:rsidR="00E67D77" w:rsidRDefault="00E67D77" w:rsidP="00E67D7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15</w:t>
      </w:r>
    </w:p>
    <w:p w:rsidR="00E67D77" w:rsidRPr="00E67D77" w:rsidRDefault="00E67D77" w:rsidP="00E67D7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 </w:t>
      </w:r>
      <w:r w:rsidRPr="00E67D77">
        <w:rPr>
          <w:color w:val="000000"/>
          <w:szCs w:val="24"/>
        </w:rPr>
        <w:t>Dodatečné informace č.</w:t>
      </w:r>
      <w:r w:rsidR="00CB74C5">
        <w:rPr>
          <w:color w:val="000000"/>
          <w:szCs w:val="24"/>
        </w:rPr>
        <w:t xml:space="preserve"> </w:t>
      </w:r>
      <w:r w:rsidRPr="00E67D77">
        <w:rPr>
          <w:color w:val="000000"/>
          <w:szCs w:val="24"/>
        </w:rPr>
        <w:t>3 v odpovědi na Dotaz č.</w:t>
      </w:r>
      <w:r w:rsidR="00CB74C5">
        <w:rPr>
          <w:color w:val="000000"/>
          <w:szCs w:val="24"/>
        </w:rPr>
        <w:t xml:space="preserve"> </w:t>
      </w:r>
      <w:r w:rsidRPr="00E67D77">
        <w:rPr>
          <w:color w:val="000000"/>
          <w:szCs w:val="24"/>
        </w:rPr>
        <w:t>3, který se týkal vzduchotechniky  uvádíte, že pro HZS  : „…Ve specifikacích je uvedeno: a/hala (po 2. snížení)......... 232 hod….“</w:t>
      </w:r>
      <w:r w:rsidR="00CB74C5">
        <w:rPr>
          <w:color w:val="000000"/>
          <w:szCs w:val="24"/>
        </w:rPr>
        <w:t>.</w:t>
      </w:r>
      <w:r w:rsidRPr="00E67D77">
        <w:rPr>
          <w:color w:val="000000"/>
          <w:szCs w:val="24"/>
        </w:rPr>
        <w:t xml:space="preserve"> S tímto tvrzením bohužel nelze souhlasit, protože na příslušném místě je hodnota 0,00, která reprezentuje vzorec CELÁ.ČÁST(H1721/40/170). V závislosti na hodnotách, kterými bude  vyplněn sloupec H je pak hodnota 0,00 nahrazena nenulovou hodnotou. Máme ve výkazu ponechat zmiňovaný vzorec, nebo jej odstranit a nahradit hodnotou 232 hodin, kterou uvádíte?</w:t>
      </w:r>
    </w:p>
    <w:p w:rsidR="00E67D77" w:rsidRPr="00F61679" w:rsidRDefault="00E67D77" w:rsidP="00E67D7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CF6D23" w:rsidRPr="001E0789" w:rsidRDefault="00CB74C5" w:rsidP="00874662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N</w:t>
      </w:r>
      <w:r w:rsidR="001E0789" w:rsidRPr="001E0789">
        <w:rPr>
          <w:color w:val="000000"/>
          <w:szCs w:val="24"/>
        </w:rPr>
        <w:t>ahra</w:t>
      </w:r>
      <w:r w:rsidR="00CB40A8">
        <w:rPr>
          <w:color w:val="000000"/>
          <w:szCs w:val="24"/>
        </w:rPr>
        <w:t>ďte</w:t>
      </w:r>
      <w:r w:rsidR="001E0789" w:rsidRPr="001E0789">
        <w:rPr>
          <w:color w:val="000000"/>
          <w:szCs w:val="24"/>
        </w:rPr>
        <w:t xml:space="preserve"> hodnotou 232 hodin</w:t>
      </w:r>
      <w:r w:rsidR="001E0789">
        <w:rPr>
          <w:color w:val="000000"/>
          <w:szCs w:val="24"/>
        </w:rPr>
        <w:t>.</w:t>
      </w:r>
    </w:p>
    <w:p w:rsidR="00E67D77" w:rsidRDefault="00E67D77" w:rsidP="00874662">
      <w:pPr>
        <w:jc w:val="both"/>
        <w:rPr>
          <w:b/>
          <w:color w:val="000000"/>
          <w:szCs w:val="24"/>
        </w:rPr>
      </w:pPr>
    </w:p>
    <w:p w:rsidR="00E67D77" w:rsidRDefault="00E67D77" w:rsidP="00E67D7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16</w:t>
      </w:r>
    </w:p>
    <w:p w:rsidR="00E67D77" w:rsidRPr="001E0789" w:rsidRDefault="001E0789" w:rsidP="00E67D77">
      <w:pPr>
        <w:jc w:val="both"/>
        <w:rPr>
          <w:color w:val="000000"/>
          <w:szCs w:val="24"/>
        </w:rPr>
      </w:pPr>
      <w:r w:rsidRPr="001E0789">
        <w:rPr>
          <w:color w:val="000000"/>
          <w:szCs w:val="24"/>
        </w:rPr>
        <w:t>Jaký druh přípravy podkladu je požadován u položek č. 604 Nátěr pohled.betonů a zdiva uzavírací - stropy otěruvzdorný 1penetrace+2x vrchní a č. 605 Nátěr pohled.betonů a zdiva uzavírací - stěny otěruvzdorný,omyvatelný 1penetrace+2x vrchní uvedených ve výkazu výměru SO 4_ 1 Atletická hala?</w:t>
      </w:r>
    </w:p>
    <w:p w:rsidR="00E67D77" w:rsidRPr="00F61679" w:rsidRDefault="00E67D77" w:rsidP="00E67D7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E67D77" w:rsidRDefault="001E0789" w:rsidP="00874662">
      <w:pPr>
        <w:jc w:val="both"/>
        <w:rPr>
          <w:color w:val="000000"/>
          <w:szCs w:val="24"/>
        </w:rPr>
      </w:pPr>
      <w:r w:rsidRPr="001E0789">
        <w:rPr>
          <w:color w:val="000000"/>
          <w:szCs w:val="24"/>
        </w:rPr>
        <w:t>Podklad upravit dle požadavků uvedených v technologickém předpise konkrétního nátěru. Bývá uvedeno v technických listech a návodu k použití. Obecně platí, že podklad musí být suchý, zbavený prachu a hrubých nečistot.</w:t>
      </w:r>
    </w:p>
    <w:p w:rsidR="00E67D77" w:rsidRDefault="00E67D77" w:rsidP="00874662">
      <w:pPr>
        <w:jc w:val="both"/>
        <w:rPr>
          <w:color w:val="000000"/>
          <w:szCs w:val="24"/>
        </w:rPr>
      </w:pPr>
    </w:p>
    <w:p w:rsidR="00CB40A8" w:rsidRDefault="00CB40A8" w:rsidP="00874662">
      <w:pPr>
        <w:jc w:val="both"/>
        <w:rPr>
          <w:color w:val="000000"/>
          <w:szCs w:val="24"/>
        </w:rPr>
      </w:pPr>
    </w:p>
    <w:p w:rsidR="00CB40A8" w:rsidRPr="00E67D77" w:rsidRDefault="00CB40A8" w:rsidP="00874662">
      <w:pPr>
        <w:jc w:val="both"/>
        <w:rPr>
          <w:color w:val="000000"/>
          <w:szCs w:val="24"/>
        </w:rPr>
      </w:pPr>
    </w:p>
    <w:p w:rsidR="00E67D77" w:rsidRDefault="00E67D77" w:rsidP="00E67D7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Dotaz č. 17</w:t>
      </w:r>
    </w:p>
    <w:p w:rsidR="00E67D77" w:rsidRPr="001E0789" w:rsidRDefault="001E0789" w:rsidP="00E67D77">
      <w:pPr>
        <w:jc w:val="both"/>
        <w:rPr>
          <w:color w:val="000000"/>
          <w:szCs w:val="24"/>
        </w:rPr>
      </w:pPr>
      <w:r w:rsidRPr="001E0789">
        <w:rPr>
          <w:color w:val="000000"/>
          <w:szCs w:val="24"/>
        </w:rPr>
        <w:t>Ve výkazu výměru SO 4_ 1 Atletická hala je v textu položek č.606  Malby stropů a stěn omyvatelné vč.penetrace a č. 607 Malby stropů a stěn - sádrokartony vč.penetrace je uvedeno :“… vč. lešení“. O jaké lešení se  jedná? Je to jiné lešení než lešení uvedené v odd. 9 Ostatní konstrukce, bourání? Může být použito pojízdné lešení?</w:t>
      </w:r>
    </w:p>
    <w:p w:rsidR="00E67D77" w:rsidRPr="00F61679" w:rsidRDefault="00E67D77" w:rsidP="00E67D7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874662" w:rsidRPr="001E0789" w:rsidRDefault="001E0789" w:rsidP="001E0789">
      <w:pPr>
        <w:jc w:val="both"/>
        <w:rPr>
          <w:color w:val="000000"/>
          <w:szCs w:val="24"/>
        </w:rPr>
      </w:pPr>
      <w:r w:rsidRPr="001E0789">
        <w:rPr>
          <w:color w:val="000000"/>
          <w:szCs w:val="24"/>
        </w:rPr>
        <w:t>Jedná se o jiné lešení.</w:t>
      </w:r>
      <w:r>
        <w:rPr>
          <w:color w:val="000000"/>
          <w:szCs w:val="24"/>
        </w:rPr>
        <w:t xml:space="preserve"> </w:t>
      </w:r>
      <w:r w:rsidRPr="001E0789">
        <w:rPr>
          <w:color w:val="000000"/>
          <w:szCs w:val="24"/>
        </w:rPr>
        <w:t>Lešení použije dodavatel dle svých zvyklostí</w:t>
      </w:r>
      <w:r w:rsidR="00CB40A8">
        <w:rPr>
          <w:color w:val="000000"/>
          <w:szCs w:val="24"/>
        </w:rPr>
        <w:t>,</w:t>
      </w:r>
      <w:r w:rsidRPr="001E0789">
        <w:rPr>
          <w:color w:val="000000"/>
          <w:szCs w:val="24"/>
        </w:rPr>
        <w:t xml:space="preserve"> tzn. </w:t>
      </w:r>
      <w:r w:rsidR="00CB40A8">
        <w:rPr>
          <w:color w:val="000000"/>
          <w:szCs w:val="24"/>
        </w:rPr>
        <w:t>m</w:t>
      </w:r>
      <w:r w:rsidRPr="001E0789">
        <w:rPr>
          <w:color w:val="000000"/>
          <w:szCs w:val="24"/>
        </w:rPr>
        <w:t>ůže být i pojízdné nebo plošiny nebo stacionární.</w:t>
      </w:r>
    </w:p>
    <w:p w:rsidR="00C51627" w:rsidRDefault="00C51627" w:rsidP="00DA6E78">
      <w:pPr>
        <w:jc w:val="both"/>
        <w:rPr>
          <w:b/>
          <w:color w:val="000000"/>
          <w:szCs w:val="24"/>
        </w:rPr>
      </w:pPr>
    </w:p>
    <w:p w:rsidR="0005360C" w:rsidRPr="00F61679" w:rsidRDefault="0005360C" w:rsidP="00DA6E78">
      <w:pPr>
        <w:jc w:val="both"/>
        <w:rPr>
          <w:b/>
          <w:color w:val="000000"/>
          <w:szCs w:val="24"/>
        </w:rPr>
      </w:pPr>
    </w:p>
    <w:p w:rsidR="001C14FA" w:rsidRPr="001C14FA" w:rsidRDefault="0051190C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1C14FA" w:rsidRPr="001C14FA">
        <w:rPr>
          <w:b w:val="0"/>
          <w:bCs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1C14FA" w:rsidRPr="001C14FA" w:rsidRDefault="001C14FA" w:rsidP="00361EC0">
      <w:pPr>
        <w:pStyle w:val="Zkladntext"/>
        <w:numPr>
          <w:ilvl w:val="0"/>
          <w:numId w:val="41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 w:rsidR="00880255"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1 ZD:</w:t>
      </w:r>
    </w:p>
    <w:p w:rsidR="00880255" w:rsidRPr="00817991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1C14FA">
        <w:rPr>
          <w:b/>
          <w:bCs/>
        </w:rPr>
        <w:t>"</w:t>
      </w:r>
      <w:r w:rsidR="00880255" w:rsidRPr="00817991">
        <w:rPr>
          <w:rFonts w:cs="Arial"/>
          <w:color w:val="000000"/>
        </w:rPr>
        <w:t xml:space="preserve">1)  </w:t>
      </w:r>
      <w:r w:rsidR="00876C86">
        <w:rPr>
          <w:rFonts w:cs="Arial"/>
          <w:color w:val="000000"/>
        </w:rPr>
        <w:tab/>
      </w:r>
      <w:r w:rsidR="00880255" w:rsidRPr="00817991">
        <w:rPr>
          <w:rFonts w:cs="Arial"/>
          <w:color w:val="000000"/>
        </w:rPr>
        <w:t xml:space="preserve">Lhůta pro podání nabídek </w:t>
      </w:r>
      <w:r w:rsidR="00880255" w:rsidRPr="00817991">
        <w:rPr>
          <w:rFonts w:cs="Arial"/>
          <w:bCs/>
          <w:color w:val="000000"/>
        </w:rPr>
        <w:t>končí</w:t>
      </w:r>
      <w:r w:rsidR="00880255" w:rsidRPr="00817991">
        <w:rPr>
          <w:rFonts w:cs="Arial"/>
          <w:color w:val="000000"/>
        </w:rPr>
        <w:t xml:space="preserve"> dne </w:t>
      </w:r>
      <w:r w:rsidR="00361EC0">
        <w:rPr>
          <w:rFonts w:cs="Arial"/>
          <w:color w:val="000000"/>
        </w:rPr>
        <w:t>1</w:t>
      </w:r>
      <w:r w:rsidR="00B54EA7">
        <w:rPr>
          <w:rFonts w:cs="Arial"/>
          <w:color w:val="000000"/>
        </w:rPr>
        <w:t>8</w:t>
      </w:r>
      <w:r w:rsidR="00880255" w:rsidRPr="00817991">
        <w:rPr>
          <w:rFonts w:cs="Arial"/>
          <w:color w:val="000000"/>
        </w:rPr>
        <w:t xml:space="preserve">. 2. 2014 v 10:00 hodin. </w:t>
      </w:r>
      <w:r w:rsidR="00880255" w:rsidRPr="00817991">
        <w:rPr>
          <w:bCs/>
          <w:color w:val="000000"/>
        </w:rPr>
        <w:t xml:space="preserve">Nabídky lze zaslat </w:t>
      </w:r>
      <w:r w:rsidR="00880255" w:rsidRPr="00817991">
        <w:rPr>
          <w:rFonts w:cs="Arial"/>
          <w:color w:val="000000"/>
        </w:rPr>
        <w:t>poštou na adresu</w:t>
      </w:r>
      <w:r w:rsidR="00880255" w:rsidRPr="00817991">
        <w:rPr>
          <w:rFonts w:cs="Arial"/>
          <w:bCs/>
          <w:color w:val="000000"/>
        </w:rPr>
        <w:t xml:space="preserve"> </w:t>
      </w:r>
      <w:r w:rsidR="00880255" w:rsidRPr="00817991">
        <w:rPr>
          <w:rFonts w:cs="Arial"/>
          <w:color w:val="000000"/>
        </w:rPr>
        <w:t>VÍTKOVICE ARÉNA, a. s., Ruská 3077/135, 700 30 Ostrava – Zábřeh</w:t>
      </w:r>
      <w:r w:rsidR="00880255" w:rsidRPr="00817991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Vrublem, tel. </w:t>
      </w:r>
      <w:r w:rsidR="00880255" w:rsidRPr="00817991">
        <w:t>596 707 300</w:t>
      </w:r>
      <w:r w:rsidR="00880255">
        <w:rPr>
          <w:rFonts w:cs="Arial"/>
          <w:bCs/>
          <w:color w:val="000000"/>
        </w:rPr>
        <w:t>."</w:t>
      </w:r>
    </w:p>
    <w:p w:rsidR="001C14FA" w:rsidRPr="001C14FA" w:rsidRDefault="001C14FA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880255" w:rsidP="00361EC0">
      <w:pPr>
        <w:pStyle w:val="Zkladntext"/>
        <w:numPr>
          <w:ilvl w:val="0"/>
          <w:numId w:val="41"/>
        </w:numPr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</w:t>
      </w:r>
      <w:r>
        <w:rPr>
          <w:b w:val="0"/>
          <w:bCs w:val="0"/>
          <w:u w:val="none"/>
        </w:rPr>
        <w:t>3</w:t>
      </w:r>
      <w:r w:rsidRPr="001C14FA">
        <w:rPr>
          <w:b w:val="0"/>
          <w:bCs w:val="0"/>
          <w:u w:val="none"/>
        </w:rPr>
        <w:t xml:space="preserve"> ZD</w:t>
      </w:r>
      <w:r w:rsidR="001C14FA" w:rsidRPr="001C14FA">
        <w:rPr>
          <w:b w:val="0"/>
          <w:bCs w:val="0"/>
          <w:u w:val="none"/>
        </w:rPr>
        <w:t>:</w:t>
      </w:r>
    </w:p>
    <w:p w:rsidR="001C14FA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876C86">
        <w:rPr>
          <w:bCs/>
        </w:rPr>
        <w:t>"</w:t>
      </w:r>
      <w:r w:rsidR="00880255" w:rsidRPr="00876C86">
        <w:rPr>
          <w:bCs/>
        </w:rPr>
        <w:t>3)</w:t>
      </w:r>
      <w:r w:rsidR="00880255" w:rsidRPr="00876C86">
        <w:rPr>
          <w:bCs/>
        </w:rPr>
        <w:tab/>
        <w:t>Oteví</w:t>
      </w:r>
      <w:r w:rsidR="00361EC0">
        <w:rPr>
          <w:bCs/>
        </w:rPr>
        <w:t>rání obálek bude zahájeno dne 1</w:t>
      </w:r>
      <w:r w:rsidR="00B54EA7">
        <w:rPr>
          <w:bCs/>
        </w:rPr>
        <w:t>8</w:t>
      </w:r>
      <w:r w:rsidR="00880255" w:rsidRPr="00876C86">
        <w:rPr>
          <w:bCs/>
        </w:rPr>
        <w:t>. 2. 2014 v 10:00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1C14FA">
        <w:rPr>
          <w:b/>
          <w:bCs/>
        </w:rPr>
        <w:t>"</w:t>
      </w:r>
    </w:p>
    <w:p w:rsidR="00C33B75" w:rsidRDefault="00C33B75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C33B75" w:rsidRDefault="00C33B75" w:rsidP="001C14FA">
      <w:pPr>
        <w:pStyle w:val="Zkladntext"/>
        <w:jc w:val="both"/>
        <w:rPr>
          <w:b w:val="0"/>
          <w:bCs w:val="0"/>
          <w:u w:val="none"/>
        </w:rPr>
      </w:pPr>
    </w:p>
    <w:p w:rsidR="00C93DF6" w:rsidRDefault="001C14FA" w:rsidP="001C14FA">
      <w:pPr>
        <w:pStyle w:val="Zkladntext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ab/>
        <w:t xml:space="preserve">Zadavatel na základě těchto dodatečných informací provedl příslušné změny v uveřejněném vyhlášení formuláře Oznámení o zakázce ve Věstníku veřejných zakázek pod. ev. č. zakázky </w:t>
      </w:r>
      <w:r w:rsidR="00C93DF6" w:rsidRPr="00C93DF6">
        <w:rPr>
          <w:b w:val="0"/>
          <w:bCs w:val="0"/>
          <w:u w:val="none"/>
        </w:rPr>
        <w:t>362191</w:t>
      </w:r>
      <w:r w:rsidRPr="001C14FA">
        <w:rPr>
          <w:b w:val="0"/>
          <w:bCs w:val="0"/>
          <w:u w:val="none"/>
        </w:rPr>
        <w:t>.</w:t>
      </w:r>
    </w:p>
    <w:p w:rsidR="00404DE8" w:rsidRPr="00404DE8" w:rsidRDefault="005106FF" w:rsidP="001C14FA">
      <w:pPr>
        <w:pStyle w:val="Zkladntext"/>
        <w:jc w:val="both"/>
        <w:rPr>
          <w:sz w:val="28"/>
        </w:rPr>
      </w:pPr>
      <w:r w:rsidRPr="001E677A">
        <w:rPr>
          <w:u w:val="none"/>
        </w:rPr>
        <w:pict>
          <v:shape id="_x0000_i1027" type="#_x0000_t75" alt="Řádek podpisu sady Microsoft Office..." style="width:192pt;height:96.75pt">
            <v:imagedata r:id="rId9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10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10E" w:rsidRDefault="00C6410E">
      <w:r>
        <w:separator/>
      </w:r>
    </w:p>
  </w:endnote>
  <w:endnote w:type="continuationSeparator" w:id="0">
    <w:p w:rsidR="00C6410E" w:rsidRDefault="00C64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5A9" w:rsidRPr="00870B65" w:rsidRDefault="00D615A9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1E677A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1E677A" w:rsidRPr="00870B65">
      <w:rPr>
        <w:b/>
        <w:bCs/>
        <w:szCs w:val="24"/>
      </w:rPr>
      <w:fldChar w:fldCharType="separate"/>
    </w:r>
    <w:r w:rsidR="00583016">
      <w:rPr>
        <w:b/>
        <w:bCs/>
        <w:noProof/>
        <w:sz w:val="20"/>
      </w:rPr>
      <w:t>3</w:t>
    </w:r>
    <w:r w:rsidR="001E677A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1E677A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1E677A" w:rsidRPr="00870B65">
      <w:rPr>
        <w:b/>
        <w:bCs/>
        <w:szCs w:val="24"/>
      </w:rPr>
      <w:fldChar w:fldCharType="separate"/>
    </w:r>
    <w:r w:rsidR="00583016">
      <w:rPr>
        <w:b/>
        <w:bCs/>
        <w:noProof/>
        <w:sz w:val="20"/>
      </w:rPr>
      <w:t>3</w:t>
    </w:r>
    <w:r w:rsidR="001E677A" w:rsidRPr="00870B65">
      <w:rPr>
        <w:b/>
        <w:bCs/>
        <w:szCs w:val="24"/>
      </w:rPr>
      <w:fldChar w:fldCharType="end"/>
    </w:r>
  </w:p>
  <w:p w:rsidR="00D615A9" w:rsidRDefault="00D615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10E" w:rsidRDefault="00C6410E">
      <w:r>
        <w:separator/>
      </w:r>
    </w:p>
  </w:footnote>
  <w:footnote w:type="continuationSeparator" w:id="0">
    <w:p w:rsidR="00C6410E" w:rsidRDefault="00C64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0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2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38"/>
  </w:num>
  <w:num w:numId="10">
    <w:abstractNumId w:val="28"/>
  </w:num>
  <w:num w:numId="11">
    <w:abstractNumId w:val="9"/>
  </w:num>
  <w:num w:numId="12">
    <w:abstractNumId w:val="21"/>
  </w:num>
  <w:num w:numId="13">
    <w:abstractNumId w:val="34"/>
  </w:num>
  <w:num w:numId="14">
    <w:abstractNumId w:val="31"/>
  </w:num>
  <w:num w:numId="15">
    <w:abstractNumId w:val="22"/>
  </w:num>
  <w:num w:numId="16">
    <w:abstractNumId w:val="25"/>
  </w:num>
  <w:num w:numId="17">
    <w:abstractNumId w:val="0"/>
  </w:num>
  <w:num w:numId="18">
    <w:abstractNumId w:val="0"/>
  </w:num>
  <w:num w:numId="19">
    <w:abstractNumId w:val="19"/>
  </w:num>
  <w:num w:numId="20">
    <w:abstractNumId w:val="20"/>
  </w:num>
  <w:num w:numId="21">
    <w:abstractNumId w:val="8"/>
  </w:num>
  <w:num w:numId="22">
    <w:abstractNumId w:val="10"/>
  </w:num>
  <w:num w:numId="23">
    <w:abstractNumId w:val="33"/>
  </w:num>
  <w:num w:numId="24">
    <w:abstractNumId w:val="27"/>
  </w:num>
  <w:num w:numId="25">
    <w:abstractNumId w:val="29"/>
  </w:num>
  <w:num w:numId="26">
    <w:abstractNumId w:val="36"/>
  </w:num>
  <w:num w:numId="27">
    <w:abstractNumId w:val="24"/>
  </w:num>
  <w:num w:numId="28">
    <w:abstractNumId w:val="37"/>
  </w:num>
  <w:num w:numId="29">
    <w:abstractNumId w:val="32"/>
  </w:num>
  <w:num w:numId="30">
    <w:abstractNumId w:val="14"/>
  </w:num>
  <w:num w:numId="31">
    <w:abstractNumId w:val="26"/>
  </w:num>
  <w:num w:numId="32">
    <w:abstractNumId w:val="35"/>
  </w:num>
  <w:num w:numId="33">
    <w:abstractNumId w:val="30"/>
  </w:num>
  <w:num w:numId="34">
    <w:abstractNumId w:val="23"/>
  </w:num>
  <w:num w:numId="35">
    <w:abstractNumId w:val="15"/>
  </w:num>
  <w:num w:numId="36">
    <w:abstractNumId w:val="12"/>
  </w:num>
  <w:num w:numId="37">
    <w:abstractNumId w:val="11"/>
  </w:num>
  <w:num w:numId="38">
    <w:abstractNumId w:val="17"/>
  </w:num>
  <w:num w:numId="39">
    <w:abstractNumId w:val="18"/>
  </w:num>
  <w:num w:numId="40">
    <w:abstractNumId w:val="13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35264"/>
    <w:rsid w:val="000406F0"/>
    <w:rsid w:val="0004526D"/>
    <w:rsid w:val="0005360C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3574"/>
    <w:rsid w:val="000C353A"/>
    <w:rsid w:val="000C4222"/>
    <w:rsid w:val="000C5F60"/>
    <w:rsid w:val="000D20DD"/>
    <w:rsid w:val="000E0347"/>
    <w:rsid w:val="000E28CC"/>
    <w:rsid w:val="000E6904"/>
    <w:rsid w:val="000F5ED4"/>
    <w:rsid w:val="000F64A7"/>
    <w:rsid w:val="00101774"/>
    <w:rsid w:val="00104C88"/>
    <w:rsid w:val="00111362"/>
    <w:rsid w:val="00121596"/>
    <w:rsid w:val="0012247A"/>
    <w:rsid w:val="001233EA"/>
    <w:rsid w:val="001250BA"/>
    <w:rsid w:val="001257C8"/>
    <w:rsid w:val="00132C16"/>
    <w:rsid w:val="00135EC8"/>
    <w:rsid w:val="00141AF4"/>
    <w:rsid w:val="00145344"/>
    <w:rsid w:val="00147AB9"/>
    <w:rsid w:val="00151501"/>
    <w:rsid w:val="0015188E"/>
    <w:rsid w:val="0015349C"/>
    <w:rsid w:val="00171D3E"/>
    <w:rsid w:val="001833F0"/>
    <w:rsid w:val="00185278"/>
    <w:rsid w:val="00185B07"/>
    <w:rsid w:val="0019224E"/>
    <w:rsid w:val="00192847"/>
    <w:rsid w:val="00192D19"/>
    <w:rsid w:val="0019336A"/>
    <w:rsid w:val="00196623"/>
    <w:rsid w:val="001A1040"/>
    <w:rsid w:val="001A32DE"/>
    <w:rsid w:val="001A7E50"/>
    <w:rsid w:val="001B1FC8"/>
    <w:rsid w:val="001B4023"/>
    <w:rsid w:val="001C14FA"/>
    <w:rsid w:val="001D1122"/>
    <w:rsid w:val="001D1FA0"/>
    <w:rsid w:val="001D2906"/>
    <w:rsid w:val="001E0789"/>
    <w:rsid w:val="001E385F"/>
    <w:rsid w:val="001E677A"/>
    <w:rsid w:val="001E696A"/>
    <w:rsid w:val="001E72A2"/>
    <w:rsid w:val="001F7CA5"/>
    <w:rsid w:val="00203329"/>
    <w:rsid w:val="002042B1"/>
    <w:rsid w:val="00217275"/>
    <w:rsid w:val="00217B05"/>
    <w:rsid w:val="00230899"/>
    <w:rsid w:val="00230FE7"/>
    <w:rsid w:val="00244103"/>
    <w:rsid w:val="002459AC"/>
    <w:rsid w:val="002519D6"/>
    <w:rsid w:val="002534D6"/>
    <w:rsid w:val="002541F7"/>
    <w:rsid w:val="0026014F"/>
    <w:rsid w:val="00260868"/>
    <w:rsid w:val="00263512"/>
    <w:rsid w:val="002722A0"/>
    <w:rsid w:val="00272DAE"/>
    <w:rsid w:val="00273F03"/>
    <w:rsid w:val="00277943"/>
    <w:rsid w:val="00292EE5"/>
    <w:rsid w:val="00293D84"/>
    <w:rsid w:val="002954C5"/>
    <w:rsid w:val="002A109E"/>
    <w:rsid w:val="002A2208"/>
    <w:rsid w:val="002A2302"/>
    <w:rsid w:val="002A5983"/>
    <w:rsid w:val="002A75BD"/>
    <w:rsid w:val="002B1569"/>
    <w:rsid w:val="002B2C89"/>
    <w:rsid w:val="002B45E4"/>
    <w:rsid w:val="002B7974"/>
    <w:rsid w:val="002D0256"/>
    <w:rsid w:val="002D4C26"/>
    <w:rsid w:val="002D5117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55C6"/>
    <w:rsid w:val="00306048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84A9F"/>
    <w:rsid w:val="00384B0A"/>
    <w:rsid w:val="003858DE"/>
    <w:rsid w:val="003863B1"/>
    <w:rsid w:val="0038764E"/>
    <w:rsid w:val="0039353C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401276"/>
    <w:rsid w:val="004020BA"/>
    <w:rsid w:val="00404114"/>
    <w:rsid w:val="00404DE8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8139F"/>
    <w:rsid w:val="00481E90"/>
    <w:rsid w:val="00485625"/>
    <w:rsid w:val="00485B46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106FF"/>
    <w:rsid w:val="0051190C"/>
    <w:rsid w:val="005152D1"/>
    <w:rsid w:val="005426FB"/>
    <w:rsid w:val="00542DE9"/>
    <w:rsid w:val="00546133"/>
    <w:rsid w:val="005462FE"/>
    <w:rsid w:val="00546CCE"/>
    <w:rsid w:val="005513C9"/>
    <w:rsid w:val="00561E6A"/>
    <w:rsid w:val="00567698"/>
    <w:rsid w:val="00573AE9"/>
    <w:rsid w:val="00573F84"/>
    <w:rsid w:val="00574A8F"/>
    <w:rsid w:val="00580675"/>
    <w:rsid w:val="005823A2"/>
    <w:rsid w:val="00583016"/>
    <w:rsid w:val="00584354"/>
    <w:rsid w:val="00593EFA"/>
    <w:rsid w:val="005A1B03"/>
    <w:rsid w:val="005A422C"/>
    <w:rsid w:val="005A6EA7"/>
    <w:rsid w:val="005B1A97"/>
    <w:rsid w:val="005B33F4"/>
    <w:rsid w:val="005C2475"/>
    <w:rsid w:val="005D168E"/>
    <w:rsid w:val="005E2BFF"/>
    <w:rsid w:val="005E4D0E"/>
    <w:rsid w:val="005E4FCE"/>
    <w:rsid w:val="005F2E55"/>
    <w:rsid w:val="00614B1B"/>
    <w:rsid w:val="0061573A"/>
    <w:rsid w:val="00616B5A"/>
    <w:rsid w:val="0063311F"/>
    <w:rsid w:val="00652D57"/>
    <w:rsid w:val="00657DE4"/>
    <w:rsid w:val="00662876"/>
    <w:rsid w:val="00666A06"/>
    <w:rsid w:val="006728E6"/>
    <w:rsid w:val="006805FC"/>
    <w:rsid w:val="006830F2"/>
    <w:rsid w:val="00686F0B"/>
    <w:rsid w:val="00696298"/>
    <w:rsid w:val="006A078C"/>
    <w:rsid w:val="006A2808"/>
    <w:rsid w:val="006A3C46"/>
    <w:rsid w:val="006A6BC3"/>
    <w:rsid w:val="006A7D59"/>
    <w:rsid w:val="006B551A"/>
    <w:rsid w:val="006C1664"/>
    <w:rsid w:val="006C4BC9"/>
    <w:rsid w:val="006C55EF"/>
    <w:rsid w:val="006C61D1"/>
    <w:rsid w:val="006C65BA"/>
    <w:rsid w:val="006D4846"/>
    <w:rsid w:val="006E3509"/>
    <w:rsid w:val="006E4F44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376F7"/>
    <w:rsid w:val="007436FB"/>
    <w:rsid w:val="0074518A"/>
    <w:rsid w:val="00762AA8"/>
    <w:rsid w:val="00765697"/>
    <w:rsid w:val="00773D6F"/>
    <w:rsid w:val="00780AFE"/>
    <w:rsid w:val="0078109F"/>
    <w:rsid w:val="00787216"/>
    <w:rsid w:val="00787D66"/>
    <w:rsid w:val="00791817"/>
    <w:rsid w:val="007944B0"/>
    <w:rsid w:val="007A04BA"/>
    <w:rsid w:val="007A1073"/>
    <w:rsid w:val="007A44C0"/>
    <w:rsid w:val="007C2BD5"/>
    <w:rsid w:val="007C3F92"/>
    <w:rsid w:val="007C7F64"/>
    <w:rsid w:val="007D08BE"/>
    <w:rsid w:val="00807E4F"/>
    <w:rsid w:val="00810FC1"/>
    <w:rsid w:val="0081651F"/>
    <w:rsid w:val="008166E5"/>
    <w:rsid w:val="00834BD1"/>
    <w:rsid w:val="0083512A"/>
    <w:rsid w:val="0083741B"/>
    <w:rsid w:val="00840241"/>
    <w:rsid w:val="0084329A"/>
    <w:rsid w:val="00844BC4"/>
    <w:rsid w:val="00844FFC"/>
    <w:rsid w:val="00845641"/>
    <w:rsid w:val="00851590"/>
    <w:rsid w:val="008535F9"/>
    <w:rsid w:val="00861B1C"/>
    <w:rsid w:val="00862DD5"/>
    <w:rsid w:val="00864637"/>
    <w:rsid w:val="00865307"/>
    <w:rsid w:val="008657D4"/>
    <w:rsid w:val="00865E5E"/>
    <w:rsid w:val="00870B65"/>
    <w:rsid w:val="008725CC"/>
    <w:rsid w:val="00873E35"/>
    <w:rsid w:val="00874662"/>
    <w:rsid w:val="00876C86"/>
    <w:rsid w:val="00880255"/>
    <w:rsid w:val="00881C5E"/>
    <w:rsid w:val="00882B8D"/>
    <w:rsid w:val="0088713B"/>
    <w:rsid w:val="00890B7C"/>
    <w:rsid w:val="00894F5C"/>
    <w:rsid w:val="008A1537"/>
    <w:rsid w:val="008A3A38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F1B13"/>
    <w:rsid w:val="008F3AB4"/>
    <w:rsid w:val="008F62B8"/>
    <w:rsid w:val="009027F3"/>
    <w:rsid w:val="0090432C"/>
    <w:rsid w:val="0091297B"/>
    <w:rsid w:val="00913980"/>
    <w:rsid w:val="00923249"/>
    <w:rsid w:val="009268B5"/>
    <w:rsid w:val="00926ECC"/>
    <w:rsid w:val="009333EF"/>
    <w:rsid w:val="00935557"/>
    <w:rsid w:val="009362A9"/>
    <w:rsid w:val="00940BA6"/>
    <w:rsid w:val="009462BB"/>
    <w:rsid w:val="0095485D"/>
    <w:rsid w:val="00955B06"/>
    <w:rsid w:val="009579B0"/>
    <w:rsid w:val="00963707"/>
    <w:rsid w:val="0096747C"/>
    <w:rsid w:val="00971103"/>
    <w:rsid w:val="009739C2"/>
    <w:rsid w:val="00992CFF"/>
    <w:rsid w:val="00996CD1"/>
    <w:rsid w:val="009A093A"/>
    <w:rsid w:val="009A1E78"/>
    <w:rsid w:val="009A59BC"/>
    <w:rsid w:val="009A7844"/>
    <w:rsid w:val="009B0F05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4A57"/>
    <w:rsid w:val="00A13176"/>
    <w:rsid w:val="00A1443F"/>
    <w:rsid w:val="00A201C6"/>
    <w:rsid w:val="00A206DD"/>
    <w:rsid w:val="00A26DF6"/>
    <w:rsid w:val="00A417F6"/>
    <w:rsid w:val="00A46188"/>
    <w:rsid w:val="00A47D22"/>
    <w:rsid w:val="00A54CFD"/>
    <w:rsid w:val="00A65F50"/>
    <w:rsid w:val="00A720C7"/>
    <w:rsid w:val="00A83120"/>
    <w:rsid w:val="00A8429A"/>
    <w:rsid w:val="00A95A2B"/>
    <w:rsid w:val="00AB13D4"/>
    <w:rsid w:val="00AB3D35"/>
    <w:rsid w:val="00AB5F17"/>
    <w:rsid w:val="00AB6671"/>
    <w:rsid w:val="00AC570B"/>
    <w:rsid w:val="00AC66D7"/>
    <w:rsid w:val="00AC7C58"/>
    <w:rsid w:val="00AC7F63"/>
    <w:rsid w:val="00AD037A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24F62"/>
    <w:rsid w:val="00B37C27"/>
    <w:rsid w:val="00B419ED"/>
    <w:rsid w:val="00B45A6A"/>
    <w:rsid w:val="00B50250"/>
    <w:rsid w:val="00B50972"/>
    <w:rsid w:val="00B5122A"/>
    <w:rsid w:val="00B54EA7"/>
    <w:rsid w:val="00B566F6"/>
    <w:rsid w:val="00B61EA8"/>
    <w:rsid w:val="00B70AAF"/>
    <w:rsid w:val="00B73575"/>
    <w:rsid w:val="00B739B2"/>
    <w:rsid w:val="00B7621E"/>
    <w:rsid w:val="00B81D62"/>
    <w:rsid w:val="00B874EF"/>
    <w:rsid w:val="00B93354"/>
    <w:rsid w:val="00BC721F"/>
    <w:rsid w:val="00BD3F15"/>
    <w:rsid w:val="00BD43EC"/>
    <w:rsid w:val="00BE651E"/>
    <w:rsid w:val="00BF579A"/>
    <w:rsid w:val="00BF5996"/>
    <w:rsid w:val="00C0107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7B9B"/>
    <w:rsid w:val="00C5050E"/>
    <w:rsid w:val="00C50652"/>
    <w:rsid w:val="00C51627"/>
    <w:rsid w:val="00C539A7"/>
    <w:rsid w:val="00C563F3"/>
    <w:rsid w:val="00C56BB3"/>
    <w:rsid w:val="00C61257"/>
    <w:rsid w:val="00C6410E"/>
    <w:rsid w:val="00C64173"/>
    <w:rsid w:val="00C667A0"/>
    <w:rsid w:val="00C66D25"/>
    <w:rsid w:val="00C7093B"/>
    <w:rsid w:val="00C711D1"/>
    <w:rsid w:val="00C739BD"/>
    <w:rsid w:val="00C7746A"/>
    <w:rsid w:val="00C82198"/>
    <w:rsid w:val="00C84D07"/>
    <w:rsid w:val="00C85C36"/>
    <w:rsid w:val="00C93985"/>
    <w:rsid w:val="00C93DF6"/>
    <w:rsid w:val="00C96DB3"/>
    <w:rsid w:val="00C97F1B"/>
    <w:rsid w:val="00CA32EB"/>
    <w:rsid w:val="00CA53EE"/>
    <w:rsid w:val="00CB0298"/>
    <w:rsid w:val="00CB0733"/>
    <w:rsid w:val="00CB40A8"/>
    <w:rsid w:val="00CB528E"/>
    <w:rsid w:val="00CB74C5"/>
    <w:rsid w:val="00CC622F"/>
    <w:rsid w:val="00CC6AE1"/>
    <w:rsid w:val="00CD44F6"/>
    <w:rsid w:val="00CE0F57"/>
    <w:rsid w:val="00CE2663"/>
    <w:rsid w:val="00CE684E"/>
    <w:rsid w:val="00CF0E39"/>
    <w:rsid w:val="00CF6D23"/>
    <w:rsid w:val="00D05ED1"/>
    <w:rsid w:val="00D132DB"/>
    <w:rsid w:val="00D16DA1"/>
    <w:rsid w:val="00D229BD"/>
    <w:rsid w:val="00D262D1"/>
    <w:rsid w:val="00D26B5B"/>
    <w:rsid w:val="00D358EA"/>
    <w:rsid w:val="00D372A4"/>
    <w:rsid w:val="00D37E69"/>
    <w:rsid w:val="00D44792"/>
    <w:rsid w:val="00D55B40"/>
    <w:rsid w:val="00D615A9"/>
    <w:rsid w:val="00D63B8A"/>
    <w:rsid w:val="00D6720D"/>
    <w:rsid w:val="00D701DA"/>
    <w:rsid w:val="00D74AB3"/>
    <w:rsid w:val="00D800BA"/>
    <w:rsid w:val="00D821D8"/>
    <w:rsid w:val="00D84429"/>
    <w:rsid w:val="00D868CE"/>
    <w:rsid w:val="00DA0227"/>
    <w:rsid w:val="00DA0375"/>
    <w:rsid w:val="00DA0D4B"/>
    <w:rsid w:val="00DA2024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1532D"/>
    <w:rsid w:val="00E26E99"/>
    <w:rsid w:val="00E30799"/>
    <w:rsid w:val="00E3426A"/>
    <w:rsid w:val="00E36E36"/>
    <w:rsid w:val="00E44306"/>
    <w:rsid w:val="00E519A3"/>
    <w:rsid w:val="00E55B96"/>
    <w:rsid w:val="00E66F2D"/>
    <w:rsid w:val="00E67D77"/>
    <w:rsid w:val="00E706C7"/>
    <w:rsid w:val="00E73536"/>
    <w:rsid w:val="00E73AA7"/>
    <w:rsid w:val="00E755BE"/>
    <w:rsid w:val="00E76B07"/>
    <w:rsid w:val="00E83B0B"/>
    <w:rsid w:val="00E9219C"/>
    <w:rsid w:val="00E922E0"/>
    <w:rsid w:val="00EA0477"/>
    <w:rsid w:val="00EA2E9D"/>
    <w:rsid w:val="00EA5E9B"/>
    <w:rsid w:val="00EA7A6C"/>
    <w:rsid w:val="00EB2FCA"/>
    <w:rsid w:val="00EC0C4E"/>
    <w:rsid w:val="00EC2F60"/>
    <w:rsid w:val="00EC52B2"/>
    <w:rsid w:val="00EC6E28"/>
    <w:rsid w:val="00ED0FBA"/>
    <w:rsid w:val="00ED1433"/>
    <w:rsid w:val="00ED6BE3"/>
    <w:rsid w:val="00EE15B8"/>
    <w:rsid w:val="00EE3487"/>
    <w:rsid w:val="00EE366F"/>
    <w:rsid w:val="00EE49F8"/>
    <w:rsid w:val="00EF1581"/>
    <w:rsid w:val="00EF1FB8"/>
    <w:rsid w:val="00F06A5C"/>
    <w:rsid w:val="00F12A9E"/>
    <w:rsid w:val="00F15031"/>
    <w:rsid w:val="00F16729"/>
    <w:rsid w:val="00F17FBB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8B2"/>
    <w:rsid w:val="00F90D7B"/>
    <w:rsid w:val="00F91C81"/>
    <w:rsid w:val="00F9363D"/>
    <w:rsid w:val="00F94973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G6bH6GhuSGo6xAe5OpvP9tML3Bo=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KNUWstz8h9S7GPLcRj5EqGixheA=</DigestValue>
    </Reference>
    <Reference URI="#idInvalidSigLnImg" Type="http://www.w3.org/2000/09/xmldsig#Object">
      <DigestMethod Algorithm="http://www.w3.org/2000/09/xmldsig#sha1"/>
      <DigestValue>AuELrepeTcBAlAlWktkdxHH5bz4=</DigestValue>
    </Reference>
  </SignedInfo>
  <SignatureValue>
    lmAoyQy2BeNYpbHFCbS2GYnBq3IoxVwXX6wFKPcbASorlzHVCpMeYsv1nOW4PcB9e2vckNjf
    eokOGjT28mGeiQ709NVdZl+RFvMune99428ceXczdgDqyM6+17h/SOZ+/7cGEWwgfwaYaZrA
    ri6dPAGOrTN3Q8VCjVxkd6bFz+YsZc4+0gIlKdglfd/4fKXioZo8yF31bwpk9x0dEgcqgHoa
    huQ7Eazd93HiUAppj45z2dna0Bi4AjuesMpvGfqUu7Qosvn+zyGgMF9FZ5eT3y8ltji21fD3
    BpT9/FvbBj46kD4CuKmugLQnK1yfpq74p7BlIijkrlBGomPuo8Gghg==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ZFacY4u/D+yl5ALxYIdQY/w2GEk=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xoLjiwjiTV9TUqr0L4kb4cJxGuw=</DigestValue>
      </Reference>
      <Reference URI="/word/endnotes.xml?ContentType=application/vnd.openxmlformats-officedocument.wordprocessingml.endnotes+xml">
        <DigestMethod Algorithm="http://www.w3.org/2000/09/xmldsig#sha1"/>
        <DigestValue>Yr5ltS3Lo7HWaKs5qn/YLhWpqcM=</DigestValue>
      </Reference>
      <Reference URI="/word/fontTable.xml?ContentType=application/vnd.openxmlformats-officedocument.wordprocessingml.fontTable+xml">
        <DigestMethod Algorithm="http://www.w3.org/2000/09/xmldsig#sha1"/>
        <DigestValue>d+Y0vedUjihE7IyMUVGMcmOXu5U=</DigestValue>
      </Reference>
      <Reference URI="/word/footer1.xml?ContentType=application/vnd.openxmlformats-officedocument.wordprocessingml.footer+xml">
        <DigestMethod Algorithm="http://www.w3.org/2000/09/xmldsig#sha1"/>
        <DigestValue>szbZeJAzS22ED+6VfTDphnvuTt0=</DigestValue>
      </Reference>
      <Reference URI="/word/footnotes.xml?ContentType=application/vnd.openxmlformats-officedocument.wordprocessingml.footnotes+xml">
        <DigestMethod Algorithm="http://www.w3.org/2000/09/xmldsig#sha1"/>
        <DigestValue>/DuQQspQiE4nX9BzF/uJ8/mQIiU=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png?ContentType=image/png">
        <DigestMethod Algorithm="http://www.w3.org/2000/09/xmldsig#sha1"/>
        <DigestValue>p5DG0hdwDd086ciVF8AivLXBIcw=</DigestValue>
      </Reference>
      <Reference URI="/word/media/image3.emf?ContentType=image/x-emf">
        <DigestMethod Algorithm="http://www.w3.org/2000/09/xmldsig#sha1"/>
        <DigestValue>OEV1+wxI+xw+SJvY32/+EOKKzow=</DigestValue>
      </Reference>
      <Reference URI="/word/numbering.xml?ContentType=application/vnd.openxmlformats-officedocument.wordprocessingml.numbering+xml">
        <DigestMethod Algorithm="http://www.w3.org/2000/09/xmldsig#sha1"/>
        <DigestValue>A3kSB29sIWqkWXvX2yHuWEuB5+Y=</DigestValue>
      </Reference>
      <Reference URI="/word/settings.xml?ContentType=application/vnd.openxmlformats-officedocument.wordprocessingml.settings+xml">
        <DigestMethod Algorithm="http://www.w3.org/2000/09/xmldsig#sha1"/>
        <DigestValue>5Hlin+gyOx9R/c9NsSs57+UTtEk=</DigestValue>
      </Reference>
      <Reference URI="/word/styles.xml?ContentType=application/vnd.openxmlformats-officedocument.wordprocessingml.styles+xml">
        <DigestMethod Algorithm="http://www.w3.org/2000/09/xmldsig#sha1"/>
        <DigestValue>w5fXeJ9TYdsk7zx3qWbN0ZK0fHQ=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Gcw03d+5YhZcl9Rq/cVYbkohbPg=</DigestValue>
      </Reference>
    </Manifest>
    <SignatureProperties>
      <SignatureProperty Id="idSignatureTime" Target="#idPackageSignature">
        <mdssi:SignatureTime>
          <mdssi:Format>YYYY-MM-DDThh:mm:ssTZD</mdssi:Format>
          <mdssi:Value>2014-01-22T13:26:19Z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wQMAiPkEAAAAAFIcwQMAAAAAAAAAAFMAaQBnAG4AYQB0AHUAcgBlAEwAaQBuAGUAAACSpYNjkKSDYyCRFQQAAAQAjOEnAAUyimOQK5UD4DCDYyIyimMVviYoLOInAAEABAAAAAQAiOEnAKq3gmMAAAQAiOEnAFs6jGMADqIDAACiAyziJwAs4icAAQAEAAAABAD84ScAAAAAAP/////A4ScA/OEnAHk7jGMADqIDyOEnAOAwg2ODO4xjZb4mKAAAJwCQK5UD4BGTAwAAAAAwAAAAEOInAAAAAADyWYJjAAAAAIAEEwAAAAAAEJQVBPThJwB2WIJj1GiVA6/iJw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JiIJAUAAAAAyA8hMiIAigGIAgAALCH8BQAAAAAAAAAAAAAAAGZg7HZFYOx27g4BTwgCAADQkfYFAACwBdjZ+QXuDgFPAAAAAKIAAAB4AAAAiAIAAAsgDgAAACYEAQAAAPPjd78KCni/AAAiQxMU8EIII7AFAAAAAGSfJwAAAAAAAAAAAAAAAAAAAAAAEL2wBQAAsAUAvLAFQJ0nAL0dAAAAMJN3AABAtAAAQLT//yxDAABAtAAAQLT///9CbBarbTFNYXT/////6cfvPgAAAIAAAACAFRTwPvv+/z77+/8+yJwnAP4s7XZ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M51caHOdYIRAeY7AAAARN4nAPbXg2MAAAAAghEB5u4AAACgeE8DBtiDY/8iAOBbIADACQAAAAAAAADfAQAgAAAIIEUAigEA3icAJN4nAIIRAeZTZWdvZSBVSQBXgmNYAAAAAAAAABFXgmMSAAAAoHhPA2DeJwAQrGYA3N4nAAAA3nYAAAAAAgAAAEEAAAAQrGYA9N4nACxG3nYAAAAAAgAAAEEAAAAMAwAAAgAAABCsZgAIAAAAAAAAAAAAAAAAAAAA7gAAAFDgJwABAAAAAAAAAABwXQI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MEDAIj5BAAAAABSHMEDAAAAAAAAAABTAGkAZwBuAGEAdAB1AHIAZQBMAGkAbgBlAAAAkqWDY5Ckg2MgkRUEAAAEAIzhJwAFMopjkCuVA+Awg2MiMopjFb4mKCziJwABAAQAAAAEAIjhJwCqt4JjAAAEAIjhJwBbOoxjAA6iAwAAogMs4icALOInAAEABAAAAAQA/OEnAAAAAAD/////wOEnAPzhJwB5O4xjAA6iA8jhJwDgMINjgzuMY2W+JigAACcAkCuVA+ARkwMAAAAAMAAAABDiJwAAAAAA8lmCYwAAAACABBMAAAAAABCUFQT04ScAdliCY9RolQOv4ic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CYiCQFAAAAAAQLIZAiAIoBAAAAAAAAAAAAAAAAAAAAAAAAAAAAAAAAAAAAAAAAAAAAAAAAAAAAAAAAAAAAAAAAAAAAAAAAAAAAAAAAAAAAAAAAAAAAAAAAAAAAAAAAAAAAAAAAAAAAAAAAAAAAAAAAAAAAAAAAAAAAAAAAAAAAAAAAAAAAAAAAAAAAAAAAAAAAAAAAAAAAAAAAAAAAAAAAAAAAAAAAAAAAAAAAzK2Pd7D7i3YAAOZkAAAAAAAAAADQAOZkAAAAAHScJwAAAAAAAAAAACZvl3fOnCcAAAAAAMicJwD+LO12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1652C-99D2-42AA-BFDD-FA81D7C76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901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Admin</cp:lastModifiedBy>
  <cp:revision>3</cp:revision>
  <cp:lastPrinted>2013-12-17T08:59:00Z</cp:lastPrinted>
  <dcterms:created xsi:type="dcterms:W3CDTF">2014-01-22T13:23:00Z</dcterms:created>
  <dcterms:modified xsi:type="dcterms:W3CDTF">2014-01-22T13:26:00Z</dcterms:modified>
</cp:coreProperties>
</file>