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183A07">
        <w:rPr>
          <w:i w:val="0"/>
          <w:sz w:val="24"/>
          <w:szCs w:val="24"/>
        </w:rPr>
        <w:t>3</w:t>
      </w:r>
      <w:r w:rsidR="0084539D">
        <w:rPr>
          <w:i w:val="0"/>
          <w:sz w:val="24"/>
          <w:szCs w:val="24"/>
        </w:rPr>
        <w:t>1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84539D">
        <w:rPr>
          <w:i w:val="0"/>
          <w:sz w:val="24"/>
          <w:szCs w:val="24"/>
        </w:rPr>
        <w:t>4</w:t>
      </w:r>
      <w:r w:rsidR="00DC7A30" w:rsidRPr="00F61679">
        <w:rPr>
          <w:i w:val="0"/>
          <w:sz w:val="24"/>
          <w:szCs w:val="24"/>
        </w:rPr>
        <w:t xml:space="preserve">. </w:t>
      </w:r>
      <w:r w:rsidR="00183A07">
        <w:rPr>
          <w:i w:val="0"/>
          <w:sz w:val="24"/>
          <w:szCs w:val="24"/>
        </w:rPr>
        <w:t>března</w:t>
      </w:r>
      <w:r w:rsidR="00EF4A0A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>Počet stran textu:</w:t>
      </w:r>
      <w:r w:rsidR="00C02890">
        <w:rPr>
          <w:i w:val="0"/>
          <w:sz w:val="24"/>
          <w:szCs w:val="24"/>
        </w:rPr>
        <w:t xml:space="preserve"> 2</w:t>
      </w:r>
    </w:p>
    <w:p w:rsidR="00DC7A30" w:rsidRPr="00F61679" w:rsidRDefault="00B54EA7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</w:t>
      </w:r>
    </w:p>
    <w:p w:rsidR="00ED6BE3" w:rsidRDefault="00ED6BE3" w:rsidP="00441AAD">
      <w:pPr>
        <w:pStyle w:val="Dopisnadpissdlen"/>
        <w:spacing w:before="0" w:after="0"/>
      </w:pPr>
    </w:p>
    <w:p w:rsidR="00441AAD" w:rsidRPr="00406EF6" w:rsidRDefault="00441AAD" w:rsidP="00441AAD">
      <w:pPr>
        <w:pStyle w:val="Dopisnadpissdlen"/>
        <w:spacing w:before="0" w:after="0"/>
        <w:rPr>
          <w:i/>
        </w:rPr>
      </w:pPr>
      <w:r w:rsidRPr="00406EF6">
        <w:rPr>
          <w:i/>
        </w:rPr>
        <w:t>Dle rozdělovníku</w:t>
      </w:r>
    </w:p>
    <w:p w:rsidR="00DC7A30" w:rsidRDefault="00DC7A30" w:rsidP="00EC0C4E">
      <w:pPr>
        <w:pStyle w:val="Zkladntext22"/>
        <w:rPr>
          <w:i w:val="0"/>
          <w:sz w:val="24"/>
          <w:szCs w:val="24"/>
        </w:rPr>
      </w:pPr>
    </w:p>
    <w:p w:rsidR="0050332D" w:rsidRPr="00F61679" w:rsidRDefault="0050332D" w:rsidP="00EC0C4E">
      <w:pPr>
        <w:pStyle w:val="Zkladntext22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B60D38">
        <w:rPr>
          <w:u w:val="single"/>
        </w:rPr>
        <w:t>1</w:t>
      </w:r>
      <w:r w:rsidR="00183A07">
        <w:rPr>
          <w:u w:val="single"/>
        </w:rPr>
        <w:t>4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D938E0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50332D">
        <w:rPr>
          <w:color w:val="000000"/>
          <w:szCs w:val="24"/>
        </w:rPr>
        <w:t xml:space="preserve">uvedeného </w:t>
      </w:r>
      <w:r w:rsidR="00DA6E78">
        <w:rPr>
          <w:color w:val="000000"/>
          <w:szCs w:val="24"/>
        </w:rPr>
        <w:t>dotaz</w:t>
      </w:r>
      <w:r w:rsidR="0050332D">
        <w:rPr>
          <w:color w:val="000000"/>
          <w:szCs w:val="24"/>
        </w:rPr>
        <w:t>u</w:t>
      </w:r>
      <w:r w:rsidR="00DA6E78">
        <w:rPr>
          <w:color w:val="000000"/>
          <w:szCs w:val="24"/>
        </w:rPr>
        <w:t xml:space="preserve"> </w:t>
      </w:r>
      <w:r w:rsidR="007A04BA" w:rsidRPr="00F61679">
        <w:rPr>
          <w:color w:val="000000"/>
          <w:szCs w:val="24"/>
        </w:rPr>
        <w:t>tyto dodatečné informace.</w:t>
      </w:r>
    </w:p>
    <w:p w:rsidR="007A04BA" w:rsidRDefault="007A04BA" w:rsidP="00441AAD">
      <w:pPr>
        <w:ind w:firstLine="708"/>
        <w:jc w:val="both"/>
        <w:rPr>
          <w:color w:val="000000"/>
          <w:szCs w:val="24"/>
        </w:rPr>
      </w:pPr>
    </w:p>
    <w:p w:rsidR="00C51627" w:rsidRDefault="00C51627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Dotaz č. </w:t>
      </w:r>
      <w:r w:rsidR="00C02890">
        <w:rPr>
          <w:b/>
          <w:color w:val="000000"/>
          <w:szCs w:val="24"/>
        </w:rPr>
        <w:t>59</w:t>
      </w:r>
    </w:p>
    <w:p w:rsidR="00C02890" w:rsidRPr="00C02890" w:rsidRDefault="00C02890" w:rsidP="00C02890">
      <w:pPr>
        <w:jc w:val="both"/>
        <w:rPr>
          <w:color w:val="000000"/>
          <w:szCs w:val="24"/>
        </w:rPr>
      </w:pPr>
      <w:r w:rsidRPr="00C02890">
        <w:rPr>
          <w:color w:val="000000"/>
          <w:szCs w:val="24"/>
        </w:rPr>
        <w:t>V položkovém rozpočtu SO 04 - Atletická hala, v oddíle 763,  položka č. 76307  (pořadové číslo položky 361) je uvedená výměra      128 960,00 kg.</w:t>
      </w:r>
    </w:p>
    <w:p w:rsidR="00C02890" w:rsidRPr="00C02890" w:rsidRDefault="00C02890" w:rsidP="00C02890">
      <w:pPr>
        <w:jc w:val="both"/>
        <w:rPr>
          <w:color w:val="000000"/>
          <w:szCs w:val="24"/>
        </w:rPr>
      </w:pPr>
      <w:r w:rsidRPr="00C02890">
        <w:rPr>
          <w:color w:val="000000"/>
          <w:szCs w:val="24"/>
        </w:rPr>
        <w:t>Ve “Hrubém výkazu Zámečnické prvky“ (SO 04 – stavebně konstrukční řešení ) ze dne 30.08.2013,  je uvedeno 101 770,65 kg.</w:t>
      </w:r>
    </w:p>
    <w:p w:rsidR="00C02890" w:rsidRPr="00C02890" w:rsidRDefault="00C02890" w:rsidP="00C02890">
      <w:pPr>
        <w:jc w:val="both"/>
        <w:rPr>
          <w:color w:val="000000"/>
          <w:szCs w:val="24"/>
        </w:rPr>
      </w:pPr>
      <w:r w:rsidRPr="00C02890">
        <w:rPr>
          <w:color w:val="000000"/>
          <w:szCs w:val="24"/>
        </w:rPr>
        <w:t>Žádáme vysvětlení tak velkého rozdílu ve výměrách.</w:t>
      </w:r>
    </w:p>
    <w:p w:rsidR="00B60D38" w:rsidRDefault="00C02890" w:rsidP="00C02890">
      <w:pPr>
        <w:jc w:val="both"/>
        <w:rPr>
          <w:color w:val="000000"/>
          <w:szCs w:val="24"/>
        </w:rPr>
      </w:pPr>
      <w:r w:rsidRPr="00C02890">
        <w:rPr>
          <w:color w:val="000000"/>
          <w:szCs w:val="24"/>
        </w:rPr>
        <w:t>Žádáme stanovisko, která výměra je správná, a zda máme případně opravit výměru v položkovém rozpočtu.</w:t>
      </w:r>
      <w:r w:rsidR="00B60D38" w:rsidRPr="00B60D38">
        <w:rPr>
          <w:color w:val="000000"/>
          <w:szCs w:val="24"/>
        </w:rPr>
        <w:t xml:space="preserve">. </w:t>
      </w:r>
    </w:p>
    <w:p w:rsidR="00C51627" w:rsidRPr="00F61679" w:rsidRDefault="00C51627" w:rsidP="00B60D3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B60D38" w:rsidRPr="0050332D" w:rsidRDefault="0050332D" w:rsidP="00953F4F">
      <w:pPr>
        <w:jc w:val="both"/>
        <w:rPr>
          <w:color w:val="000000"/>
          <w:szCs w:val="24"/>
        </w:rPr>
      </w:pPr>
      <w:r w:rsidRPr="0050332D">
        <w:rPr>
          <w:color w:val="000000"/>
          <w:szCs w:val="24"/>
        </w:rPr>
        <w:t>Jedná se o zámečnické výrovbky související s konstrukcí zastřešení haly. Správný je údaj v položkovém rozpočtu (v oddíle 763,  položka č. 76307  (pořadové číslo položky 361) je uvedená výměra 128 960,00 kg), který zahrnuje i spojovací materiál.</w:t>
      </w:r>
    </w:p>
    <w:p w:rsidR="007F1406" w:rsidRDefault="007F1406" w:rsidP="00953F4F">
      <w:pPr>
        <w:jc w:val="both"/>
        <w:rPr>
          <w:b/>
          <w:color w:val="000000"/>
          <w:szCs w:val="24"/>
        </w:rPr>
      </w:pPr>
    </w:p>
    <w:p w:rsidR="00C02890" w:rsidRDefault="00C02890" w:rsidP="00953F4F">
      <w:pPr>
        <w:jc w:val="both"/>
        <w:rPr>
          <w:color w:val="000000"/>
          <w:szCs w:val="24"/>
        </w:rPr>
      </w:pPr>
    </w:p>
    <w:p w:rsidR="00D82077" w:rsidRPr="00D82077" w:rsidRDefault="00B92934" w:rsidP="00D82077">
      <w:pPr>
        <w:pStyle w:val="Zkladntext"/>
        <w:jc w:val="both"/>
        <w:rPr>
          <w:b w:val="0"/>
          <w:u w:val="none"/>
        </w:rPr>
      </w:pPr>
      <w:r w:rsidRPr="00D82077">
        <w:rPr>
          <w:u w:val="none"/>
        </w:rPr>
        <w:tab/>
      </w:r>
      <w:r w:rsidR="00D82077" w:rsidRPr="00D82077">
        <w:rPr>
          <w:b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D82077" w:rsidRPr="00D82077" w:rsidRDefault="00D82077" w:rsidP="00D82077">
      <w:pPr>
        <w:jc w:val="both"/>
      </w:pPr>
    </w:p>
    <w:p w:rsidR="00D82077" w:rsidRPr="00D82077" w:rsidRDefault="00D82077" w:rsidP="00D82077">
      <w:pPr>
        <w:numPr>
          <w:ilvl w:val="0"/>
          <w:numId w:val="8"/>
        </w:numPr>
        <w:ind w:left="426" w:hanging="426"/>
        <w:jc w:val="both"/>
      </w:pPr>
      <w:r w:rsidRPr="00D82077">
        <w:t>čl. 14 odst. 1 ZD:</w:t>
      </w:r>
    </w:p>
    <w:p w:rsid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D82077">
        <w:rPr>
          <w:b/>
          <w:bCs/>
        </w:rPr>
        <w:t>"</w:t>
      </w:r>
      <w:r w:rsidRPr="00D82077">
        <w:rPr>
          <w:rFonts w:cs="Arial"/>
          <w:color w:val="000000"/>
        </w:rPr>
        <w:t xml:space="preserve">1)  </w:t>
      </w:r>
      <w:r w:rsidRPr="00D82077">
        <w:rPr>
          <w:rFonts w:cs="Arial"/>
          <w:color w:val="000000"/>
        </w:rPr>
        <w:tab/>
        <w:t xml:space="preserve">Lhůta pro podání nabídek </w:t>
      </w:r>
      <w:r w:rsidRPr="00D82077">
        <w:rPr>
          <w:rFonts w:cs="Arial"/>
          <w:bCs/>
          <w:color w:val="000000"/>
        </w:rPr>
        <w:t>končí</w:t>
      </w:r>
      <w:r w:rsidRPr="00D82077">
        <w:rPr>
          <w:rFonts w:cs="Arial"/>
          <w:color w:val="000000"/>
        </w:rPr>
        <w:t xml:space="preserve"> dne </w:t>
      </w:r>
      <w:r w:rsidR="0050332D">
        <w:rPr>
          <w:rFonts w:cs="Arial"/>
          <w:color w:val="000000"/>
        </w:rPr>
        <w:t>19</w:t>
      </w:r>
      <w:r w:rsidRPr="00D82077">
        <w:rPr>
          <w:rFonts w:cs="Arial"/>
          <w:color w:val="000000"/>
        </w:rPr>
        <w:t xml:space="preserve">. 3. 2014 v 10:00 hodin. </w:t>
      </w:r>
      <w:r w:rsidRPr="00D82077">
        <w:rPr>
          <w:bCs/>
          <w:color w:val="000000"/>
        </w:rPr>
        <w:t xml:space="preserve">Nabídky lze zaslat </w:t>
      </w:r>
      <w:r w:rsidRPr="00D82077">
        <w:rPr>
          <w:rFonts w:cs="Arial"/>
          <w:color w:val="000000"/>
        </w:rPr>
        <w:t>poštou na adresu</w:t>
      </w:r>
      <w:r w:rsidRPr="00D82077">
        <w:rPr>
          <w:rFonts w:cs="Arial"/>
          <w:bCs/>
          <w:color w:val="000000"/>
        </w:rPr>
        <w:t xml:space="preserve"> </w:t>
      </w:r>
      <w:r w:rsidRPr="00D82077">
        <w:rPr>
          <w:rFonts w:cs="Arial"/>
          <w:color w:val="000000"/>
        </w:rPr>
        <w:t>VÍTKOVICE ARÉNA, a. s., Ruská 3077/135, 700 30 Ostrava – Zábřeh</w:t>
      </w:r>
      <w:r w:rsidRPr="00D82077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Vrublem, tel. </w:t>
      </w:r>
      <w:r w:rsidRPr="00D82077">
        <w:t>596 707 300</w:t>
      </w:r>
      <w:r w:rsidRPr="00D82077">
        <w:rPr>
          <w:rFonts w:cs="Arial"/>
          <w:bCs/>
          <w:color w:val="000000"/>
        </w:rPr>
        <w:t>."</w:t>
      </w:r>
    </w:p>
    <w:p w:rsid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</w:p>
    <w:p w:rsidR="00D82077" w:rsidRPr="00D82077" w:rsidRDefault="00D82077" w:rsidP="00D82077">
      <w:pPr>
        <w:numPr>
          <w:ilvl w:val="0"/>
          <w:numId w:val="8"/>
        </w:numPr>
        <w:ind w:left="426" w:hanging="426"/>
        <w:jc w:val="both"/>
      </w:pPr>
      <w:r w:rsidRPr="00D82077">
        <w:t>čl. 14 odst. 3 ZD:</w:t>
      </w:r>
    </w:p>
    <w:p w:rsidR="00D82077" w:rsidRP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D82077">
        <w:rPr>
          <w:bCs/>
        </w:rPr>
        <w:t>"3)</w:t>
      </w:r>
      <w:r w:rsidRPr="00D82077">
        <w:rPr>
          <w:bCs/>
        </w:rPr>
        <w:tab/>
        <w:t xml:space="preserve">Otevírání obálek bude zahájeno dne </w:t>
      </w:r>
      <w:r w:rsidR="0050332D">
        <w:rPr>
          <w:bCs/>
        </w:rPr>
        <w:t>19</w:t>
      </w:r>
      <w:r w:rsidRPr="00D82077">
        <w:rPr>
          <w:bCs/>
        </w:rPr>
        <w:t>. 3. 2014 v 10:00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D82077">
        <w:rPr>
          <w:b/>
          <w:bCs/>
        </w:rPr>
        <w:t>"</w:t>
      </w:r>
    </w:p>
    <w:p w:rsidR="0050332D" w:rsidRDefault="0050332D" w:rsidP="00D82077">
      <w:pPr>
        <w:jc w:val="both"/>
      </w:pPr>
    </w:p>
    <w:p w:rsidR="0050332D" w:rsidRDefault="00D82077" w:rsidP="00D82077">
      <w:pPr>
        <w:jc w:val="both"/>
      </w:pPr>
      <w:r w:rsidRPr="00D82077">
        <w:lastRenderedPageBreak/>
        <w:tab/>
      </w:r>
    </w:p>
    <w:p w:rsidR="00D82077" w:rsidRPr="00D82077" w:rsidRDefault="0050332D" w:rsidP="00D82077">
      <w:pPr>
        <w:jc w:val="both"/>
      </w:pPr>
      <w:r>
        <w:tab/>
      </w:r>
      <w:r w:rsidR="00D82077" w:rsidRPr="00D82077">
        <w:t>Zadavatel na základě těchto dodatečných informací provedl příslušné změny v uveřejněném vyhlášení formuláře Oznámení o zakázce ve Věstníku veřejných zakázek pod. ev. č. zakázky 362191.</w:t>
      </w:r>
    </w:p>
    <w:p w:rsidR="00B92934" w:rsidRDefault="00B92934" w:rsidP="00953F4F">
      <w:pPr>
        <w:jc w:val="both"/>
        <w:rPr>
          <w:b/>
          <w:color w:val="000000"/>
          <w:szCs w:val="24"/>
        </w:rPr>
      </w:pP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404DE8" w:rsidRPr="00404DE8" w:rsidRDefault="00632BF3" w:rsidP="001C14FA">
      <w:pPr>
        <w:pStyle w:val="Zkladntext"/>
        <w:jc w:val="both"/>
        <w:rPr>
          <w:sz w:val="28"/>
        </w:rPr>
      </w:pPr>
      <w:r w:rsidRPr="00632BF3">
        <w:rPr>
          <w:u w:val="none"/>
        </w:rPr>
        <w:pict>
          <v:shape id="_x0000_i1028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7D3C6D" w:rsidRPr="007D3C6D" w:rsidRDefault="007D3C6D" w:rsidP="007D3C6D"/>
    <w:p w:rsidR="007D3C6D" w:rsidRPr="007D3C6D" w:rsidRDefault="007D3C6D" w:rsidP="007D3C6D"/>
    <w:sectPr w:rsidR="007D3C6D" w:rsidRPr="007D3C6D" w:rsidSect="00B83E2E">
      <w:footerReference w:type="default" r:id="rId9"/>
      <w:pgSz w:w="11906" w:h="16838"/>
      <w:pgMar w:top="1418" w:right="1133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F9" w:rsidRDefault="006441F9">
      <w:r>
        <w:separator/>
      </w:r>
    </w:p>
  </w:endnote>
  <w:endnote w:type="continuationSeparator" w:id="0">
    <w:p w:rsidR="006441F9" w:rsidRDefault="0064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90" w:rsidRPr="00870B65" w:rsidRDefault="00C02890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ED316C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ED316C" w:rsidRPr="00870B65">
      <w:rPr>
        <w:b/>
        <w:bCs/>
        <w:szCs w:val="24"/>
      </w:rPr>
      <w:fldChar w:fldCharType="separate"/>
    </w:r>
    <w:r w:rsidR="00632BF3">
      <w:rPr>
        <w:b/>
        <w:bCs/>
        <w:noProof/>
        <w:sz w:val="20"/>
      </w:rPr>
      <w:t>2</w:t>
    </w:r>
    <w:r w:rsidR="00ED316C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ED316C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ED316C" w:rsidRPr="00870B65">
      <w:rPr>
        <w:b/>
        <w:bCs/>
        <w:szCs w:val="24"/>
      </w:rPr>
      <w:fldChar w:fldCharType="separate"/>
    </w:r>
    <w:r w:rsidR="00632BF3">
      <w:rPr>
        <w:b/>
        <w:bCs/>
        <w:noProof/>
        <w:sz w:val="20"/>
      </w:rPr>
      <w:t>2</w:t>
    </w:r>
    <w:r w:rsidR="00ED316C" w:rsidRPr="00870B65">
      <w:rPr>
        <w:b/>
        <w:bCs/>
        <w:szCs w:val="24"/>
      </w:rPr>
      <w:fldChar w:fldCharType="end"/>
    </w:r>
  </w:p>
  <w:p w:rsidR="00C02890" w:rsidRDefault="00C028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F9" w:rsidRDefault="006441F9">
      <w:r>
        <w:separator/>
      </w:r>
    </w:p>
  </w:footnote>
  <w:footnote w:type="continuationSeparator" w:id="0">
    <w:p w:rsidR="006441F9" w:rsidRDefault="00644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438A4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B05B7"/>
    <w:multiLevelType w:val="hybridMultilevel"/>
    <w:tmpl w:val="406A9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976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C526B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F07E3"/>
    <w:multiLevelType w:val="hybridMultilevel"/>
    <w:tmpl w:val="899490B2"/>
    <w:lvl w:ilvl="0" w:tplc="40266E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266E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DD4302"/>
    <w:multiLevelType w:val="hybridMultilevel"/>
    <w:tmpl w:val="119AA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13"/>
  </w:num>
  <w:num w:numId="6">
    <w:abstractNumId w:val="12"/>
  </w:num>
  <w:num w:numId="7">
    <w:abstractNumId w:val="10"/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046F9"/>
    <w:rsid w:val="00014422"/>
    <w:rsid w:val="00014764"/>
    <w:rsid w:val="00024362"/>
    <w:rsid w:val="00035264"/>
    <w:rsid w:val="000371B5"/>
    <w:rsid w:val="000406F0"/>
    <w:rsid w:val="0004526D"/>
    <w:rsid w:val="00047B2D"/>
    <w:rsid w:val="0005360C"/>
    <w:rsid w:val="00060908"/>
    <w:rsid w:val="000641EB"/>
    <w:rsid w:val="000643F9"/>
    <w:rsid w:val="00071B5D"/>
    <w:rsid w:val="00073AD0"/>
    <w:rsid w:val="000745EB"/>
    <w:rsid w:val="00075A52"/>
    <w:rsid w:val="000952A3"/>
    <w:rsid w:val="000A002A"/>
    <w:rsid w:val="000A68D6"/>
    <w:rsid w:val="000B0220"/>
    <w:rsid w:val="000B3574"/>
    <w:rsid w:val="000C1EA0"/>
    <w:rsid w:val="000C353A"/>
    <w:rsid w:val="000C4222"/>
    <w:rsid w:val="000C5F60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4A7"/>
    <w:rsid w:val="000F757A"/>
    <w:rsid w:val="00100630"/>
    <w:rsid w:val="00101774"/>
    <w:rsid w:val="00104C88"/>
    <w:rsid w:val="00107383"/>
    <w:rsid w:val="00111362"/>
    <w:rsid w:val="00121596"/>
    <w:rsid w:val="0012247A"/>
    <w:rsid w:val="001233EA"/>
    <w:rsid w:val="001243B1"/>
    <w:rsid w:val="001250BA"/>
    <w:rsid w:val="001257C8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1D3E"/>
    <w:rsid w:val="001833F0"/>
    <w:rsid w:val="00183A07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32DE"/>
    <w:rsid w:val="001A7E50"/>
    <w:rsid w:val="001B1FC8"/>
    <w:rsid w:val="001B4023"/>
    <w:rsid w:val="001C14FA"/>
    <w:rsid w:val="001C553B"/>
    <w:rsid w:val="001D1122"/>
    <w:rsid w:val="001D1FA0"/>
    <w:rsid w:val="001D2906"/>
    <w:rsid w:val="001D64EE"/>
    <w:rsid w:val="001E0789"/>
    <w:rsid w:val="001E385F"/>
    <w:rsid w:val="001E696A"/>
    <w:rsid w:val="001E72A2"/>
    <w:rsid w:val="001F254C"/>
    <w:rsid w:val="001F7CA5"/>
    <w:rsid w:val="00203329"/>
    <w:rsid w:val="002042B1"/>
    <w:rsid w:val="00217275"/>
    <w:rsid w:val="00217B05"/>
    <w:rsid w:val="00230899"/>
    <w:rsid w:val="00230FE7"/>
    <w:rsid w:val="002323AA"/>
    <w:rsid w:val="00243940"/>
    <w:rsid w:val="00244103"/>
    <w:rsid w:val="002459AC"/>
    <w:rsid w:val="002519D6"/>
    <w:rsid w:val="002534D6"/>
    <w:rsid w:val="002541F7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EE5"/>
    <w:rsid w:val="00293D84"/>
    <w:rsid w:val="002954C5"/>
    <w:rsid w:val="002A109E"/>
    <w:rsid w:val="002A1221"/>
    <w:rsid w:val="002A2208"/>
    <w:rsid w:val="002A2302"/>
    <w:rsid w:val="002A5983"/>
    <w:rsid w:val="002A75BD"/>
    <w:rsid w:val="002A791E"/>
    <w:rsid w:val="002B1569"/>
    <w:rsid w:val="002B2C89"/>
    <w:rsid w:val="002B45E4"/>
    <w:rsid w:val="002B7974"/>
    <w:rsid w:val="002D0256"/>
    <w:rsid w:val="002D4897"/>
    <w:rsid w:val="002D49DE"/>
    <w:rsid w:val="002D4C26"/>
    <w:rsid w:val="002D5117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4B1E"/>
    <w:rsid w:val="003055C6"/>
    <w:rsid w:val="00306048"/>
    <w:rsid w:val="0030747E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77CA9"/>
    <w:rsid w:val="00384A9F"/>
    <w:rsid w:val="00384B0A"/>
    <w:rsid w:val="003858DE"/>
    <w:rsid w:val="003863B1"/>
    <w:rsid w:val="0038764E"/>
    <w:rsid w:val="00392A46"/>
    <w:rsid w:val="0039353C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3F3128"/>
    <w:rsid w:val="003F48B9"/>
    <w:rsid w:val="00401276"/>
    <w:rsid w:val="004020BA"/>
    <w:rsid w:val="00404114"/>
    <w:rsid w:val="00404DE8"/>
    <w:rsid w:val="00405468"/>
    <w:rsid w:val="00406EF6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8139F"/>
    <w:rsid w:val="00481E90"/>
    <w:rsid w:val="00485625"/>
    <w:rsid w:val="00485B46"/>
    <w:rsid w:val="00492DF4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E4313"/>
    <w:rsid w:val="004E575E"/>
    <w:rsid w:val="004F24A0"/>
    <w:rsid w:val="0050332D"/>
    <w:rsid w:val="00504235"/>
    <w:rsid w:val="005044E4"/>
    <w:rsid w:val="0051190C"/>
    <w:rsid w:val="0051516E"/>
    <w:rsid w:val="005152D1"/>
    <w:rsid w:val="0053256A"/>
    <w:rsid w:val="005426FB"/>
    <w:rsid w:val="00542DE9"/>
    <w:rsid w:val="00546133"/>
    <w:rsid w:val="005462FE"/>
    <w:rsid w:val="00546CCE"/>
    <w:rsid w:val="005479A0"/>
    <w:rsid w:val="005513C9"/>
    <w:rsid w:val="00561E6A"/>
    <w:rsid w:val="00562282"/>
    <w:rsid w:val="00567698"/>
    <w:rsid w:val="00573AE9"/>
    <w:rsid w:val="00573F84"/>
    <w:rsid w:val="00574A8F"/>
    <w:rsid w:val="00577911"/>
    <w:rsid w:val="00580675"/>
    <w:rsid w:val="005823A2"/>
    <w:rsid w:val="00583883"/>
    <w:rsid w:val="00584354"/>
    <w:rsid w:val="00593EFA"/>
    <w:rsid w:val="005A1B03"/>
    <w:rsid w:val="005A422C"/>
    <w:rsid w:val="005A6EA7"/>
    <w:rsid w:val="005B1A97"/>
    <w:rsid w:val="005B33F4"/>
    <w:rsid w:val="005C2475"/>
    <w:rsid w:val="005D0CEC"/>
    <w:rsid w:val="005D168E"/>
    <w:rsid w:val="005D347E"/>
    <w:rsid w:val="005E2BFF"/>
    <w:rsid w:val="005E4D0E"/>
    <w:rsid w:val="005E4FCE"/>
    <w:rsid w:val="005F2E55"/>
    <w:rsid w:val="005F4C21"/>
    <w:rsid w:val="00605194"/>
    <w:rsid w:val="00614B1B"/>
    <w:rsid w:val="0061573A"/>
    <w:rsid w:val="00616B5A"/>
    <w:rsid w:val="00632BF3"/>
    <w:rsid w:val="0063311F"/>
    <w:rsid w:val="0064177F"/>
    <w:rsid w:val="00641AA6"/>
    <w:rsid w:val="006441F9"/>
    <w:rsid w:val="00652D57"/>
    <w:rsid w:val="00662876"/>
    <w:rsid w:val="006646D0"/>
    <w:rsid w:val="00666A06"/>
    <w:rsid w:val="006728E6"/>
    <w:rsid w:val="006805FC"/>
    <w:rsid w:val="006830F2"/>
    <w:rsid w:val="00686F0B"/>
    <w:rsid w:val="0069146C"/>
    <w:rsid w:val="00696298"/>
    <w:rsid w:val="006A078C"/>
    <w:rsid w:val="006A150D"/>
    <w:rsid w:val="006A2808"/>
    <w:rsid w:val="006A2EF5"/>
    <w:rsid w:val="006A3C46"/>
    <w:rsid w:val="006A6BC3"/>
    <w:rsid w:val="006A738D"/>
    <w:rsid w:val="006A7D59"/>
    <w:rsid w:val="006B551A"/>
    <w:rsid w:val="006B5D5E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67F9"/>
    <w:rsid w:val="006F6117"/>
    <w:rsid w:val="00700CD7"/>
    <w:rsid w:val="00703231"/>
    <w:rsid w:val="00703D5E"/>
    <w:rsid w:val="007043D1"/>
    <w:rsid w:val="00705115"/>
    <w:rsid w:val="00710376"/>
    <w:rsid w:val="00711189"/>
    <w:rsid w:val="00712395"/>
    <w:rsid w:val="00714B8E"/>
    <w:rsid w:val="00714D31"/>
    <w:rsid w:val="00716527"/>
    <w:rsid w:val="00717E79"/>
    <w:rsid w:val="00721769"/>
    <w:rsid w:val="007376F7"/>
    <w:rsid w:val="007436FB"/>
    <w:rsid w:val="0074518A"/>
    <w:rsid w:val="00745E58"/>
    <w:rsid w:val="007554B5"/>
    <w:rsid w:val="00762AA8"/>
    <w:rsid w:val="00765697"/>
    <w:rsid w:val="007700D5"/>
    <w:rsid w:val="00772FB0"/>
    <w:rsid w:val="00773D6F"/>
    <w:rsid w:val="00780AFE"/>
    <w:rsid w:val="0078109F"/>
    <w:rsid w:val="00787216"/>
    <w:rsid w:val="00787D66"/>
    <w:rsid w:val="007915B3"/>
    <w:rsid w:val="00791817"/>
    <w:rsid w:val="007944B0"/>
    <w:rsid w:val="007A04BA"/>
    <w:rsid w:val="007A1073"/>
    <w:rsid w:val="007A1C04"/>
    <w:rsid w:val="007A44C0"/>
    <w:rsid w:val="007A7AEC"/>
    <w:rsid w:val="007C2BD5"/>
    <w:rsid w:val="007C3F92"/>
    <w:rsid w:val="007C7F64"/>
    <w:rsid w:val="007D08BE"/>
    <w:rsid w:val="007D3C6D"/>
    <w:rsid w:val="007F1406"/>
    <w:rsid w:val="00805F18"/>
    <w:rsid w:val="00807E4F"/>
    <w:rsid w:val="00810FC1"/>
    <w:rsid w:val="0081651F"/>
    <w:rsid w:val="008166E5"/>
    <w:rsid w:val="0082282C"/>
    <w:rsid w:val="00834BD1"/>
    <w:rsid w:val="0083512A"/>
    <w:rsid w:val="0083741B"/>
    <w:rsid w:val="00840241"/>
    <w:rsid w:val="00840C8F"/>
    <w:rsid w:val="00842F37"/>
    <w:rsid w:val="0084329A"/>
    <w:rsid w:val="0084391F"/>
    <w:rsid w:val="00844BC4"/>
    <w:rsid w:val="00844FFC"/>
    <w:rsid w:val="0084539D"/>
    <w:rsid w:val="00845641"/>
    <w:rsid w:val="00851590"/>
    <w:rsid w:val="008535F9"/>
    <w:rsid w:val="0085432D"/>
    <w:rsid w:val="00861B1C"/>
    <w:rsid w:val="00862DD5"/>
    <w:rsid w:val="00864637"/>
    <w:rsid w:val="00865307"/>
    <w:rsid w:val="008657D4"/>
    <w:rsid w:val="00865E5E"/>
    <w:rsid w:val="008679F0"/>
    <w:rsid w:val="00870693"/>
    <w:rsid w:val="00870B65"/>
    <w:rsid w:val="008725CC"/>
    <w:rsid w:val="00873E35"/>
    <w:rsid w:val="00874662"/>
    <w:rsid w:val="00874CE2"/>
    <w:rsid w:val="00876C86"/>
    <w:rsid w:val="00880255"/>
    <w:rsid w:val="00881C5E"/>
    <w:rsid w:val="00882B8D"/>
    <w:rsid w:val="0088713B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1798"/>
    <w:rsid w:val="008D30D8"/>
    <w:rsid w:val="008D36A8"/>
    <w:rsid w:val="008D6817"/>
    <w:rsid w:val="008D7862"/>
    <w:rsid w:val="008E037B"/>
    <w:rsid w:val="008E5FDF"/>
    <w:rsid w:val="008F1B13"/>
    <w:rsid w:val="008F3AB4"/>
    <w:rsid w:val="00900830"/>
    <w:rsid w:val="009027F3"/>
    <w:rsid w:val="0090432C"/>
    <w:rsid w:val="0091297B"/>
    <w:rsid w:val="00913980"/>
    <w:rsid w:val="009206E3"/>
    <w:rsid w:val="00923249"/>
    <w:rsid w:val="009268B5"/>
    <w:rsid w:val="00926ECC"/>
    <w:rsid w:val="009333EF"/>
    <w:rsid w:val="00935557"/>
    <w:rsid w:val="009362A9"/>
    <w:rsid w:val="00940BA6"/>
    <w:rsid w:val="009462BB"/>
    <w:rsid w:val="00953BDB"/>
    <w:rsid w:val="00953F4F"/>
    <w:rsid w:val="0095485D"/>
    <w:rsid w:val="00955B06"/>
    <w:rsid w:val="009579B0"/>
    <w:rsid w:val="00963707"/>
    <w:rsid w:val="0096747C"/>
    <w:rsid w:val="00971103"/>
    <w:rsid w:val="009739C2"/>
    <w:rsid w:val="00992CFF"/>
    <w:rsid w:val="00996CD1"/>
    <w:rsid w:val="009A093A"/>
    <w:rsid w:val="009A1E78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2248"/>
    <w:rsid w:val="009E4A57"/>
    <w:rsid w:val="009F4010"/>
    <w:rsid w:val="009F716F"/>
    <w:rsid w:val="00A13176"/>
    <w:rsid w:val="00A1443F"/>
    <w:rsid w:val="00A201C6"/>
    <w:rsid w:val="00A206DD"/>
    <w:rsid w:val="00A26DF6"/>
    <w:rsid w:val="00A417F6"/>
    <w:rsid w:val="00A46188"/>
    <w:rsid w:val="00A47D22"/>
    <w:rsid w:val="00A54CFD"/>
    <w:rsid w:val="00A56749"/>
    <w:rsid w:val="00A65F50"/>
    <w:rsid w:val="00A720C7"/>
    <w:rsid w:val="00A74228"/>
    <w:rsid w:val="00A83120"/>
    <w:rsid w:val="00A8429A"/>
    <w:rsid w:val="00A95A2B"/>
    <w:rsid w:val="00AA5244"/>
    <w:rsid w:val="00AB0B5C"/>
    <w:rsid w:val="00AB13D4"/>
    <w:rsid w:val="00AB3D35"/>
    <w:rsid w:val="00AB5F17"/>
    <w:rsid w:val="00AB6671"/>
    <w:rsid w:val="00AC22C7"/>
    <w:rsid w:val="00AC4CDD"/>
    <w:rsid w:val="00AC570B"/>
    <w:rsid w:val="00AC66D7"/>
    <w:rsid w:val="00AC7C58"/>
    <w:rsid w:val="00AC7F63"/>
    <w:rsid w:val="00AD037A"/>
    <w:rsid w:val="00AD5D7B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1307E"/>
    <w:rsid w:val="00B24F62"/>
    <w:rsid w:val="00B375EF"/>
    <w:rsid w:val="00B37C27"/>
    <w:rsid w:val="00B419ED"/>
    <w:rsid w:val="00B45A6A"/>
    <w:rsid w:val="00B50250"/>
    <w:rsid w:val="00B50972"/>
    <w:rsid w:val="00B5122A"/>
    <w:rsid w:val="00B54EA7"/>
    <w:rsid w:val="00B566F6"/>
    <w:rsid w:val="00B60D38"/>
    <w:rsid w:val="00B61EA8"/>
    <w:rsid w:val="00B61EC6"/>
    <w:rsid w:val="00B62FD2"/>
    <w:rsid w:val="00B70AAF"/>
    <w:rsid w:val="00B73575"/>
    <w:rsid w:val="00B739B2"/>
    <w:rsid w:val="00B7621E"/>
    <w:rsid w:val="00B81D62"/>
    <w:rsid w:val="00B83E2E"/>
    <w:rsid w:val="00B85B1E"/>
    <w:rsid w:val="00B874EF"/>
    <w:rsid w:val="00B92934"/>
    <w:rsid w:val="00B93354"/>
    <w:rsid w:val="00B9520C"/>
    <w:rsid w:val="00B96425"/>
    <w:rsid w:val="00BA6E05"/>
    <w:rsid w:val="00BC1AD1"/>
    <w:rsid w:val="00BC721F"/>
    <w:rsid w:val="00BD107C"/>
    <w:rsid w:val="00BD3F15"/>
    <w:rsid w:val="00BD43EC"/>
    <w:rsid w:val="00BE651E"/>
    <w:rsid w:val="00BF579A"/>
    <w:rsid w:val="00BF5996"/>
    <w:rsid w:val="00C01070"/>
    <w:rsid w:val="00C0289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26A9"/>
    <w:rsid w:val="00C47B9B"/>
    <w:rsid w:val="00C500F7"/>
    <w:rsid w:val="00C5050E"/>
    <w:rsid w:val="00C50652"/>
    <w:rsid w:val="00C51627"/>
    <w:rsid w:val="00C539A7"/>
    <w:rsid w:val="00C563F3"/>
    <w:rsid w:val="00C56BB3"/>
    <w:rsid w:val="00C602C9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5901"/>
    <w:rsid w:val="00C76493"/>
    <w:rsid w:val="00C7746A"/>
    <w:rsid w:val="00C82198"/>
    <w:rsid w:val="00C84D07"/>
    <w:rsid w:val="00C85C36"/>
    <w:rsid w:val="00C93985"/>
    <w:rsid w:val="00C93DF6"/>
    <w:rsid w:val="00C96DB3"/>
    <w:rsid w:val="00C97F1B"/>
    <w:rsid w:val="00CA062E"/>
    <w:rsid w:val="00CA32EB"/>
    <w:rsid w:val="00CA53EE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E0F57"/>
    <w:rsid w:val="00CE24BB"/>
    <w:rsid w:val="00CE2663"/>
    <w:rsid w:val="00CE684E"/>
    <w:rsid w:val="00CF0E39"/>
    <w:rsid w:val="00CF6D23"/>
    <w:rsid w:val="00D05ED1"/>
    <w:rsid w:val="00D132DB"/>
    <w:rsid w:val="00D16DA1"/>
    <w:rsid w:val="00D1733D"/>
    <w:rsid w:val="00D229BD"/>
    <w:rsid w:val="00D262D1"/>
    <w:rsid w:val="00D26B5B"/>
    <w:rsid w:val="00D358EA"/>
    <w:rsid w:val="00D372A4"/>
    <w:rsid w:val="00D37E69"/>
    <w:rsid w:val="00D44792"/>
    <w:rsid w:val="00D5290A"/>
    <w:rsid w:val="00D55B40"/>
    <w:rsid w:val="00D55D22"/>
    <w:rsid w:val="00D615A9"/>
    <w:rsid w:val="00D63B8A"/>
    <w:rsid w:val="00D6720D"/>
    <w:rsid w:val="00D701DA"/>
    <w:rsid w:val="00D71F53"/>
    <w:rsid w:val="00D72A79"/>
    <w:rsid w:val="00D74AB3"/>
    <w:rsid w:val="00D800BA"/>
    <w:rsid w:val="00D82077"/>
    <w:rsid w:val="00D821D8"/>
    <w:rsid w:val="00D84429"/>
    <w:rsid w:val="00D868CE"/>
    <w:rsid w:val="00D9135B"/>
    <w:rsid w:val="00D938E0"/>
    <w:rsid w:val="00DA0227"/>
    <w:rsid w:val="00DA0375"/>
    <w:rsid w:val="00DA0D4B"/>
    <w:rsid w:val="00DA2024"/>
    <w:rsid w:val="00DA4245"/>
    <w:rsid w:val="00DA6E78"/>
    <w:rsid w:val="00DB054E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02D53"/>
    <w:rsid w:val="00E07B0B"/>
    <w:rsid w:val="00E1532D"/>
    <w:rsid w:val="00E26E99"/>
    <w:rsid w:val="00E30799"/>
    <w:rsid w:val="00E32E59"/>
    <w:rsid w:val="00E3426A"/>
    <w:rsid w:val="00E36E36"/>
    <w:rsid w:val="00E44306"/>
    <w:rsid w:val="00E519A3"/>
    <w:rsid w:val="00E55B96"/>
    <w:rsid w:val="00E66F2D"/>
    <w:rsid w:val="00E67D77"/>
    <w:rsid w:val="00E706C7"/>
    <w:rsid w:val="00E71DB7"/>
    <w:rsid w:val="00E73536"/>
    <w:rsid w:val="00E73AA7"/>
    <w:rsid w:val="00E755BE"/>
    <w:rsid w:val="00E75BD6"/>
    <w:rsid w:val="00E76B07"/>
    <w:rsid w:val="00E83B0B"/>
    <w:rsid w:val="00E9219C"/>
    <w:rsid w:val="00E922E0"/>
    <w:rsid w:val="00EA0477"/>
    <w:rsid w:val="00EA2E9D"/>
    <w:rsid w:val="00EA43D4"/>
    <w:rsid w:val="00EA5E9B"/>
    <w:rsid w:val="00EA7A6C"/>
    <w:rsid w:val="00EB2FCA"/>
    <w:rsid w:val="00EC0C4E"/>
    <w:rsid w:val="00EC2F60"/>
    <w:rsid w:val="00EC52B2"/>
    <w:rsid w:val="00EC6E28"/>
    <w:rsid w:val="00ED059C"/>
    <w:rsid w:val="00ED0FBA"/>
    <w:rsid w:val="00ED1433"/>
    <w:rsid w:val="00ED316C"/>
    <w:rsid w:val="00ED6BE3"/>
    <w:rsid w:val="00EE15B8"/>
    <w:rsid w:val="00EE3487"/>
    <w:rsid w:val="00EE366F"/>
    <w:rsid w:val="00EE4501"/>
    <w:rsid w:val="00EE49F8"/>
    <w:rsid w:val="00EF1581"/>
    <w:rsid w:val="00EF1FB8"/>
    <w:rsid w:val="00EF4A0A"/>
    <w:rsid w:val="00F06A5C"/>
    <w:rsid w:val="00F12A9E"/>
    <w:rsid w:val="00F15031"/>
    <w:rsid w:val="00F16729"/>
    <w:rsid w:val="00F17FBB"/>
    <w:rsid w:val="00F35207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157"/>
    <w:rsid w:val="00F878B2"/>
    <w:rsid w:val="00F90D7B"/>
    <w:rsid w:val="00F91C81"/>
    <w:rsid w:val="00F9363D"/>
    <w:rsid w:val="00F94973"/>
    <w:rsid w:val="00F953FA"/>
    <w:rsid w:val="00FA09BC"/>
    <w:rsid w:val="00FB1F3F"/>
    <w:rsid w:val="00FB2671"/>
    <w:rsid w:val="00FB4C93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rVBO0e0G1np6bOVJZw5GkLotBX8=</DigestValue>
    </Reference>
    <Reference URI="#idOfficeObject" Type="http://www.w3.org/2000/09/xmldsig#Object">
      <DigestMethod Algorithm="http://www.w3.org/2000/09/xmldsig#sha1"/>
      <DigestValue>0LDYYFYtshYh+D6ZTky+Dto1+HE=</DigestValue>
    </Reference>
    <Reference URI="#idValidSigLnImg" Type="http://www.w3.org/2000/09/xmldsig#Object">
      <DigestMethod Algorithm="http://www.w3.org/2000/09/xmldsig#sha1"/>
      <DigestValue>fVCTvXxR7v3w8548aLPmaxKDc1I=</DigestValue>
    </Reference>
    <Reference URI="#idInvalidSigLnImg" Type="http://www.w3.org/2000/09/xmldsig#Object">
      <DigestMethod Algorithm="http://www.w3.org/2000/09/xmldsig#sha1"/>
      <DigestValue>0p0FHR5Mhh6HrswKp6cntFnFmRE=</DigestValue>
    </Reference>
  </SignedInfo>
  <SignatureValue>
    QpdmVVedB2WmiykEM2cnmnKRwULG8R+RrJI+PdsehaCdfMseMISuPrpePjnwhY2USua4jl04
    9YsCg/42qSgyoTZRnysRI5wBAZXSVBG+c1Mrif+9KikNcFx6/y06jxnKTNvN//BfDcEV4Z4z
    t8qQNHvCWFQ8UGSUwFWJ5Av2AYSSLA/fYVnnvaMMdF4YH8ymIiamH8kt0/jb9PBJVzrWhskg
    MRDqSIygY3EatT9mVtqL4YaD9MECPzoDCYio6Tjt/wzBsRYJIB4+hyyQGGqR9ps1PAqkiISr
    HJebFcko6A0XOwr4sCzNSvxjG1UNjKebwzkii9/9EiEVHVoRiPTZjA==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k5EyLkNnpvS6X7wXWMIAQC0Pd6o=</DigestValue>
      </Reference>
      <Reference URI="/word/endnotes.xml?ContentType=application/vnd.openxmlformats-officedocument.wordprocessingml.endnotes+xml">
        <DigestMethod Algorithm="http://www.w3.org/2000/09/xmldsig#sha1"/>
        <DigestValue>KXE0QcXkGu65M2wJfZ7PwycVOKs=</DigestValue>
      </Reference>
      <Reference URI="/word/fontTable.xml?ContentType=application/vnd.openxmlformats-officedocument.wordprocessingml.fontTable+xml">
        <DigestMethod Algorithm="http://www.w3.org/2000/09/xmldsig#sha1"/>
        <DigestValue>fbFlKNdNhfCY9tJUkXjz49KdhYk=</DigestValue>
      </Reference>
      <Reference URI="/word/footer1.xml?ContentType=application/vnd.openxmlformats-officedocument.wordprocessingml.footer+xml">
        <DigestMethod Algorithm="http://www.w3.org/2000/09/xmldsig#sha1"/>
        <DigestValue>h3m/9AwO6HLhyWgvXClnOtkaNQg=</DigestValue>
      </Reference>
      <Reference URI="/word/footnotes.xml?ContentType=application/vnd.openxmlformats-officedocument.wordprocessingml.footnotes+xml">
        <DigestMethod Algorithm="http://www.w3.org/2000/09/xmldsig#sha1"/>
        <DigestValue>/28O1Zfq3qlyMcdnjkkWU2FCHls=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hcuJtRoCs0Oa9GAVmPaV6y2Url4=</DigestValue>
      </Reference>
      <Reference URI="/word/numbering.xml?ContentType=application/vnd.openxmlformats-officedocument.wordprocessingml.numbering+xml">
        <DigestMethod Algorithm="http://www.w3.org/2000/09/xmldsig#sha1"/>
        <DigestValue>Q/PPEfQr4hP2PO4YsMV4QiacjSQ=</DigestValue>
      </Reference>
      <Reference URI="/word/settings.xml?ContentType=application/vnd.openxmlformats-officedocument.wordprocessingml.settings+xml">
        <DigestMethod Algorithm="http://www.w3.org/2000/09/xmldsig#sha1"/>
        <DigestValue>YAd9RcQRvvWWkdJEtvqVsSc4qa8=</DigestValue>
      </Reference>
      <Reference URI="/word/styles.xml?ContentType=application/vnd.openxmlformats-officedocument.wordprocessingml.styles+xml">
        <DigestMethod Algorithm="http://www.w3.org/2000/09/xmldsig#sha1"/>
        <DigestValue>w5fXeJ9TYdsk7zx3qWbN0ZK0fHQ=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SHRCXZMR1endguWwX8BA2QwNE8I=</DigestValue>
      </Reference>
    </Manifest>
    <SignatureProperties>
      <SignatureProperty Id="idSignatureTime" Target="#idPackageSignature">
        <mdssi:SignatureTime>
          <mdssi:Format>YYYY-MM-DDThh:mm:ssTZD</mdssi:Format>
          <mdssi:Value>2014-03-04T16:26:49Z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TFwAAoxEAACBFTUYAAAEAtHoAAAwAAAABAAAAAAAAAAAAAAAAAAAAgAcAADgEAAClAgAAfQEAAAAAAAAAAAAAAAAAANVVCgBI0AUARgAAACwAAAAgAAAARU1GKwFAAQAcAAAAEAAAAAIQwNsBAAAAeAAAAHgAAABGAAAA2BwAAMwcAABFTUYrIkAEAAwAAAAAAAAAHkAJAAwAAAAAAAAAJEABAAwAAAAAAAAAMEACABAAAAAEAAAAAACAPyFABwAMAAAAAAAAAAhAAAUkHAAAGBwAAAIQwNsBAAAAAAAAAAAAAAAAAAAAAAAAAAEAAACJUE5HDQoaCgAAAA1JSERSAAAArQAAAIAIBgAAAHmd6asAAAABc1JHQgJAwH3FAAAACXBIWXMAABJ0AAASdAHeZh94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DGB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ULAAADRYAACBFTUYAAAEA1HAAAKM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wAAAAAwAAAB4AAAAegAAAIcAAAABAAAAqwoNQnIcDUIMAAAAeAAAABMAAABMAAAAAAAAAAAAAAAAAAAA//////////90AAAASgBVAEQAcgAuACAATABhAGQAaQBzAGwAYQB2ACAAUgBlAG4ADQEBAQUAAAAIAAAACAAAAAUAAAAEAAAABAAAAAYAAAAHAAAABwAAAAMAAAAGAAAAAwAAAAcAAAAGAAAABAAAAAgAAAAHAAAABwAAAAY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AMAQAADAAAAIwAAADTAAAAmwAAAAEAAACrCg1CchwNQgwAAACMAAAAIAAAAEwAAAAAAAAAAAAAAAAAAAD//////////4wAAAB6AHAAbABuAG8AbQBvAGMAbgAbAW4A/QAgAHoA4QBzAHQAdQBwAGMAZQAgAHoAYQBkAGEAdgBhAHQAZQBsAGUABgAAAAcAAAADAAAABwAAAAcAAAALAAAABwAAAAYAAAAHAAAABwAAAAcAAAAGAAAABAAAAAYAAAAHAAAABgAAAAQAAAAHAAAABwAAAAYAAAAHAAAABAAAAAYAAAAHAAAABwAAAAcAAAAGAAAABwAAAAQAAAAHAAAAAwAAAAcAAABLAAAAEAAAAAAAAAAFAAAAJQAAAAwAAAANAACACgAAABAAAAAAAAAAAAAAAA4AAAAUAAAAAAAAABAAAAAUAAAA</Object>
  <Object Id="idInvalidSigLnImg">AQAAAGwAAAAAAAAAAAAAAD8BAACfAAAAAAAAAAAAAAAULAAADRYAACBFTUYAAAEAXHYAAK8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qwoNQnIcDUIAAAAAAAAAAAAAAABMAAAAAgAAAAwAAAAEAAAADQAAABYAAABMAAAAVAAAAEwAAAAdAAAABAAAAB0AAAAVAAAAAQAAAKsKDUJyHA1CAAAAAAAAAAAAAAAATAAAAAIAAAAdAAAABAAAAB4AAAAWAAAATAAAAFQAAABMAAAADAAAAAQAAAAdAAAABAAAAAEAAACrCg1CchwNQgAAAAAAAAAAAAAAAEwAAAACAAAADAAAAAQAAAAeAAAABQAAAEwAAABUAAAATAAAAAwAAAAVAAAAHQAAABUAAAABAAAAqwoNQnIcDUI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wAAAAAwAAAB4AAAAegAAAIcAAAABAAAAqwoNQnIcDUIMAAAAeAAAABMAAABMAAAAAAAAAAAAAAAAAAAA//////////90AAAASgBVAEQAcgAuACAATABhAGQAaQBzAGwAYQB2ACAAUgBlAG4ADQEBAQUAAAAIAAAACAAAAAUAAAAEAAAABAAAAAYAAAAHAAAABwAAAAMAAAAGAAAAAwAAAAcAAAAGAAAABAAAAAgAAAAHAAAABwAAAAY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AMAQAADAAAAIwAAADTAAAAmwAAAAEAAACrCg1CchwNQgwAAACMAAAAIAAAAEwAAAAAAAAAAAAAAAAAAAD//////////4wAAAB6AHAAbABuAG8AbQBvAGMAbgAbAW4A/QAgAHoA4QBzAHQAdQBwAGMAZQAgAHoAYQBkAGEAdgBhAHQAZQBsAGUABgAAAAcAAAADAAAABwAAAAcAAAALAAAABwAAAAYAAAAHAAAABwAAAAcAAAAGAAAABAAAAAYAAAAHAAAABgAAAAQAAAAHAAAABwAAAAYAAAAHAAAABAAAAAYAAAAHAAAABwAAAAcAAAAGAAAABwAAAAQAAAAHAAAAAwAAAAc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9285-91E2-4003-948D-FC4D95EC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Uzivatel</cp:lastModifiedBy>
  <cp:revision>6</cp:revision>
  <cp:lastPrinted>2014-03-04T16:26:00Z</cp:lastPrinted>
  <dcterms:created xsi:type="dcterms:W3CDTF">2014-03-03T11:34:00Z</dcterms:created>
  <dcterms:modified xsi:type="dcterms:W3CDTF">2014-03-04T16:26:00Z</dcterms:modified>
</cp:coreProperties>
</file>