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C4B17" w:rsidRPr="008C3A56" w:rsidRDefault="003C4B17" w:rsidP="003C4B17">
      <w:pPr>
        <w:jc w:val="center"/>
        <w:rPr>
          <w:rFonts w:cs="Arial"/>
          <w:b/>
          <w:sz w:val="32"/>
          <w:szCs w:val="32"/>
        </w:rPr>
      </w:pPr>
      <w:r w:rsidRPr="008C3A56">
        <w:rPr>
          <w:rFonts w:cs="Arial"/>
          <w:b/>
          <w:sz w:val="32"/>
          <w:szCs w:val="32"/>
        </w:rPr>
        <w:t>VÍTKOVICE ARÉNA, a. s.</w:t>
      </w:r>
    </w:p>
    <w:p w:rsidR="003C4B17" w:rsidRPr="008C3A56" w:rsidRDefault="003C4B17" w:rsidP="003C4B17">
      <w:pPr>
        <w:pBdr>
          <w:bottom w:val="single" w:sz="4" w:space="1" w:color="auto"/>
        </w:pBdr>
        <w:jc w:val="center"/>
        <w:rPr>
          <w:rFonts w:cs="Arial"/>
        </w:rPr>
      </w:pPr>
      <w:r w:rsidRPr="008C3A56">
        <w:rPr>
          <w:rFonts w:cs="Arial"/>
        </w:rPr>
        <w:t>Ruská 3077/135, 700 30, Ostrava – Zábřeh</w:t>
      </w:r>
      <w:r w:rsidRPr="008C3A56">
        <w:rPr>
          <w:rFonts w:cs="Arial"/>
          <w:bCs/>
        </w:rPr>
        <w:t xml:space="preserve"> * IČ: </w:t>
      </w:r>
      <w:r w:rsidRPr="008C3A56">
        <w:rPr>
          <w:rFonts w:cs="Arial"/>
        </w:rPr>
        <w:t>25911368</w:t>
      </w:r>
    </w:p>
    <w:p w:rsidR="00DC7A30" w:rsidRPr="00F61679" w:rsidRDefault="00DC7A30">
      <w:pPr>
        <w:jc w:val="both"/>
        <w:rPr>
          <w:i/>
          <w:sz w:val="28"/>
          <w:szCs w:val="24"/>
        </w:rPr>
      </w:pPr>
    </w:p>
    <w:p w:rsidR="00441AAD" w:rsidRPr="00F61679" w:rsidRDefault="001B1FC8">
      <w:pPr>
        <w:pStyle w:val="Zkladntext22"/>
        <w:jc w:val="left"/>
        <w:rPr>
          <w:i w:val="0"/>
          <w:sz w:val="24"/>
          <w:szCs w:val="24"/>
        </w:rPr>
      </w:pPr>
      <w:r w:rsidRPr="00F61679">
        <w:rPr>
          <w:i w:val="0"/>
          <w:sz w:val="24"/>
          <w:szCs w:val="24"/>
        </w:rPr>
        <w:t>Č.j.:</w:t>
      </w:r>
      <w:r w:rsidR="00441AAD" w:rsidRPr="00F61679">
        <w:rPr>
          <w:i w:val="0"/>
          <w:sz w:val="24"/>
          <w:szCs w:val="24"/>
        </w:rPr>
        <w:t xml:space="preserve"> </w:t>
      </w:r>
      <w:r w:rsidR="003C4B17" w:rsidRPr="003C4B17">
        <w:rPr>
          <w:i w:val="0"/>
          <w:sz w:val="24"/>
          <w:szCs w:val="24"/>
        </w:rPr>
        <w:t>R-14/</w:t>
      </w:r>
      <w:r w:rsidR="00B9520C">
        <w:rPr>
          <w:i w:val="0"/>
          <w:sz w:val="24"/>
          <w:szCs w:val="24"/>
        </w:rPr>
        <w:t>1</w:t>
      </w:r>
      <w:r w:rsidR="001F19AF">
        <w:rPr>
          <w:i w:val="0"/>
          <w:sz w:val="24"/>
          <w:szCs w:val="24"/>
        </w:rPr>
        <w:t>9</w:t>
      </w:r>
      <w:r w:rsidR="00A47D22">
        <w:rPr>
          <w:i w:val="0"/>
          <w:sz w:val="24"/>
          <w:szCs w:val="24"/>
        </w:rPr>
        <w:t>-2013</w:t>
      </w:r>
      <w:r w:rsidR="000745EB" w:rsidRPr="00F61679">
        <w:rPr>
          <w:i w:val="0"/>
          <w:sz w:val="24"/>
          <w:szCs w:val="24"/>
        </w:rPr>
        <w:tab/>
      </w:r>
      <w:r w:rsidR="000745EB" w:rsidRPr="00F61679">
        <w:rPr>
          <w:i w:val="0"/>
          <w:sz w:val="24"/>
          <w:szCs w:val="24"/>
        </w:rPr>
        <w:tab/>
      </w:r>
      <w:r w:rsidR="000745EB" w:rsidRPr="00F61679">
        <w:rPr>
          <w:i w:val="0"/>
          <w:sz w:val="24"/>
          <w:szCs w:val="24"/>
        </w:rPr>
        <w:tab/>
      </w:r>
      <w:r w:rsidR="000745EB" w:rsidRPr="00F61679">
        <w:rPr>
          <w:i w:val="0"/>
          <w:sz w:val="24"/>
          <w:szCs w:val="24"/>
        </w:rPr>
        <w:tab/>
      </w:r>
      <w:r w:rsidR="00F83A74" w:rsidRPr="00F61679">
        <w:rPr>
          <w:i w:val="0"/>
          <w:sz w:val="24"/>
          <w:szCs w:val="24"/>
        </w:rPr>
        <w:tab/>
      </w:r>
      <w:r w:rsidR="00F83A74" w:rsidRPr="00F61679">
        <w:rPr>
          <w:i w:val="0"/>
          <w:sz w:val="24"/>
          <w:szCs w:val="24"/>
        </w:rPr>
        <w:tab/>
      </w:r>
      <w:r w:rsidR="00441AAD" w:rsidRPr="00F61679">
        <w:rPr>
          <w:i w:val="0"/>
          <w:sz w:val="24"/>
          <w:szCs w:val="24"/>
        </w:rPr>
        <w:tab/>
      </w:r>
      <w:r w:rsidR="00DA0227">
        <w:rPr>
          <w:i w:val="0"/>
          <w:sz w:val="24"/>
          <w:szCs w:val="24"/>
        </w:rPr>
        <w:t xml:space="preserve">  </w:t>
      </w:r>
      <w:r w:rsidR="00EC0C4E">
        <w:rPr>
          <w:i w:val="0"/>
          <w:sz w:val="24"/>
          <w:szCs w:val="24"/>
        </w:rPr>
        <w:t xml:space="preserve">       </w:t>
      </w:r>
      <w:r w:rsidR="00DA0227">
        <w:rPr>
          <w:i w:val="0"/>
          <w:sz w:val="24"/>
          <w:szCs w:val="24"/>
        </w:rPr>
        <w:t xml:space="preserve"> </w:t>
      </w:r>
      <w:r w:rsidR="003C4B17">
        <w:rPr>
          <w:i w:val="0"/>
          <w:sz w:val="24"/>
          <w:szCs w:val="24"/>
        </w:rPr>
        <w:t>Praha</w:t>
      </w:r>
      <w:r w:rsidR="00593EFA" w:rsidRPr="00F61679">
        <w:rPr>
          <w:i w:val="0"/>
          <w:sz w:val="24"/>
          <w:szCs w:val="24"/>
        </w:rPr>
        <w:t>,</w:t>
      </w:r>
      <w:r w:rsidR="00DC7A30" w:rsidRPr="00F61679">
        <w:rPr>
          <w:i w:val="0"/>
          <w:sz w:val="24"/>
          <w:szCs w:val="24"/>
        </w:rPr>
        <w:t xml:space="preserve"> </w:t>
      </w:r>
      <w:r w:rsidR="001F19AF">
        <w:rPr>
          <w:i w:val="0"/>
          <w:sz w:val="24"/>
          <w:szCs w:val="24"/>
        </w:rPr>
        <w:t>30</w:t>
      </w:r>
      <w:r w:rsidR="00DC7A30" w:rsidRPr="00F61679">
        <w:rPr>
          <w:i w:val="0"/>
          <w:sz w:val="24"/>
          <w:szCs w:val="24"/>
        </w:rPr>
        <w:t xml:space="preserve">. </w:t>
      </w:r>
      <w:r w:rsidR="00EA5E9B">
        <w:rPr>
          <w:i w:val="0"/>
          <w:sz w:val="24"/>
          <w:szCs w:val="24"/>
        </w:rPr>
        <w:t>ledna</w:t>
      </w:r>
      <w:r w:rsidR="00272DAE" w:rsidRPr="00F61679">
        <w:rPr>
          <w:i w:val="0"/>
          <w:sz w:val="24"/>
          <w:szCs w:val="24"/>
        </w:rPr>
        <w:t xml:space="preserve"> </w:t>
      </w:r>
      <w:r w:rsidR="00DC7A30" w:rsidRPr="00F61679">
        <w:rPr>
          <w:i w:val="0"/>
          <w:sz w:val="24"/>
          <w:szCs w:val="24"/>
        </w:rPr>
        <w:t>201</w:t>
      </w:r>
      <w:r w:rsidR="00EA5E9B">
        <w:rPr>
          <w:i w:val="0"/>
          <w:sz w:val="24"/>
          <w:szCs w:val="24"/>
        </w:rPr>
        <w:t>4</w:t>
      </w:r>
    </w:p>
    <w:p w:rsidR="008725CC" w:rsidRPr="00F61679" w:rsidRDefault="00DC7A30">
      <w:pPr>
        <w:pStyle w:val="Zkladntext22"/>
        <w:jc w:val="left"/>
        <w:rPr>
          <w:i w:val="0"/>
          <w:sz w:val="24"/>
          <w:szCs w:val="24"/>
        </w:rPr>
      </w:pPr>
      <w:r w:rsidRPr="00F61679">
        <w:rPr>
          <w:i w:val="0"/>
          <w:sz w:val="24"/>
          <w:szCs w:val="24"/>
        </w:rPr>
        <w:tab/>
      </w:r>
      <w:r w:rsidRPr="00F61679">
        <w:rPr>
          <w:i w:val="0"/>
          <w:sz w:val="24"/>
          <w:szCs w:val="24"/>
        </w:rPr>
        <w:tab/>
      </w:r>
      <w:r w:rsidRPr="00F61679">
        <w:rPr>
          <w:i w:val="0"/>
          <w:sz w:val="24"/>
          <w:szCs w:val="24"/>
        </w:rPr>
        <w:tab/>
      </w:r>
      <w:r w:rsidRPr="00F61679">
        <w:rPr>
          <w:i w:val="0"/>
          <w:sz w:val="24"/>
          <w:szCs w:val="24"/>
        </w:rPr>
        <w:tab/>
        <w:t xml:space="preserve">                       </w:t>
      </w:r>
      <w:r w:rsidR="001B1FC8" w:rsidRPr="00F61679">
        <w:rPr>
          <w:i w:val="0"/>
          <w:sz w:val="24"/>
          <w:szCs w:val="24"/>
        </w:rPr>
        <w:tab/>
      </w:r>
      <w:r w:rsidR="001B1FC8" w:rsidRPr="00F61679">
        <w:rPr>
          <w:i w:val="0"/>
          <w:sz w:val="24"/>
          <w:szCs w:val="24"/>
        </w:rPr>
        <w:tab/>
      </w:r>
      <w:r w:rsidR="001B1FC8" w:rsidRPr="00F61679">
        <w:rPr>
          <w:i w:val="0"/>
          <w:sz w:val="24"/>
          <w:szCs w:val="24"/>
        </w:rPr>
        <w:tab/>
      </w:r>
      <w:r w:rsidR="00567698" w:rsidRPr="00F61679">
        <w:rPr>
          <w:i w:val="0"/>
          <w:sz w:val="24"/>
          <w:szCs w:val="24"/>
        </w:rPr>
        <w:tab/>
      </w:r>
      <w:r w:rsidR="00EC0C4E">
        <w:rPr>
          <w:i w:val="0"/>
          <w:sz w:val="24"/>
          <w:szCs w:val="24"/>
        </w:rPr>
        <w:t xml:space="preserve">         </w:t>
      </w:r>
      <w:r w:rsidR="00DA0227">
        <w:rPr>
          <w:i w:val="0"/>
          <w:sz w:val="24"/>
          <w:szCs w:val="24"/>
        </w:rPr>
        <w:t xml:space="preserve"> </w:t>
      </w:r>
      <w:r w:rsidRPr="00F61679">
        <w:rPr>
          <w:i w:val="0"/>
          <w:sz w:val="24"/>
          <w:szCs w:val="24"/>
        </w:rPr>
        <w:t xml:space="preserve">Počet stran textu: </w:t>
      </w:r>
      <w:r w:rsidR="007E4929">
        <w:rPr>
          <w:i w:val="0"/>
          <w:sz w:val="24"/>
          <w:szCs w:val="24"/>
        </w:rPr>
        <w:t>4</w:t>
      </w:r>
    </w:p>
    <w:p w:rsidR="00DC7A30" w:rsidRPr="00F61679" w:rsidRDefault="00B54EA7" w:rsidP="00CC6AE1">
      <w:pPr>
        <w:pStyle w:val="Zkladntext22"/>
        <w:jc w:val="left"/>
        <w:rPr>
          <w:i w:val="0"/>
          <w:sz w:val="24"/>
          <w:szCs w:val="24"/>
        </w:rPr>
      </w:pPr>
      <w:r>
        <w:rPr>
          <w:i w:val="0"/>
          <w:sz w:val="24"/>
          <w:szCs w:val="24"/>
        </w:rPr>
        <w:tab/>
      </w:r>
      <w:r>
        <w:rPr>
          <w:i w:val="0"/>
          <w:sz w:val="24"/>
          <w:szCs w:val="24"/>
        </w:rPr>
        <w:tab/>
      </w:r>
      <w:r>
        <w:rPr>
          <w:i w:val="0"/>
          <w:sz w:val="24"/>
          <w:szCs w:val="24"/>
        </w:rPr>
        <w:tab/>
      </w:r>
      <w:r>
        <w:rPr>
          <w:i w:val="0"/>
          <w:sz w:val="24"/>
          <w:szCs w:val="24"/>
        </w:rPr>
        <w:tab/>
      </w:r>
      <w:r>
        <w:rPr>
          <w:i w:val="0"/>
          <w:sz w:val="24"/>
          <w:szCs w:val="24"/>
        </w:rPr>
        <w:tab/>
      </w:r>
      <w:r>
        <w:rPr>
          <w:i w:val="0"/>
          <w:sz w:val="24"/>
          <w:szCs w:val="24"/>
        </w:rPr>
        <w:tab/>
      </w:r>
      <w:r>
        <w:rPr>
          <w:i w:val="0"/>
          <w:sz w:val="24"/>
          <w:szCs w:val="24"/>
        </w:rPr>
        <w:tab/>
      </w:r>
      <w:r>
        <w:rPr>
          <w:i w:val="0"/>
          <w:sz w:val="24"/>
          <w:szCs w:val="24"/>
        </w:rPr>
        <w:tab/>
      </w:r>
      <w:r>
        <w:rPr>
          <w:i w:val="0"/>
          <w:sz w:val="24"/>
          <w:szCs w:val="24"/>
        </w:rPr>
        <w:tab/>
        <w:t xml:space="preserve">          P</w:t>
      </w:r>
      <w:r w:rsidR="00CC6AE1">
        <w:rPr>
          <w:i w:val="0"/>
          <w:sz w:val="24"/>
          <w:szCs w:val="24"/>
        </w:rPr>
        <w:t>říloha:</w:t>
      </w:r>
      <w:r w:rsidR="00DA0227">
        <w:rPr>
          <w:i w:val="0"/>
          <w:sz w:val="24"/>
          <w:szCs w:val="24"/>
        </w:rPr>
        <w:t xml:space="preserve"> soubor</w:t>
      </w:r>
      <w:r w:rsidR="006A738D">
        <w:rPr>
          <w:i w:val="0"/>
          <w:sz w:val="24"/>
          <w:szCs w:val="24"/>
        </w:rPr>
        <w:t>y</w:t>
      </w:r>
      <w:r w:rsidR="00DA0227">
        <w:rPr>
          <w:i w:val="0"/>
          <w:sz w:val="24"/>
          <w:szCs w:val="24"/>
        </w:rPr>
        <w:t xml:space="preserve"> </w:t>
      </w:r>
      <w:r w:rsidR="00EC0C4E">
        <w:rPr>
          <w:i w:val="0"/>
          <w:sz w:val="24"/>
          <w:szCs w:val="24"/>
        </w:rPr>
        <w:t xml:space="preserve">PD </w:t>
      </w:r>
    </w:p>
    <w:p w:rsidR="00ED6BE3" w:rsidRDefault="00ED6BE3" w:rsidP="00441AAD">
      <w:pPr>
        <w:pStyle w:val="Dopisnadpissdlen"/>
        <w:spacing w:before="0" w:after="0"/>
      </w:pPr>
    </w:p>
    <w:p w:rsidR="00441AAD" w:rsidRPr="00F61679" w:rsidRDefault="00441AAD" w:rsidP="00441AAD">
      <w:pPr>
        <w:pStyle w:val="Dopisnadpissdlen"/>
        <w:spacing w:before="0" w:after="0"/>
      </w:pPr>
      <w:r w:rsidRPr="00F61679">
        <w:t>Dle rozdělovníku</w:t>
      </w:r>
    </w:p>
    <w:p w:rsidR="00DC7A30" w:rsidRPr="00F61679" w:rsidRDefault="00DC7A30" w:rsidP="00EC0C4E">
      <w:pPr>
        <w:pStyle w:val="Zkladntext22"/>
        <w:rPr>
          <w:i w:val="0"/>
          <w:sz w:val="24"/>
          <w:szCs w:val="24"/>
        </w:rPr>
      </w:pPr>
    </w:p>
    <w:p w:rsidR="00441AAD" w:rsidRPr="00F61679" w:rsidRDefault="00441AAD">
      <w:pPr>
        <w:pStyle w:val="Zkladntext22"/>
        <w:jc w:val="left"/>
        <w:rPr>
          <w:i w:val="0"/>
          <w:sz w:val="24"/>
          <w:szCs w:val="24"/>
        </w:rPr>
      </w:pPr>
    </w:p>
    <w:p w:rsidR="00441AAD" w:rsidRPr="00F61679" w:rsidRDefault="00441AAD">
      <w:pPr>
        <w:pStyle w:val="Zkladntext22"/>
        <w:jc w:val="left"/>
        <w:rPr>
          <w:i w:val="0"/>
          <w:sz w:val="24"/>
          <w:szCs w:val="24"/>
        </w:rPr>
      </w:pPr>
    </w:p>
    <w:p w:rsidR="00DC7A30" w:rsidRPr="00F61679" w:rsidRDefault="00441AAD">
      <w:pPr>
        <w:pStyle w:val="Dopisnadpissdlen"/>
        <w:spacing w:before="0" w:after="0"/>
        <w:rPr>
          <w:u w:val="single"/>
        </w:rPr>
      </w:pPr>
      <w:r w:rsidRPr="00F61679">
        <w:rPr>
          <w:u w:val="single"/>
        </w:rPr>
        <w:t xml:space="preserve">Dodatečné informace č. </w:t>
      </w:r>
      <w:r w:rsidR="0081549F">
        <w:rPr>
          <w:u w:val="single"/>
        </w:rPr>
        <w:t>8</w:t>
      </w:r>
    </w:p>
    <w:p w:rsidR="00DC7A30" w:rsidRPr="00F61679" w:rsidRDefault="00DC7A30">
      <w:pPr>
        <w:pStyle w:val="Zkladntext"/>
        <w:jc w:val="center"/>
      </w:pPr>
    </w:p>
    <w:p w:rsidR="00441AAD" w:rsidRPr="00F61679" w:rsidRDefault="00441AAD" w:rsidP="00441AAD">
      <w:pPr>
        <w:ind w:firstLine="708"/>
        <w:jc w:val="both"/>
        <w:rPr>
          <w:color w:val="000000"/>
          <w:szCs w:val="24"/>
        </w:rPr>
      </w:pPr>
      <w:r w:rsidRPr="00F61679">
        <w:rPr>
          <w:color w:val="000000"/>
          <w:szCs w:val="24"/>
        </w:rPr>
        <w:t>Zadavatel tímto v souladu s § 49 zákona č. 137/2006 Sb., o veřejných zakázkách, ve znění pozdějších předpisů (dále jen „zákon“), poskytuje dodavatelům dodatečné informace k zadávacím podmínkám</w:t>
      </w:r>
      <w:r w:rsidR="003C4B17" w:rsidRPr="003C4B17">
        <w:t xml:space="preserve"> </w:t>
      </w:r>
      <w:r w:rsidR="003C4B17">
        <w:rPr>
          <w:color w:val="000000"/>
          <w:szCs w:val="24"/>
        </w:rPr>
        <w:t xml:space="preserve">nadlimitní veřejné </w:t>
      </w:r>
      <w:r w:rsidRPr="00F61679">
        <w:rPr>
          <w:color w:val="000000"/>
          <w:szCs w:val="24"/>
        </w:rPr>
        <w:t>zakázky</w:t>
      </w:r>
      <w:r w:rsidR="007A04BA" w:rsidRPr="00F61679">
        <w:rPr>
          <w:szCs w:val="24"/>
        </w:rPr>
        <w:t xml:space="preserve"> uveřejněné ve Věstníku veřejných zakázek pod ev. č. zakázky </w:t>
      </w:r>
      <w:r w:rsidR="003C4B17">
        <w:rPr>
          <w:szCs w:val="24"/>
        </w:rPr>
        <w:t>362191</w:t>
      </w:r>
      <w:r w:rsidR="007A04BA" w:rsidRPr="00F61679">
        <w:rPr>
          <w:b/>
          <w:szCs w:val="24"/>
        </w:rPr>
        <w:t xml:space="preserve"> </w:t>
      </w:r>
      <w:r w:rsidRPr="00F61679">
        <w:rPr>
          <w:color w:val="000000"/>
          <w:szCs w:val="24"/>
        </w:rPr>
        <w:t xml:space="preserve">s názvem </w:t>
      </w:r>
      <w:r w:rsidRPr="00F61679">
        <w:rPr>
          <w:b/>
          <w:color w:val="000000"/>
          <w:szCs w:val="24"/>
        </w:rPr>
        <w:t>„</w:t>
      </w:r>
      <w:r w:rsidR="003C4B17" w:rsidRPr="003C4B17">
        <w:rPr>
          <w:b/>
          <w:bCs/>
          <w:color w:val="000000"/>
          <w:szCs w:val="24"/>
        </w:rPr>
        <w:t>Výstavba atletické haly</w:t>
      </w:r>
      <w:r w:rsidRPr="00F61679">
        <w:rPr>
          <w:b/>
          <w:color w:val="000000"/>
          <w:szCs w:val="24"/>
        </w:rPr>
        <w:t>“</w:t>
      </w:r>
      <w:r w:rsidR="007A04BA" w:rsidRPr="00F61679">
        <w:rPr>
          <w:color w:val="000000"/>
          <w:szCs w:val="24"/>
        </w:rPr>
        <w:t>.</w:t>
      </w:r>
    </w:p>
    <w:p w:rsidR="006C61D1" w:rsidRDefault="006C61D1" w:rsidP="00441AAD">
      <w:pPr>
        <w:ind w:firstLine="708"/>
        <w:jc w:val="both"/>
        <w:rPr>
          <w:color w:val="000000"/>
          <w:szCs w:val="24"/>
        </w:rPr>
      </w:pPr>
    </w:p>
    <w:p w:rsidR="007A04BA" w:rsidRPr="00F61679" w:rsidRDefault="00D938E0" w:rsidP="006C61D1">
      <w:pPr>
        <w:jc w:val="both"/>
        <w:rPr>
          <w:color w:val="000000"/>
          <w:szCs w:val="24"/>
        </w:rPr>
      </w:pPr>
      <w:r>
        <w:rPr>
          <w:color w:val="000000"/>
          <w:szCs w:val="24"/>
        </w:rPr>
        <w:tab/>
      </w:r>
      <w:r w:rsidR="007A04BA" w:rsidRPr="00F61679">
        <w:rPr>
          <w:color w:val="000000"/>
          <w:szCs w:val="24"/>
        </w:rPr>
        <w:t xml:space="preserve">Zadavatel poskytuje v souladu s § 49 odst. 2 zákona na základě níže </w:t>
      </w:r>
      <w:r w:rsidR="00DA6E78">
        <w:rPr>
          <w:color w:val="000000"/>
          <w:szCs w:val="24"/>
        </w:rPr>
        <w:t xml:space="preserve">uvedených dotazů </w:t>
      </w:r>
      <w:r w:rsidR="007A04BA" w:rsidRPr="00F61679">
        <w:rPr>
          <w:color w:val="000000"/>
          <w:szCs w:val="24"/>
        </w:rPr>
        <w:t>tyto dodatečné informace.</w:t>
      </w:r>
    </w:p>
    <w:p w:rsidR="007A04BA" w:rsidRDefault="007A04BA" w:rsidP="00441AAD">
      <w:pPr>
        <w:ind w:firstLine="708"/>
        <w:jc w:val="both"/>
        <w:rPr>
          <w:color w:val="000000"/>
          <w:szCs w:val="24"/>
        </w:rPr>
      </w:pPr>
    </w:p>
    <w:p w:rsidR="00953F4F" w:rsidRDefault="00953F4F" w:rsidP="00953F4F">
      <w:pPr>
        <w:jc w:val="both"/>
        <w:rPr>
          <w:b/>
          <w:color w:val="000000"/>
          <w:szCs w:val="24"/>
        </w:rPr>
      </w:pPr>
      <w:r>
        <w:rPr>
          <w:b/>
          <w:color w:val="000000"/>
          <w:szCs w:val="24"/>
        </w:rPr>
        <w:t>Dotaz č. 24</w:t>
      </w:r>
      <w:r w:rsidR="00CB5AD1">
        <w:rPr>
          <w:b/>
          <w:color w:val="000000"/>
          <w:szCs w:val="24"/>
        </w:rPr>
        <w:t xml:space="preserve"> </w:t>
      </w:r>
      <w:r w:rsidR="00CB5AD1">
        <w:rPr>
          <w:b/>
          <w:color w:val="000000"/>
          <w:szCs w:val="24"/>
        </w:rPr>
        <w:tab/>
      </w:r>
    </w:p>
    <w:p w:rsidR="00107383" w:rsidRPr="00107383" w:rsidRDefault="00107383" w:rsidP="00107383">
      <w:pPr>
        <w:jc w:val="both"/>
        <w:rPr>
          <w:color w:val="000000"/>
          <w:szCs w:val="24"/>
        </w:rPr>
      </w:pPr>
      <w:r w:rsidRPr="00107383">
        <w:rPr>
          <w:color w:val="000000"/>
          <w:szCs w:val="24"/>
        </w:rPr>
        <w:t>Žádáme o doplnění údajů v zadávací projektové dokumentaci SO 04 - konstrukční část ve stupni DPS o údaje, na které se odkazuje text položky č. 4301.</w:t>
      </w:r>
    </w:p>
    <w:p w:rsidR="00953F4F" w:rsidRDefault="00107383" w:rsidP="00107383">
      <w:pPr>
        <w:jc w:val="both"/>
        <w:rPr>
          <w:color w:val="000000"/>
          <w:szCs w:val="24"/>
        </w:rPr>
      </w:pPr>
      <w:r w:rsidRPr="00107383">
        <w:rPr>
          <w:color w:val="000000"/>
          <w:szCs w:val="24"/>
        </w:rPr>
        <w:t xml:space="preserve">Statický výpočet, který jsme obdrželi v </w:t>
      </w:r>
      <w:proofErr w:type="spellStart"/>
      <w:r w:rsidRPr="00107383">
        <w:rPr>
          <w:color w:val="000000"/>
          <w:szCs w:val="24"/>
        </w:rPr>
        <w:t>přiloze</w:t>
      </w:r>
      <w:proofErr w:type="spellEnd"/>
      <w:r w:rsidRPr="00107383">
        <w:rPr>
          <w:color w:val="000000"/>
          <w:szCs w:val="24"/>
        </w:rPr>
        <w:t xml:space="preserve"> D</w:t>
      </w:r>
      <w:r w:rsidR="00890EDB">
        <w:rPr>
          <w:color w:val="000000"/>
          <w:szCs w:val="24"/>
        </w:rPr>
        <w:t>I</w:t>
      </w:r>
      <w:r w:rsidRPr="00107383">
        <w:rPr>
          <w:color w:val="000000"/>
          <w:szCs w:val="24"/>
        </w:rPr>
        <w:t xml:space="preserve"> č.5, ani konstrukční část zadávací PD žádné informace, které jsou uvedeny v textu položky č. 4301 (viz níže) neobsahuje. Konstrukční řešení </w:t>
      </w:r>
      <w:proofErr w:type="spellStart"/>
      <w:r w:rsidRPr="00107383">
        <w:rPr>
          <w:color w:val="000000"/>
          <w:szCs w:val="24"/>
        </w:rPr>
        <w:t>ocelobetonových</w:t>
      </w:r>
      <w:proofErr w:type="spellEnd"/>
      <w:r w:rsidRPr="00107383">
        <w:rPr>
          <w:color w:val="000000"/>
          <w:szCs w:val="24"/>
        </w:rPr>
        <w:t xml:space="preserve"> vzpěr je přitom podstatné pro ocenění této části díla.</w:t>
      </w:r>
    </w:p>
    <w:p w:rsidR="00107383" w:rsidRDefault="007E4929" w:rsidP="00953F4F">
      <w:pPr>
        <w:jc w:val="both"/>
        <w:rPr>
          <w:b/>
          <w:color w:val="000000"/>
          <w:szCs w:val="24"/>
        </w:rPr>
      </w:pPr>
      <w:r w:rsidRPr="00EF65AC">
        <w:rPr>
          <w:b/>
          <w:color w:val="000000"/>
          <w:szCs w:val="24"/>
        </w:rPr>
        <w:pict>
          <v:shape id="_x0000_i1025" type="#_x0000_t75" style="width:453.6pt;height:79.8pt">
            <v:imagedata r:id="rId8" o:title=""/>
          </v:shape>
        </w:pict>
      </w:r>
    </w:p>
    <w:p w:rsidR="00953F4F" w:rsidRPr="00953F4F" w:rsidRDefault="00953F4F" w:rsidP="00953F4F">
      <w:pPr>
        <w:jc w:val="both"/>
        <w:rPr>
          <w:b/>
          <w:color w:val="000000"/>
          <w:szCs w:val="24"/>
        </w:rPr>
      </w:pPr>
      <w:r w:rsidRPr="00953F4F">
        <w:rPr>
          <w:b/>
          <w:color w:val="000000"/>
          <w:szCs w:val="24"/>
        </w:rPr>
        <w:t>Odpověď:</w:t>
      </w:r>
    </w:p>
    <w:p w:rsidR="0081549F" w:rsidRDefault="0081549F" w:rsidP="00953F4F">
      <w:pPr>
        <w:jc w:val="both"/>
        <w:rPr>
          <w:color w:val="000000"/>
          <w:szCs w:val="24"/>
        </w:rPr>
      </w:pPr>
      <w:r w:rsidRPr="0081549F">
        <w:rPr>
          <w:color w:val="000000"/>
          <w:szCs w:val="24"/>
        </w:rPr>
        <w:t>Související dokument se na základě dotazu dosud zpracovává. Zadavatel prodlouží lhůtu pro podání nabídek o dobu prodlení odeslání dodatečných informací k předmětnému dotazu.</w:t>
      </w:r>
    </w:p>
    <w:p w:rsidR="0082282C" w:rsidRDefault="0082282C" w:rsidP="00953F4F">
      <w:pPr>
        <w:jc w:val="both"/>
        <w:rPr>
          <w:b/>
          <w:color w:val="000000"/>
          <w:szCs w:val="24"/>
        </w:rPr>
      </w:pPr>
    </w:p>
    <w:p w:rsidR="00953F4F" w:rsidRDefault="00953F4F" w:rsidP="00953F4F">
      <w:pPr>
        <w:jc w:val="both"/>
        <w:rPr>
          <w:b/>
          <w:color w:val="000000"/>
          <w:szCs w:val="24"/>
        </w:rPr>
      </w:pPr>
      <w:r>
        <w:rPr>
          <w:b/>
          <w:color w:val="000000"/>
          <w:szCs w:val="24"/>
        </w:rPr>
        <w:t>Dotaz č. 29</w:t>
      </w:r>
      <w:r w:rsidR="00900830">
        <w:rPr>
          <w:b/>
          <w:color w:val="000000"/>
          <w:szCs w:val="24"/>
        </w:rPr>
        <w:t xml:space="preserve">  </w:t>
      </w:r>
      <w:r w:rsidR="00900830">
        <w:rPr>
          <w:b/>
          <w:color w:val="000000"/>
          <w:szCs w:val="24"/>
        </w:rPr>
        <w:tab/>
      </w:r>
    </w:p>
    <w:p w:rsidR="00900830" w:rsidRPr="00900830" w:rsidRDefault="00900830" w:rsidP="00900830">
      <w:pPr>
        <w:jc w:val="both"/>
        <w:rPr>
          <w:color w:val="000000"/>
          <w:szCs w:val="24"/>
        </w:rPr>
      </w:pPr>
      <w:r w:rsidRPr="00900830">
        <w:rPr>
          <w:color w:val="000000"/>
          <w:szCs w:val="24"/>
        </w:rPr>
        <w:t>Výkaz výměr SO04 Atletická hala, část 04.5 - silnoproudá elektrotechnika, oddíl D - rozvaděče, položka D.001 Rozvaděč R-H Dotaz :</w:t>
      </w:r>
    </w:p>
    <w:p w:rsidR="00953F4F" w:rsidRDefault="00900830" w:rsidP="00900830">
      <w:pPr>
        <w:jc w:val="both"/>
        <w:rPr>
          <w:color w:val="000000"/>
          <w:szCs w:val="24"/>
        </w:rPr>
      </w:pPr>
      <w:r w:rsidRPr="00900830">
        <w:rPr>
          <w:color w:val="000000"/>
          <w:szCs w:val="24"/>
        </w:rPr>
        <w:t xml:space="preserve">Jakým </w:t>
      </w:r>
      <w:r>
        <w:rPr>
          <w:color w:val="000000"/>
          <w:szCs w:val="24"/>
        </w:rPr>
        <w:t>způsobem bude provedeno ovládání</w:t>
      </w:r>
      <w:r w:rsidRPr="00900830">
        <w:rPr>
          <w:color w:val="000000"/>
          <w:szCs w:val="24"/>
        </w:rPr>
        <w:t xml:space="preserve"> jističů s motorovými pohony a zda u přívodů je požadován záskok?</w:t>
      </w:r>
    </w:p>
    <w:p w:rsidR="00953F4F" w:rsidRPr="00953F4F" w:rsidRDefault="00953F4F" w:rsidP="00953F4F">
      <w:pPr>
        <w:jc w:val="both"/>
        <w:rPr>
          <w:b/>
          <w:color w:val="000000"/>
          <w:szCs w:val="24"/>
        </w:rPr>
      </w:pPr>
      <w:r w:rsidRPr="00953F4F">
        <w:rPr>
          <w:b/>
          <w:color w:val="000000"/>
          <w:szCs w:val="24"/>
        </w:rPr>
        <w:t>Odpověď:</w:t>
      </w:r>
    </w:p>
    <w:p w:rsidR="0081549F" w:rsidRDefault="0081549F" w:rsidP="005479A0">
      <w:pPr>
        <w:jc w:val="both"/>
        <w:rPr>
          <w:color w:val="000000"/>
          <w:szCs w:val="24"/>
        </w:rPr>
      </w:pPr>
      <w:r w:rsidRPr="0081549F">
        <w:rPr>
          <w:color w:val="000000"/>
          <w:szCs w:val="24"/>
        </w:rPr>
        <w:t>Související dokument se na základě dotazu dosud zpracovává. Zadavatel prodlouží lhůtu pro podání nabídek o dobu prodlení odeslání dodatečných informací k předmětnému dotazu.</w:t>
      </w:r>
    </w:p>
    <w:p w:rsidR="00BA054F" w:rsidRDefault="00BA054F" w:rsidP="00953F4F">
      <w:pPr>
        <w:jc w:val="both"/>
        <w:rPr>
          <w:color w:val="000000"/>
          <w:szCs w:val="24"/>
        </w:rPr>
      </w:pPr>
    </w:p>
    <w:p w:rsidR="00953F4F" w:rsidRDefault="00953F4F" w:rsidP="00953F4F">
      <w:pPr>
        <w:jc w:val="both"/>
        <w:rPr>
          <w:b/>
          <w:color w:val="000000"/>
          <w:szCs w:val="24"/>
        </w:rPr>
      </w:pPr>
      <w:r>
        <w:rPr>
          <w:b/>
          <w:color w:val="000000"/>
          <w:szCs w:val="24"/>
        </w:rPr>
        <w:t>Dotaz č. 30</w:t>
      </w:r>
      <w:r w:rsidR="0053256A">
        <w:rPr>
          <w:b/>
          <w:color w:val="000000"/>
          <w:szCs w:val="24"/>
        </w:rPr>
        <w:tab/>
      </w:r>
    </w:p>
    <w:p w:rsidR="00E71DB7" w:rsidRPr="00E71DB7" w:rsidRDefault="00E71DB7" w:rsidP="00E71DB7">
      <w:pPr>
        <w:jc w:val="both"/>
        <w:rPr>
          <w:color w:val="000000"/>
          <w:szCs w:val="24"/>
        </w:rPr>
      </w:pPr>
      <w:r w:rsidRPr="00E71DB7">
        <w:rPr>
          <w:color w:val="000000"/>
          <w:szCs w:val="24"/>
        </w:rPr>
        <w:t>Dod+</w:t>
      </w:r>
      <w:proofErr w:type="spellStart"/>
      <w:r w:rsidRPr="00E71DB7">
        <w:rPr>
          <w:color w:val="000000"/>
          <w:szCs w:val="24"/>
        </w:rPr>
        <w:t>mont</w:t>
      </w:r>
      <w:proofErr w:type="spellEnd"/>
      <w:r w:rsidRPr="00E71DB7">
        <w:rPr>
          <w:color w:val="000000"/>
          <w:szCs w:val="24"/>
        </w:rPr>
        <w:t xml:space="preserve"> patníkové zábrany OS/04 – ve výkazu výměr pouze 2kusy, dle PD (viz řez B2) 5 kusů. Jak máme v případě rozporu výkazu výměr postupovat? Opraví zadavatel výkaz výměr a zašle nový nebo si máme položku opravit na 5 kusů sami.</w:t>
      </w:r>
    </w:p>
    <w:p w:rsidR="00953F4F" w:rsidRPr="00953F4F" w:rsidRDefault="00953F4F" w:rsidP="00953F4F">
      <w:pPr>
        <w:jc w:val="both"/>
        <w:rPr>
          <w:b/>
          <w:color w:val="000000"/>
          <w:szCs w:val="24"/>
        </w:rPr>
      </w:pPr>
      <w:r w:rsidRPr="00953F4F">
        <w:rPr>
          <w:b/>
          <w:color w:val="000000"/>
          <w:szCs w:val="24"/>
        </w:rPr>
        <w:lastRenderedPageBreak/>
        <w:t>Odpověď:</w:t>
      </w:r>
    </w:p>
    <w:p w:rsidR="0082282C" w:rsidRDefault="00AE62DF" w:rsidP="0082282C">
      <w:pPr>
        <w:jc w:val="both"/>
        <w:rPr>
          <w:color w:val="000000"/>
          <w:szCs w:val="24"/>
        </w:rPr>
      </w:pPr>
      <w:r w:rsidRPr="00AE62DF">
        <w:rPr>
          <w:color w:val="000000"/>
          <w:szCs w:val="24"/>
        </w:rPr>
        <w:t>Jedná se o zábrany zamezující vjezdu do parkoviště v 1.PP. Správný počet je 5 ks, platí výkres.</w:t>
      </w:r>
      <w:r>
        <w:rPr>
          <w:color w:val="000000"/>
          <w:szCs w:val="24"/>
        </w:rPr>
        <w:t xml:space="preserve"> Ve výkazu výměr opravte měrné množství položky na 5 kusů.</w:t>
      </w:r>
    </w:p>
    <w:p w:rsidR="00953F4F" w:rsidRDefault="00953F4F" w:rsidP="00953F4F">
      <w:pPr>
        <w:jc w:val="both"/>
        <w:rPr>
          <w:color w:val="000000"/>
          <w:szCs w:val="24"/>
        </w:rPr>
      </w:pPr>
    </w:p>
    <w:p w:rsidR="00953F4F" w:rsidRDefault="00953F4F" w:rsidP="00953F4F">
      <w:pPr>
        <w:jc w:val="both"/>
        <w:rPr>
          <w:b/>
          <w:color w:val="000000"/>
          <w:szCs w:val="24"/>
        </w:rPr>
      </w:pPr>
      <w:r>
        <w:rPr>
          <w:b/>
          <w:color w:val="000000"/>
          <w:szCs w:val="24"/>
        </w:rPr>
        <w:t>Dotaz č. 31</w:t>
      </w:r>
      <w:r w:rsidR="00AD65E7">
        <w:rPr>
          <w:b/>
          <w:color w:val="000000"/>
          <w:szCs w:val="24"/>
        </w:rPr>
        <w:tab/>
      </w:r>
    </w:p>
    <w:p w:rsidR="00CC7B34" w:rsidRPr="00CC7B34" w:rsidRDefault="00CC7B34" w:rsidP="00CC7B34">
      <w:pPr>
        <w:jc w:val="both"/>
        <w:rPr>
          <w:color w:val="000000"/>
          <w:szCs w:val="24"/>
        </w:rPr>
      </w:pPr>
      <w:r w:rsidRPr="00CC7B34">
        <w:rPr>
          <w:color w:val="000000"/>
          <w:szCs w:val="24"/>
        </w:rPr>
        <w:t>Dod+</w:t>
      </w:r>
      <w:proofErr w:type="spellStart"/>
      <w:r w:rsidRPr="00CC7B34">
        <w:rPr>
          <w:color w:val="000000"/>
          <w:szCs w:val="24"/>
        </w:rPr>
        <w:t>mont</w:t>
      </w:r>
      <w:proofErr w:type="spellEnd"/>
      <w:r w:rsidRPr="00CC7B34">
        <w:rPr>
          <w:color w:val="000000"/>
          <w:szCs w:val="24"/>
        </w:rPr>
        <w:t xml:space="preserve"> variabilní </w:t>
      </w:r>
      <w:proofErr w:type="spellStart"/>
      <w:r w:rsidRPr="00CC7B34">
        <w:rPr>
          <w:color w:val="000000"/>
          <w:szCs w:val="24"/>
        </w:rPr>
        <w:t>uzamykací</w:t>
      </w:r>
      <w:proofErr w:type="spellEnd"/>
      <w:r w:rsidRPr="00CC7B34">
        <w:rPr>
          <w:color w:val="000000"/>
          <w:szCs w:val="24"/>
        </w:rPr>
        <w:t xml:space="preserve"> systém OS/10 – ve výpisu prvků ostatních konstrukcí není popsán blíže systém. Žádáme o doplnění informací k adekvátnímu ocenění.</w:t>
      </w:r>
    </w:p>
    <w:p w:rsidR="00953F4F" w:rsidRPr="00953F4F" w:rsidRDefault="00953F4F" w:rsidP="00953F4F">
      <w:pPr>
        <w:jc w:val="both"/>
        <w:rPr>
          <w:b/>
          <w:color w:val="000000"/>
          <w:szCs w:val="24"/>
        </w:rPr>
      </w:pPr>
      <w:r w:rsidRPr="00953F4F">
        <w:rPr>
          <w:b/>
          <w:color w:val="000000"/>
          <w:szCs w:val="24"/>
        </w:rPr>
        <w:t>Odpověď:</w:t>
      </w:r>
    </w:p>
    <w:p w:rsidR="00AE62DF" w:rsidRDefault="00AE62DF" w:rsidP="00DA6E78">
      <w:pPr>
        <w:jc w:val="both"/>
        <w:rPr>
          <w:color w:val="000000"/>
          <w:szCs w:val="24"/>
        </w:rPr>
      </w:pPr>
      <w:r w:rsidRPr="00AE62DF">
        <w:rPr>
          <w:color w:val="000000"/>
          <w:szCs w:val="24"/>
        </w:rPr>
        <w:t xml:space="preserve">Systém generálního klíče specifikuje uživatel na základě požadavků provozu, je potřeba uvažovat s víceúrovňovým generálním klíčem pro všechny dveřní otvory (s výjimkou kabin u WC). Musí být kompatibilní se stávajícím systémem používaným v objektech Vítkovice Arény (viz popis v PD). </w:t>
      </w:r>
    </w:p>
    <w:p w:rsidR="00821372" w:rsidRDefault="00821372" w:rsidP="00DA6E78">
      <w:pPr>
        <w:jc w:val="both"/>
        <w:rPr>
          <w:b/>
          <w:color w:val="000000"/>
          <w:szCs w:val="24"/>
        </w:rPr>
      </w:pPr>
    </w:p>
    <w:p w:rsidR="00953F4F" w:rsidRPr="00CC7B34" w:rsidRDefault="00CC7B34" w:rsidP="00DA6E78">
      <w:pPr>
        <w:jc w:val="both"/>
        <w:rPr>
          <w:b/>
          <w:color w:val="000000"/>
          <w:szCs w:val="24"/>
        </w:rPr>
      </w:pPr>
      <w:r w:rsidRPr="00CC7B34">
        <w:rPr>
          <w:b/>
          <w:color w:val="000000"/>
          <w:szCs w:val="24"/>
        </w:rPr>
        <w:t>Dotaz č. 32</w:t>
      </w:r>
      <w:r w:rsidR="00AD65E7">
        <w:rPr>
          <w:b/>
          <w:color w:val="000000"/>
          <w:szCs w:val="24"/>
        </w:rPr>
        <w:tab/>
      </w:r>
    </w:p>
    <w:p w:rsidR="00CC7B34" w:rsidRPr="00CC7B34" w:rsidRDefault="00CC7B34" w:rsidP="00CC7B34">
      <w:pPr>
        <w:jc w:val="both"/>
        <w:rPr>
          <w:color w:val="000000"/>
          <w:szCs w:val="24"/>
        </w:rPr>
      </w:pPr>
      <w:r w:rsidRPr="00CC7B34">
        <w:rPr>
          <w:color w:val="000000"/>
          <w:szCs w:val="24"/>
        </w:rPr>
        <w:t xml:space="preserve">V rozpočtech se nevyskytuje žádný informační systém -  </w:t>
      </w:r>
      <w:proofErr w:type="spellStart"/>
      <w:r w:rsidRPr="00CC7B34">
        <w:rPr>
          <w:color w:val="000000"/>
          <w:szCs w:val="24"/>
        </w:rPr>
        <w:t>tzn.orientační</w:t>
      </w:r>
      <w:proofErr w:type="spellEnd"/>
      <w:r w:rsidRPr="00CC7B34">
        <w:rPr>
          <w:color w:val="000000"/>
          <w:szCs w:val="24"/>
        </w:rPr>
        <w:t xml:space="preserve"> tabulky, ukazatele, označení únik.cest, atd. Je to v pořádku? V záporném případě žádáme o doplnění výkazu výměr.</w:t>
      </w:r>
    </w:p>
    <w:p w:rsidR="00CC7B34" w:rsidRPr="00CC7B34" w:rsidRDefault="00CC7B34" w:rsidP="00DA6E78">
      <w:pPr>
        <w:jc w:val="both"/>
        <w:rPr>
          <w:b/>
          <w:color w:val="000000"/>
          <w:szCs w:val="24"/>
        </w:rPr>
      </w:pPr>
      <w:r w:rsidRPr="00CC7B34">
        <w:rPr>
          <w:b/>
          <w:color w:val="000000"/>
          <w:szCs w:val="24"/>
        </w:rPr>
        <w:t>Odpověď:</w:t>
      </w:r>
    </w:p>
    <w:p w:rsidR="00C51627" w:rsidRDefault="00D617CA" w:rsidP="00DA6E78">
      <w:pPr>
        <w:jc w:val="both"/>
        <w:rPr>
          <w:b/>
          <w:color w:val="000000"/>
          <w:szCs w:val="24"/>
        </w:rPr>
      </w:pPr>
      <w:r w:rsidRPr="00D617CA">
        <w:rPr>
          <w:color w:val="000000"/>
          <w:szCs w:val="24"/>
        </w:rPr>
        <w:t>Je řešeno v rámci projektu interiéru.</w:t>
      </w:r>
    </w:p>
    <w:p w:rsidR="00D617CA" w:rsidRDefault="00D617CA" w:rsidP="00CC7B34">
      <w:pPr>
        <w:jc w:val="both"/>
        <w:rPr>
          <w:b/>
          <w:color w:val="000000"/>
          <w:szCs w:val="24"/>
        </w:rPr>
      </w:pPr>
    </w:p>
    <w:p w:rsidR="00CC7B34" w:rsidRDefault="00CC7B34" w:rsidP="00CC7B34">
      <w:pPr>
        <w:jc w:val="both"/>
        <w:rPr>
          <w:color w:val="000000"/>
          <w:szCs w:val="24"/>
        </w:rPr>
      </w:pPr>
      <w:r>
        <w:rPr>
          <w:b/>
          <w:color w:val="000000"/>
          <w:szCs w:val="24"/>
        </w:rPr>
        <w:t>Dotaz č. 33</w:t>
      </w:r>
      <w:r w:rsidR="00AD65E7">
        <w:rPr>
          <w:b/>
          <w:color w:val="000000"/>
          <w:szCs w:val="24"/>
        </w:rPr>
        <w:t xml:space="preserve"> </w:t>
      </w:r>
      <w:r w:rsidR="00AD65E7">
        <w:rPr>
          <w:b/>
          <w:color w:val="000000"/>
          <w:szCs w:val="24"/>
        </w:rPr>
        <w:tab/>
      </w:r>
      <w:r w:rsidR="00AD65E7" w:rsidRPr="00AD65E7">
        <w:rPr>
          <w:color w:val="000000"/>
          <w:szCs w:val="24"/>
        </w:rPr>
        <w:t>Bylo pro projekt vydáno stavební povolení? Nabylo právní moci? Je uchazečům k dispozici? Jaké podmínky pro provádění stavby obsahuje?</w:t>
      </w:r>
    </w:p>
    <w:p w:rsidR="00CC7B34" w:rsidRPr="00CC7B34" w:rsidRDefault="00CC7B34" w:rsidP="00CC7B34">
      <w:pPr>
        <w:jc w:val="both"/>
        <w:rPr>
          <w:b/>
          <w:color w:val="000000"/>
          <w:szCs w:val="24"/>
        </w:rPr>
      </w:pPr>
      <w:r w:rsidRPr="00CC7B34">
        <w:rPr>
          <w:b/>
          <w:color w:val="000000"/>
          <w:szCs w:val="24"/>
        </w:rPr>
        <w:t>Odpověď:</w:t>
      </w:r>
    </w:p>
    <w:p w:rsidR="00CC7B34" w:rsidRDefault="0085478D" w:rsidP="00CC7B34">
      <w:pPr>
        <w:jc w:val="both"/>
        <w:rPr>
          <w:color w:val="000000"/>
          <w:szCs w:val="24"/>
        </w:rPr>
      </w:pPr>
      <w:r w:rsidRPr="0081549F">
        <w:rPr>
          <w:color w:val="000000"/>
          <w:szCs w:val="24"/>
        </w:rPr>
        <w:t>Související dokument se na základě dotazu dosud zpracovává.</w:t>
      </w:r>
    </w:p>
    <w:p w:rsidR="0085478D" w:rsidRDefault="0085478D" w:rsidP="00CC7B34">
      <w:pPr>
        <w:jc w:val="both"/>
        <w:rPr>
          <w:b/>
          <w:color w:val="000000"/>
          <w:szCs w:val="24"/>
        </w:rPr>
      </w:pPr>
    </w:p>
    <w:p w:rsidR="0085478D" w:rsidRDefault="00CC7B34" w:rsidP="00CC7B34">
      <w:pPr>
        <w:jc w:val="both"/>
        <w:rPr>
          <w:b/>
          <w:color w:val="000000"/>
          <w:szCs w:val="24"/>
        </w:rPr>
      </w:pPr>
      <w:r>
        <w:rPr>
          <w:b/>
          <w:color w:val="000000"/>
          <w:szCs w:val="24"/>
        </w:rPr>
        <w:t>Dotaz č. 34</w:t>
      </w:r>
      <w:r w:rsidR="00AD65E7">
        <w:rPr>
          <w:b/>
          <w:color w:val="000000"/>
          <w:szCs w:val="24"/>
        </w:rPr>
        <w:tab/>
      </w:r>
    </w:p>
    <w:p w:rsidR="00CC7B34" w:rsidRDefault="00AD65E7" w:rsidP="00CC7B34">
      <w:pPr>
        <w:jc w:val="both"/>
        <w:rPr>
          <w:color w:val="000000"/>
          <w:szCs w:val="24"/>
        </w:rPr>
      </w:pPr>
      <w:r w:rsidRPr="00AD65E7">
        <w:rPr>
          <w:color w:val="000000"/>
          <w:szCs w:val="24"/>
        </w:rPr>
        <w:t xml:space="preserve">V dodatečných informacích č. 6  ze dne 27.1.2014 je obsažen nový rozpočet pro SO 05 </w:t>
      </w:r>
      <w:proofErr w:type="spellStart"/>
      <w:r w:rsidRPr="00AD65E7">
        <w:rPr>
          <w:color w:val="000000"/>
          <w:szCs w:val="24"/>
        </w:rPr>
        <w:t>Tréningový</w:t>
      </w:r>
      <w:proofErr w:type="spellEnd"/>
      <w:r w:rsidRPr="00AD65E7">
        <w:rPr>
          <w:color w:val="000000"/>
          <w:szCs w:val="24"/>
        </w:rPr>
        <w:t xml:space="preserve"> tunel , který na rozdíl od původního neobsahuje list pro část Ostatní a vedlejší náklady. Zůstávají ostatní a vedlejší náklady objektu SO 05 </w:t>
      </w:r>
      <w:proofErr w:type="spellStart"/>
      <w:r w:rsidRPr="00AD65E7">
        <w:rPr>
          <w:color w:val="000000"/>
          <w:szCs w:val="24"/>
        </w:rPr>
        <w:t>Tréningový</w:t>
      </w:r>
      <w:proofErr w:type="spellEnd"/>
      <w:r w:rsidRPr="00AD65E7">
        <w:rPr>
          <w:color w:val="000000"/>
          <w:szCs w:val="24"/>
        </w:rPr>
        <w:t xml:space="preserve"> tunel samostatnou částí nabídkové ceny nebo mají být zahrnuty do jiných částí SO 05?</w:t>
      </w:r>
    </w:p>
    <w:p w:rsidR="00CC7B34" w:rsidRPr="00CC7B34" w:rsidRDefault="00CC7B34" w:rsidP="00CC7B34">
      <w:pPr>
        <w:jc w:val="both"/>
        <w:rPr>
          <w:b/>
          <w:color w:val="000000"/>
          <w:szCs w:val="24"/>
        </w:rPr>
      </w:pPr>
      <w:r w:rsidRPr="00CC7B34">
        <w:rPr>
          <w:b/>
          <w:color w:val="000000"/>
          <w:szCs w:val="24"/>
        </w:rPr>
        <w:t>Odpověď:</w:t>
      </w:r>
    </w:p>
    <w:p w:rsidR="00AD65E7" w:rsidRDefault="0085478D" w:rsidP="00CC7B34">
      <w:pPr>
        <w:jc w:val="both"/>
        <w:rPr>
          <w:color w:val="000000"/>
          <w:szCs w:val="24"/>
        </w:rPr>
      </w:pPr>
      <w:r w:rsidRPr="0081549F">
        <w:rPr>
          <w:color w:val="000000"/>
          <w:szCs w:val="24"/>
        </w:rPr>
        <w:t>Související dokument se na základě dotazu dosud zpracovává.</w:t>
      </w:r>
    </w:p>
    <w:p w:rsidR="0085478D" w:rsidRDefault="0085478D" w:rsidP="00CC7B34">
      <w:pPr>
        <w:jc w:val="both"/>
        <w:rPr>
          <w:b/>
          <w:color w:val="000000"/>
          <w:szCs w:val="24"/>
        </w:rPr>
      </w:pPr>
    </w:p>
    <w:p w:rsidR="0085478D" w:rsidRDefault="00CC7B34" w:rsidP="00CC7B34">
      <w:pPr>
        <w:jc w:val="both"/>
        <w:rPr>
          <w:b/>
          <w:color w:val="000000"/>
          <w:szCs w:val="24"/>
        </w:rPr>
      </w:pPr>
      <w:r>
        <w:rPr>
          <w:b/>
          <w:color w:val="000000"/>
          <w:szCs w:val="24"/>
        </w:rPr>
        <w:t>Dotaz č. 35</w:t>
      </w:r>
      <w:r w:rsidR="00AD65E7">
        <w:rPr>
          <w:b/>
          <w:color w:val="000000"/>
          <w:szCs w:val="24"/>
        </w:rPr>
        <w:tab/>
      </w:r>
    </w:p>
    <w:p w:rsidR="00CC7B34" w:rsidRDefault="00AD65E7" w:rsidP="00CC7B34">
      <w:pPr>
        <w:jc w:val="both"/>
        <w:rPr>
          <w:color w:val="000000"/>
          <w:szCs w:val="24"/>
        </w:rPr>
      </w:pPr>
      <w:r w:rsidRPr="00AD65E7">
        <w:rPr>
          <w:color w:val="000000"/>
          <w:szCs w:val="24"/>
        </w:rPr>
        <w:t>V dodatečných informacích č. 6  ze dne 27.1.2014 je obsažena dokumentace pro pylon. Do které položky nebo části výkazů výměr máme započítat cenu za pylon?</w:t>
      </w:r>
    </w:p>
    <w:p w:rsidR="00CC7B34" w:rsidRPr="00CC7B34" w:rsidRDefault="00CC7B34" w:rsidP="00CC7B34">
      <w:pPr>
        <w:jc w:val="both"/>
        <w:rPr>
          <w:b/>
          <w:color w:val="000000"/>
          <w:szCs w:val="24"/>
        </w:rPr>
      </w:pPr>
      <w:r w:rsidRPr="00CC7B34">
        <w:rPr>
          <w:b/>
          <w:color w:val="000000"/>
          <w:szCs w:val="24"/>
        </w:rPr>
        <w:t>Odpověď:</w:t>
      </w:r>
    </w:p>
    <w:p w:rsidR="00CC7B34" w:rsidRDefault="0085478D" w:rsidP="00CC7B34">
      <w:pPr>
        <w:jc w:val="both"/>
        <w:rPr>
          <w:color w:val="000000"/>
          <w:szCs w:val="24"/>
        </w:rPr>
      </w:pPr>
      <w:r w:rsidRPr="0081549F">
        <w:rPr>
          <w:color w:val="000000"/>
          <w:szCs w:val="24"/>
        </w:rPr>
        <w:t>Související dokument se na základě dotazu dosud zpracovává.</w:t>
      </w:r>
    </w:p>
    <w:p w:rsidR="0085478D" w:rsidRDefault="0085478D" w:rsidP="00CC7B34">
      <w:pPr>
        <w:jc w:val="both"/>
        <w:rPr>
          <w:b/>
          <w:color w:val="000000"/>
          <w:szCs w:val="24"/>
        </w:rPr>
      </w:pPr>
    </w:p>
    <w:p w:rsidR="00233722" w:rsidRDefault="00CC7B34" w:rsidP="00CC7B34">
      <w:pPr>
        <w:jc w:val="both"/>
        <w:rPr>
          <w:b/>
          <w:i/>
          <w:color w:val="000000"/>
          <w:szCs w:val="24"/>
        </w:rPr>
      </w:pPr>
      <w:r>
        <w:rPr>
          <w:b/>
          <w:color w:val="000000"/>
          <w:szCs w:val="24"/>
        </w:rPr>
        <w:t>Dotaz č. 36</w:t>
      </w:r>
      <w:r w:rsidR="003A1766">
        <w:rPr>
          <w:b/>
          <w:color w:val="000000"/>
          <w:szCs w:val="24"/>
        </w:rPr>
        <w:t xml:space="preserve"> </w:t>
      </w:r>
      <w:r w:rsidR="003A1766" w:rsidRPr="003A1766">
        <w:rPr>
          <w:b/>
          <w:i/>
          <w:color w:val="000000"/>
          <w:szCs w:val="24"/>
        </w:rPr>
        <w:tab/>
      </w:r>
    </w:p>
    <w:p w:rsidR="00CC7B34" w:rsidRDefault="003A1766" w:rsidP="00CC7B34">
      <w:pPr>
        <w:jc w:val="both"/>
        <w:rPr>
          <w:color w:val="000000"/>
          <w:szCs w:val="24"/>
        </w:rPr>
      </w:pPr>
      <w:r w:rsidRPr="003A1766">
        <w:rPr>
          <w:color w:val="000000"/>
          <w:szCs w:val="24"/>
        </w:rPr>
        <w:t xml:space="preserve">V dodatečných informacích č. 6 v dotazu č. 19 bylo požadováno poskytnutí výkazu výměr pro SO04.6 informační pylon. Avšak v poskytnutém souboru " Dodatečné informace č. 6 - Část SO 04_6.ZIP" se tento výkaz </w:t>
      </w:r>
      <w:proofErr w:type="spellStart"/>
      <w:r w:rsidRPr="003A1766">
        <w:rPr>
          <w:color w:val="000000"/>
          <w:szCs w:val="24"/>
        </w:rPr>
        <w:t>výmér</w:t>
      </w:r>
      <w:proofErr w:type="spellEnd"/>
      <w:r w:rsidRPr="003A1766">
        <w:rPr>
          <w:color w:val="000000"/>
          <w:szCs w:val="24"/>
        </w:rPr>
        <w:t xml:space="preserve"> opět nevyskytuje - je zde pouze výkaz materiálu (bez sloupců pro vyplnění jednotkové a celkové ceny) k ocelové konstrukci pylonu. Může zadavatel poskytnout skutečný výkaz výměr k informačnímu pylonu?</w:t>
      </w:r>
    </w:p>
    <w:p w:rsidR="00CC7B34" w:rsidRPr="00CC7B34" w:rsidRDefault="00CC7B34" w:rsidP="00CC7B34">
      <w:pPr>
        <w:jc w:val="both"/>
        <w:rPr>
          <w:b/>
          <w:color w:val="000000"/>
          <w:szCs w:val="24"/>
        </w:rPr>
      </w:pPr>
      <w:r w:rsidRPr="00CC7B34">
        <w:rPr>
          <w:b/>
          <w:color w:val="000000"/>
          <w:szCs w:val="24"/>
        </w:rPr>
        <w:t>Odpověď:</w:t>
      </w:r>
    </w:p>
    <w:p w:rsidR="005A1DD6" w:rsidRDefault="005A1DD6" w:rsidP="00CC7B34">
      <w:pPr>
        <w:jc w:val="both"/>
        <w:rPr>
          <w:color w:val="000000"/>
          <w:szCs w:val="24"/>
        </w:rPr>
      </w:pPr>
      <w:r w:rsidRPr="005A1DD6">
        <w:rPr>
          <w:color w:val="000000"/>
          <w:szCs w:val="24"/>
        </w:rPr>
        <w:t xml:space="preserve">Požadavek na úpravu výkazu </w:t>
      </w:r>
      <w:r w:rsidR="00233722">
        <w:rPr>
          <w:color w:val="000000"/>
          <w:szCs w:val="24"/>
        </w:rPr>
        <w:t xml:space="preserve">byl </w:t>
      </w:r>
      <w:r w:rsidRPr="005A1DD6">
        <w:rPr>
          <w:color w:val="000000"/>
          <w:szCs w:val="24"/>
        </w:rPr>
        <w:t>zasl</w:t>
      </w:r>
      <w:r w:rsidR="00233722">
        <w:rPr>
          <w:color w:val="000000"/>
          <w:szCs w:val="24"/>
        </w:rPr>
        <w:t>án</w:t>
      </w:r>
      <w:r w:rsidRPr="005A1DD6">
        <w:rPr>
          <w:color w:val="000000"/>
          <w:szCs w:val="24"/>
        </w:rPr>
        <w:t xml:space="preserve"> zpracovateli projektu OK pylonu. </w:t>
      </w:r>
      <w:r w:rsidRPr="0081549F">
        <w:rPr>
          <w:color w:val="000000"/>
          <w:szCs w:val="24"/>
        </w:rPr>
        <w:t>Související dokument se na základě dotazu dosud zpracovává</w:t>
      </w:r>
      <w:r w:rsidR="00233722">
        <w:rPr>
          <w:color w:val="000000"/>
          <w:szCs w:val="24"/>
        </w:rPr>
        <w:t>.</w:t>
      </w:r>
    </w:p>
    <w:p w:rsidR="005A1DD6" w:rsidRDefault="005A1DD6" w:rsidP="00CC7B34">
      <w:pPr>
        <w:jc w:val="both"/>
        <w:rPr>
          <w:b/>
          <w:color w:val="000000"/>
          <w:szCs w:val="24"/>
        </w:rPr>
      </w:pPr>
    </w:p>
    <w:p w:rsidR="00233722" w:rsidRDefault="00233722" w:rsidP="00CC7B34">
      <w:pPr>
        <w:jc w:val="both"/>
        <w:rPr>
          <w:b/>
          <w:color w:val="000000"/>
          <w:szCs w:val="24"/>
        </w:rPr>
      </w:pPr>
    </w:p>
    <w:p w:rsidR="00233722" w:rsidRDefault="00CC7B34" w:rsidP="00CC7B34">
      <w:pPr>
        <w:jc w:val="both"/>
        <w:rPr>
          <w:b/>
          <w:i/>
          <w:color w:val="000000"/>
          <w:szCs w:val="24"/>
        </w:rPr>
      </w:pPr>
      <w:r>
        <w:rPr>
          <w:b/>
          <w:color w:val="000000"/>
          <w:szCs w:val="24"/>
        </w:rPr>
        <w:lastRenderedPageBreak/>
        <w:t>Dotaz č. 37</w:t>
      </w:r>
      <w:r w:rsidR="003A1766" w:rsidRPr="003A1766">
        <w:rPr>
          <w:b/>
          <w:i/>
          <w:color w:val="000000"/>
          <w:szCs w:val="24"/>
        </w:rPr>
        <w:tab/>
      </w:r>
    </w:p>
    <w:p w:rsidR="00CC7B34" w:rsidRDefault="008E776F" w:rsidP="00CC7B34">
      <w:pPr>
        <w:jc w:val="both"/>
        <w:rPr>
          <w:color w:val="000000"/>
          <w:szCs w:val="24"/>
        </w:rPr>
      </w:pPr>
      <w:r w:rsidRPr="008E776F">
        <w:rPr>
          <w:color w:val="000000"/>
          <w:szCs w:val="24"/>
        </w:rPr>
        <w:t xml:space="preserve">Na </w:t>
      </w:r>
      <w:r>
        <w:rPr>
          <w:color w:val="000000"/>
          <w:szCs w:val="24"/>
        </w:rPr>
        <w:t>střešní</w:t>
      </w:r>
      <w:r w:rsidRPr="008E776F">
        <w:rPr>
          <w:color w:val="000000"/>
          <w:szCs w:val="24"/>
        </w:rPr>
        <w:t xml:space="preserve"> konstrukci objektu SO04 Atletická hala je navržen bezpečnostní, záchytný systém proti pádu osob. Z poskytnuté projektové dokumentace není zřejmé, do jaké konstrukce budou kotveny kotvící body „</w:t>
      </w:r>
      <w:proofErr w:type="spellStart"/>
      <w:r w:rsidRPr="008E776F">
        <w:rPr>
          <w:color w:val="000000"/>
          <w:szCs w:val="24"/>
        </w:rPr>
        <w:t>eap</w:t>
      </w:r>
      <w:proofErr w:type="spellEnd"/>
      <w:r w:rsidRPr="008E776F">
        <w:rPr>
          <w:color w:val="000000"/>
          <w:szCs w:val="24"/>
        </w:rPr>
        <w:t xml:space="preserve"> falz 15-790", které se používají především pro kotvení do </w:t>
      </w:r>
      <w:proofErr w:type="spellStart"/>
      <w:r w:rsidRPr="008E776F">
        <w:rPr>
          <w:color w:val="000000"/>
          <w:szCs w:val="24"/>
        </w:rPr>
        <w:t>TiZn</w:t>
      </w:r>
      <w:proofErr w:type="spellEnd"/>
      <w:r w:rsidRPr="008E776F">
        <w:rPr>
          <w:color w:val="000000"/>
          <w:szCs w:val="24"/>
        </w:rPr>
        <w:t xml:space="preserve">, </w:t>
      </w:r>
      <w:proofErr w:type="spellStart"/>
      <w:r w:rsidRPr="008E776F">
        <w:rPr>
          <w:color w:val="000000"/>
          <w:szCs w:val="24"/>
        </w:rPr>
        <w:t>A</w:t>
      </w:r>
      <w:r>
        <w:rPr>
          <w:color w:val="000000"/>
          <w:szCs w:val="24"/>
        </w:rPr>
        <w:t>l</w:t>
      </w:r>
      <w:proofErr w:type="spellEnd"/>
      <w:r w:rsidRPr="008E776F">
        <w:rPr>
          <w:color w:val="000000"/>
          <w:szCs w:val="24"/>
        </w:rPr>
        <w:t xml:space="preserve">, </w:t>
      </w:r>
      <w:proofErr w:type="spellStart"/>
      <w:r w:rsidRPr="008E776F">
        <w:rPr>
          <w:color w:val="000000"/>
          <w:szCs w:val="24"/>
        </w:rPr>
        <w:t>Cu</w:t>
      </w:r>
      <w:proofErr w:type="spellEnd"/>
      <w:r w:rsidRPr="008E776F">
        <w:rPr>
          <w:color w:val="000000"/>
          <w:szCs w:val="24"/>
        </w:rPr>
        <w:t xml:space="preserve">, oceli, </w:t>
      </w:r>
      <w:proofErr w:type="spellStart"/>
      <w:r w:rsidRPr="008E776F">
        <w:rPr>
          <w:color w:val="000000"/>
          <w:szCs w:val="24"/>
        </w:rPr>
        <w:t>pozinku</w:t>
      </w:r>
      <w:proofErr w:type="spellEnd"/>
      <w:r w:rsidRPr="008E776F">
        <w:rPr>
          <w:color w:val="000000"/>
          <w:szCs w:val="24"/>
        </w:rPr>
        <w:t xml:space="preserve"> a nerezové oceli. Na výkrese č. „04.1-22 STŘECHA „S1" je však uvedeno, že všechny zde uvedené kotvící body jsou určeny pro upevnění na dřevěnou konstrukci. Může zadavatel upřesnit do jaké konstrukce konkrétně budou tyto body kotveny (popř. poskytnout potřebné detaily kotvení)?</w:t>
      </w:r>
    </w:p>
    <w:p w:rsidR="00CC7B34" w:rsidRPr="00CC7B34" w:rsidRDefault="00CC7B34" w:rsidP="00CC7B34">
      <w:pPr>
        <w:jc w:val="both"/>
        <w:rPr>
          <w:b/>
          <w:color w:val="000000"/>
          <w:szCs w:val="24"/>
        </w:rPr>
      </w:pPr>
      <w:r w:rsidRPr="00CC7B34">
        <w:rPr>
          <w:b/>
          <w:color w:val="000000"/>
          <w:szCs w:val="24"/>
        </w:rPr>
        <w:t>Odpověď:</w:t>
      </w:r>
    </w:p>
    <w:p w:rsidR="00233722" w:rsidRDefault="00DF1C7B" w:rsidP="00CC7B34">
      <w:pPr>
        <w:jc w:val="both"/>
        <w:rPr>
          <w:color w:val="000000"/>
          <w:szCs w:val="24"/>
        </w:rPr>
      </w:pPr>
      <w:r w:rsidRPr="00DF1C7B">
        <w:rPr>
          <w:color w:val="000000"/>
          <w:szCs w:val="24"/>
        </w:rPr>
        <w:t xml:space="preserve">Uvedené kotevní body budou uchyceny do stojaté drážky plechové krytiny. </w:t>
      </w:r>
    </w:p>
    <w:p w:rsidR="00CC7B34" w:rsidRDefault="00CC7B34" w:rsidP="00CC7B34">
      <w:pPr>
        <w:jc w:val="both"/>
        <w:rPr>
          <w:b/>
          <w:color w:val="000000"/>
          <w:szCs w:val="24"/>
        </w:rPr>
      </w:pPr>
    </w:p>
    <w:p w:rsidR="00CC7B34" w:rsidRDefault="00CC7B34" w:rsidP="00CC7B34">
      <w:pPr>
        <w:jc w:val="both"/>
        <w:rPr>
          <w:color w:val="000000"/>
          <w:szCs w:val="24"/>
        </w:rPr>
      </w:pPr>
      <w:r>
        <w:rPr>
          <w:b/>
          <w:color w:val="000000"/>
          <w:szCs w:val="24"/>
        </w:rPr>
        <w:t>Dotaz č. 38</w:t>
      </w:r>
      <w:r w:rsidR="003A1766" w:rsidRPr="003A1766">
        <w:rPr>
          <w:b/>
          <w:i/>
          <w:color w:val="000000"/>
          <w:szCs w:val="24"/>
        </w:rPr>
        <w:tab/>
      </w:r>
    </w:p>
    <w:p w:rsidR="00EF32EE" w:rsidRPr="008E776F" w:rsidRDefault="00EF32EE" w:rsidP="00EF32EE">
      <w:pPr>
        <w:jc w:val="both"/>
        <w:rPr>
          <w:color w:val="000000"/>
          <w:szCs w:val="24"/>
        </w:rPr>
      </w:pPr>
      <w:r w:rsidRPr="008E776F">
        <w:rPr>
          <w:color w:val="000000"/>
          <w:szCs w:val="24"/>
        </w:rPr>
        <w:t>Ve výkaze výměr pro ZT</w:t>
      </w:r>
      <w:r>
        <w:rPr>
          <w:color w:val="000000"/>
          <w:szCs w:val="24"/>
        </w:rPr>
        <w:t>I</w:t>
      </w:r>
      <w:r w:rsidRPr="008E776F">
        <w:rPr>
          <w:color w:val="000000"/>
          <w:szCs w:val="24"/>
        </w:rPr>
        <w:t xml:space="preserve"> objektu SO05 „D.1.4.2 </w:t>
      </w:r>
      <w:proofErr w:type="spellStart"/>
      <w:r w:rsidRPr="008E776F">
        <w:rPr>
          <w:color w:val="000000"/>
          <w:szCs w:val="24"/>
        </w:rPr>
        <w:t>Soupisprací</w:t>
      </w:r>
      <w:proofErr w:type="spellEnd"/>
      <w:r w:rsidRPr="008E776F">
        <w:rPr>
          <w:color w:val="000000"/>
          <w:szCs w:val="24"/>
        </w:rPr>
        <w:t xml:space="preserve"> ZT</w:t>
      </w:r>
      <w:r>
        <w:rPr>
          <w:color w:val="000000"/>
          <w:szCs w:val="24"/>
        </w:rPr>
        <w:t>I</w:t>
      </w:r>
      <w:r w:rsidRPr="008E776F">
        <w:rPr>
          <w:color w:val="000000"/>
          <w:szCs w:val="24"/>
        </w:rPr>
        <w:t>.xls" je v listu „PolozRozpisNakladu.xls" v buňce D1 uveden popis „ZŠ I SEKANINY 1804/15, OSTRAVA - PORUB</w:t>
      </w:r>
      <w:r>
        <w:rPr>
          <w:color w:val="000000"/>
          <w:szCs w:val="24"/>
        </w:rPr>
        <w:t>A"</w:t>
      </w:r>
      <w:r w:rsidRPr="008E776F">
        <w:rPr>
          <w:color w:val="000000"/>
          <w:szCs w:val="24"/>
        </w:rPr>
        <w:t xml:space="preserve"> a v buňce D2 popis „STAVEBNÍ ÚPRAVY 1.PP PRO O.S. KRTEČEK". Jedná se pouze o překlep a daný výkaz výměr je opravdu platný pro SO05 ZTI zakázky „Výstavba atletické haly"?</w:t>
      </w:r>
    </w:p>
    <w:p w:rsidR="00EF32EE" w:rsidRDefault="00EF32EE" w:rsidP="00EF32EE">
      <w:pPr>
        <w:jc w:val="both"/>
        <w:rPr>
          <w:color w:val="000000"/>
          <w:szCs w:val="24"/>
        </w:rPr>
      </w:pPr>
      <w:r w:rsidRPr="008E776F">
        <w:rPr>
          <w:color w:val="000000"/>
          <w:szCs w:val="24"/>
        </w:rPr>
        <w:t xml:space="preserve">Dále v tomto výkaze výměr chybí zcela vzorce. Může si uchazeč upravit </w:t>
      </w:r>
      <w:proofErr w:type="spellStart"/>
      <w:r w:rsidRPr="008E776F">
        <w:rPr>
          <w:color w:val="000000"/>
          <w:szCs w:val="24"/>
        </w:rPr>
        <w:t>vzorcování</w:t>
      </w:r>
      <w:proofErr w:type="spellEnd"/>
      <w:r w:rsidRPr="008E776F">
        <w:rPr>
          <w:color w:val="000000"/>
          <w:szCs w:val="24"/>
        </w:rPr>
        <w:t xml:space="preserve"> dle svého uvážení a zvyklostí nebo bude zadavatelem poskytnut opravený výkaz výměr?</w:t>
      </w:r>
    </w:p>
    <w:p w:rsidR="00CC7B34" w:rsidRPr="00CC7B34" w:rsidRDefault="00CC7B34" w:rsidP="00CC7B34">
      <w:pPr>
        <w:jc w:val="both"/>
        <w:rPr>
          <w:b/>
          <w:color w:val="000000"/>
          <w:szCs w:val="24"/>
        </w:rPr>
      </w:pPr>
      <w:r w:rsidRPr="00CC7B34">
        <w:rPr>
          <w:b/>
          <w:color w:val="000000"/>
          <w:szCs w:val="24"/>
        </w:rPr>
        <w:t>Odpověď:</w:t>
      </w:r>
    </w:p>
    <w:p w:rsidR="008E776F" w:rsidRDefault="00DF1C7B" w:rsidP="003A1766">
      <w:pPr>
        <w:jc w:val="both"/>
        <w:rPr>
          <w:b/>
          <w:color w:val="000000"/>
          <w:szCs w:val="24"/>
        </w:rPr>
      </w:pPr>
      <w:r w:rsidRPr="00DF1C7B">
        <w:rPr>
          <w:color w:val="000000"/>
          <w:szCs w:val="24"/>
        </w:rPr>
        <w:t xml:space="preserve">Zpracovatel objektu SO 05 sděluje, že skutečně došlo k přepisu v názvu. Výměry platí pro Atletickou halu. </w:t>
      </w:r>
      <w:r w:rsidR="003C1F8B">
        <w:rPr>
          <w:color w:val="000000"/>
          <w:szCs w:val="24"/>
        </w:rPr>
        <w:t>U</w:t>
      </w:r>
      <w:r w:rsidR="00233722">
        <w:rPr>
          <w:color w:val="000000"/>
          <w:szCs w:val="24"/>
        </w:rPr>
        <w:t>pravený výkaz výměr</w:t>
      </w:r>
      <w:r w:rsidR="003C1F8B">
        <w:rPr>
          <w:color w:val="000000"/>
          <w:szCs w:val="24"/>
        </w:rPr>
        <w:t xml:space="preserve"> </w:t>
      </w:r>
      <w:r w:rsidR="003C1F8B" w:rsidRPr="003C1F8B">
        <w:rPr>
          <w:color w:val="000000"/>
          <w:szCs w:val="24"/>
        </w:rPr>
        <w:t>poskytujeme jako přílohu těchto dodatečných informací - název souboru "</w:t>
      </w:r>
      <w:r w:rsidR="003C1F8B" w:rsidRPr="003C1F8B">
        <w:t xml:space="preserve"> </w:t>
      </w:r>
      <w:r w:rsidR="003C1F8B" w:rsidRPr="003C1F8B">
        <w:rPr>
          <w:color w:val="000000"/>
          <w:szCs w:val="24"/>
        </w:rPr>
        <w:t xml:space="preserve">Dodatečné informace č. 8 - D.1.4.2 Soupis prací </w:t>
      </w:r>
      <w:proofErr w:type="spellStart"/>
      <w:r w:rsidR="003C1F8B" w:rsidRPr="003C1F8B">
        <w:rPr>
          <w:color w:val="000000"/>
          <w:szCs w:val="24"/>
        </w:rPr>
        <w:t>ZTI.xlsx</w:t>
      </w:r>
      <w:proofErr w:type="spellEnd"/>
      <w:r w:rsidR="003C1F8B">
        <w:rPr>
          <w:color w:val="000000"/>
          <w:szCs w:val="24"/>
        </w:rPr>
        <w:t xml:space="preserve">". </w:t>
      </w:r>
      <w:r w:rsidR="003C1F8B" w:rsidRPr="003C1F8B">
        <w:rPr>
          <w:color w:val="000000"/>
          <w:szCs w:val="24"/>
        </w:rPr>
        <w:t>Tento soubor je Vám zasílán přes portál Uschovna.cz a současně je uveřejněn na profilu zadavatele pod uvedeným názvem.</w:t>
      </w:r>
    </w:p>
    <w:p w:rsidR="00DF1C7B" w:rsidRDefault="00DF1C7B" w:rsidP="003A1766">
      <w:pPr>
        <w:jc w:val="both"/>
        <w:rPr>
          <w:b/>
          <w:color w:val="000000"/>
          <w:szCs w:val="24"/>
        </w:rPr>
      </w:pPr>
    </w:p>
    <w:p w:rsidR="003A1766" w:rsidRPr="00CC7B34" w:rsidRDefault="003A1766" w:rsidP="003A1766">
      <w:pPr>
        <w:jc w:val="both"/>
        <w:rPr>
          <w:b/>
          <w:color w:val="000000"/>
          <w:szCs w:val="24"/>
        </w:rPr>
      </w:pPr>
      <w:r>
        <w:rPr>
          <w:b/>
          <w:color w:val="000000"/>
          <w:szCs w:val="24"/>
        </w:rPr>
        <w:t>Dotaz č. 39</w:t>
      </w:r>
      <w:r w:rsidR="00DF1C7B">
        <w:rPr>
          <w:b/>
          <w:color w:val="000000"/>
          <w:szCs w:val="24"/>
        </w:rPr>
        <w:t xml:space="preserve"> </w:t>
      </w:r>
      <w:r w:rsidR="00DF1C7B">
        <w:rPr>
          <w:b/>
          <w:color w:val="000000"/>
          <w:szCs w:val="24"/>
        </w:rPr>
        <w:tab/>
      </w:r>
    </w:p>
    <w:p w:rsidR="00EF32EE" w:rsidRPr="00EF32EE" w:rsidRDefault="00EF32EE" w:rsidP="003A1766">
      <w:pPr>
        <w:jc w:val="both"/>
        <w:rPr>
          <w:color w:val="000000"/>
          <w:szCs w:val="24"/>
        </w:rPr>
      </w:pPr>
      <w:r w:rsidRPr="00EF32EE">
        <w:rPr>
          <w:color w:val="000000"/>
          <w:szCs w:val="24"/>
        </w:rPr>
        <w:t xml:space="preserve">Ve výkaze výměr pro SO02.8 Přeložka STL plynovodu chybí zcela vzorce. Může si uchazeč upravit </w:t>
      </w:r>
      <w:proofErr w:type="spellStart"/>
      <w:r w:rsidRPr="00EF32EE">
        <w:rPr>
          <w:color w:val="000000"/>
          <w:szCs w:val="24"/>
        </w:rPr>
        <w:t>vzorcování</w:t>
      </w:r>
      <w:proofErr w:type="spellEnd"/>
      <w:r w:rsidRPr="00EF32EE">
        <w:rPr>
          <w:color w:val="000000"/>
          <w:szCs w:val="24"/>
        </w:rPr>
        <w:t xml:space="preserve"> v tomto výkaze výměr dle svého uvážení a zvyklostí nebo bude zadavatelem poskytnut nový opravený výkaz výměr? Stejný problém se vyskytuje také v těchto výkazech výměr: pro </w:t>
      </w:r>
      <w:proofErr w:type="spellStart"/>
      <w:r w:rsidRPr="00EF32EE">
        <w:rPr>
          <w:color w:val="000000"/>
          <w:szCs w:val="24"/>
        </w:rPr>
        <w:t>MaR</w:t>
      </w:r>
      <w:proofErr w:type="spellEnd"/>
      <w:r w:rsidRPr="00EF32EE">
        <w:rPr>
          <w:color w:val="000000"/>
          <w:szCs w:val="24"/>
        </w:rPr>
        <w:t xml:space="preserve"> SO04 „04.4.4_VV_MaR.xls" - není </w:t>
      </w:r>
      <w:proofErr w:type="spellStart"/>
      <w:r w:rsidRPr="00EF32EE">
        <w:rPr>
          <w:color w:val="000000"/>
          <w:szCs w:val="24"/>
        </w:rPr>
        <w:t>zavzorcovaný</w:t>
      </w:r>
      <w:proofErr w:type="spellEnd"/>
      <w:r w:rsidRPr="00EF32EE">
        <w:rPr>
          <w:color w:val="000000"/>
          <w:szCs w:val="24"/>
        </w:rPr>
        <w:t>; pro OTK SO04 „Výkaz výměr.</w:t>
      </w:r>
      <w:proofErr w:type="spellStart"/>
      <w:r w:rsidRPr="00EF32EE">
        <w:rPr>
          <w:color w:val="000000"/>
          <w:szCs w:val="24"/>
        </w:rPr>
        <w:t>xlsx</w:t>
      </w:r>
      <w:proofErr w:type="spellEnd"/>
      <w:r w:rsidRPr="00EF32EE">
        <w:rPr>
          <w:color w:val="000000"/>
          <w:szCs w:val="24"/>
        </w:rPr>
        <w:t>" - zde je pouze vzorec pro celkovou sumu; pro VZT SO04 „VV_</w:t>
      </w:r>
      <w:proofErr w:type="spellStart"/>
      <w:r w:rsidRPr="00EF32EE">
        <w:rPr>
          <w:color w:val="000000"/>
          <w:szCs w:val="24"/>
        </w:rPr>
        <w:t>vzt</w:t>
      </w:r>
      <w:proofErr w:type="spellEnd"/>
      <w:r w:rsidRPr="00EF32EE">
        <w:rPr>
          <w:color w:val="000000"/>
          <w:szCs w:val="24"/>
        </w:rPr>
        <w:t xml:space="preserve">_RDS.xls" - není </w:t>
      </w:r>
      <w:proofErr w:type="spellStart"/>
      <w:r w:rsidRPr="00EF32EE">
        <w:rPr>
          <w:color w:val="000000"/>
          <w:szCs w:val="24"/>
        </w:rPr>
        <w:t>zavzorcovaný</w:t>
      </w:r>
      <w:proofErr w:type="spellEnd"/>
      <w:r w:rsidRPr="00EF32EE">
        <w:rPr>
          <w:color w:val="000000"/>
          <w:szCs w:val="24"/>
        </w:rPr>
        <w:t>; pro silnoproud SO05 „D.1.4.3 Soupis prací.</w:t>
      </w:r>
      <w:proofErr w:type="spellStart"/>
      <w:r w:rsidRPr="00EF32EE">
        <w:rPr>
          <w:color w:val="000000"/>
          <w:szCs w:val="24"/>
        </w:rPr>
        <w:t>xls</w:t>
      </w:r>
      <w:proofErr w:type="spellEnd"/>
      <w:r w:rsidRPr="00EF32EE">
        <w:rPr>
          <w:color w:val="000000"/>
          <w:szCs w:val="24"/>
        </w:rPr>
        <w:t xml:space="preserve">" - není </w:t>
      </w:r>
      <w:proofErr w:type="spellStart"/>
      <w:r w:rsidR="00237798">
        <w:rPr>
          <w:color w:val="000000"/>
          <w:szCs w:val="24"/>
        </w:rPr>
        <w:t>zavzorcovaný</w:t>
      </w:r>
      <w:proofErr w:type="spellEnd"/>
      <w:r w:rsidR="00237798">
        <w:rPr>
          <w:color w:val="000000"/>
          <w:szCs w:val="24"/>
        </w:rPr>
        <w:t>; pro VZT SO05 „D.1.</w:t>
      </w:r>
      <w:r w:rsidRPr="00EF32EE">
        <w:rPr>
          <w:color w:val="000000"/>
          <w:szCs w:val="24"/>
        </w:rPr>
        <w:t xml:space="preserve">4.6 Soupis prací VZT.xls" - není </w:t>
      </w:r>
      <w:proofErr w:type="spellStart"/>
      <w:r w:rsidRPr="00EF32EE">
        <w:rPr>
          <w:color w:val="000000"/>
          <w:szCs w:val="24"/>
        </w:rPr>
        <w:t>zavzorcovaný</w:t>
      </w:r>
      <w:proofErr w:type="spellEnd"/>
      <w:r w:rsidRPr="00EF32EE">
        <w:rPr>
          <w:color w:val="000000"/>
          <w:szCs w:val="24"/>
        </w:rPr>
        <w:t xml:space="preserve">; pro ÚT SO05 „D.1.4.1 Soupis prací UT.xls" - není </w:t>
      </w:r>
      <w:proofErr w:type="spellStart"/>
      <w:r w:rsidRPr="00EF32EE">
        <w:rPr>
          <w:color w:val="000000"/>
          <w:szCs w:val="24"/>
        </w:rPr>
        <w:t>zavzorcovaný</w:t>
      </w:r>
      <w:proofErr w:type="spellEnd"/>
      <w:r w:rsidRPr="00EF32EE">
        <w:rPr>
          <w:color w:val="000000"/>
          <w:szCs w:val="24"/>
        </w:rPr>
        <w:t xml:space="preserve">. Může si uchazeč upravit </w:t>
      </w:r>
      <w:proofErr w:type="spellStart"/>
      <w:r w:rsidRPr="00EF32EE">
        <w:rPr>
          <w:color w:val="000000"/>
          <w:szCs w:val="24"/>
        </w:rPr>
        <w:t>vzorcování</w:t>
      </w:r>
      <w:proofErr w:type="spellEnd"/>
      <w:r w:rsidRPr="00EF32EE">
        <w:rPr>
          <w:color w:val="000000"/>
          <w:szCs w:val="24"/>
        </w:rPr>
        <w:t xml:space="preserve"> v těchto a dalších podobných případech dle svého uvážení nebo budou zadavatelem poskytnuty opravené výkazy výměr?</w:t>
      </w:r>
    </w:p>
    <w:p w:rsidR="003A1766" w:rsidRPr="00CC7B34" w:rsidRDefault="003A1766" w:rsidP="003A1766">
      <w:pPr>
        <w:jc w:val="both"/>
        <w:rPr>
          <w:b/>
          <w:color w:val="000000"/>
          <w:szCs w:val="24"/>
        </w:rPr>
      </w:pPr>
      <w:r w:rsidRPr="00CC7B34">
        <w:rPr>
          <w:b/>
          <w:color w:val="000000"/>
          <w:szCs w:val="24"/>
        </w:rPr>
        <w:t>Odpověď:</w:t>
      </w:r>
    </w:p>
    <w:p w:rsidR="00A8317E" w:rsidRDefault="00DF1C7B" w:rsidP="00A8317E">
      <w:pPr>
        <w:jc w:val="both"/>
        <w:rPr>
          <w:color w:val="000000"/>
          <w:szCs w:val="24"/>
        </w:rPr>
      </w:pPr>
      <w:r w:rsidRPr="00DF1C7B">
        <w:rPr>
          <w:color w:val="000000"/>
          <w:szCs w:val="24"/>
        </w:rPr>
        <w:t xml:space="preserve">Uchazeči si mohou upravit </w:t>
      </w:r>
      <w:proofErr w:type="spellStart"/>
      <w:r w:rsidRPr="00DF1C7B">
        <w:rPr>
          <w:color w:val="000000"/>
          <w:szCs w:val="24"/>
        </w:rPr>
        <w:t>vzorcování</w:t>
      </w:r>
      <w:proofErr w:type="spellEnd"/>
      <w:r w:rsidRPr="00DF1C7B">
        <w:rPr>
          <w:color w:val="000000"/>
          <w:szCs w:val="24"/>
        </w:rPr>
        <w:t>.</w:t>
      </w:r>
    </w:p>
    <w:p w:rsidR="003A1766" w:rsidRDefault="003A1766" w:rsidP="003A1766">
      <w:pPr>
        <w:jc w:val="both"/>
        <w:rPr>
          <w:b/>
          <w:color w:val="000000"/>
          <w:szCs w:val="24"/>
        </w:rPr>
      </w:pPr>
    </w:p>
    <w:p w:rsidR="00192CC3" w:rsidRDefault="00192CC3" w:rsidP="00192CC3">
      <w:pPr>
        <w:jc w:val="both"/>
        <w:rPr>
          <w:b/>
          <w:color w:val="000000"/>
          <w:szCs w:val="24"/>
        </w:rPr>
      </w:pPr>
    </w:p>
    <w:p w:rsidR="001C14FA" w:rsidRDefault="00D938E0" w:rsidP="001C14FA">
      <w:pPr>
        <w:pStyle w:val="Zkladntext"/>
        <w:jc w:val="both"/>
        <w:rPr>
          <w:b w:val="0"/>
          <w:bCs w:val="0"/>
          <w:u w:val="none"/>
        </w:rPr>
      </w:pPr>
      <w:r>
        <w:rPr>
          <w:b w:val="0"/>
          <w:bCs w:val="0"/>
          <w:u w:val="none"/>
        </w:rPr>
        <w:tab/>
      </w:r>
      <w:r w:rsidR="001C14FA" w:rsidRPr="001C14FA">
        <w:rPr>
          <w:b w:val="0"/>
          <w:bCs w:val="0"/>
          <w:u w:val="none"/>
        </w:rPr>
        <w:t>Zadavatel na základě ustanovení § 40 odst. 3 zákona a s ohledem na povahu provedených úprav zadávacích podmínek přiměřeně prodlužuje lhůtu pro podání nabídek a mění níže uvedené články zadávací dokumentace (dále jen "ZD") takto:</w:t>
      </w:r>
    </w:p>
    <w:p w:rsidR="001F254C" w:rsidRPr="001C14FA" w:rsidRDefault="001F254C" w:rsidP="001C14FA">
      <w:pPr>
        <w:pStyle w:val="Zkladntext"/>
        <w:jc w:val="both"/>
        <w:rPr>
          <w:b w:val="0"/>
          <w:bCs w:val="0"/>
          <w:u w:val="none"/>
        </w:rPr>
      </w:pPr>
    </w:p>
    <w:p w:rsidR="001C14FA" w:rsidRPr="001C14FA" w:rsidRDefault="001C14FA" w:rsidP="001F254C">
      <w:pPr>
        <w:pStyle w:val="Zkladntext"/>
        <w:numPr>
          <w:ilvl w:val="0"/>
          <w:numId w:val="41"/>
        </w:numPr>
        <w:ind w:left="426" w:hanging="426"/>
        <w:jc w:val="both"/>
        <w:rPr>
          <w:b w:val="0"/>
          <w:bCs w:val="0"/>
          <w:u w:val="none"/>
        </w:rPr>
      </w:pPr>
      <w:r w:rsidRPr="001C14FA">
        <w:rPr>
          <w:b w:val="0"/>
          <w:bCs w:val="0"/>
          <w:u w:val="none"/>
        </w:rPr>
        <w:t xml:space="preserve">čl. </w:t>
      </w:r>
      <w:r w:rsidR="00880255">
        <w:rPr>
          <w:b w:val="0"/>
          <w:bCs w:val="0"/>
          <w:u w:val="none"/>
        </w:rPr>
        <w:t>14</w:t>
      </w:r>
      <w:r w:rsidRPr="001C14FA">
        <w:rPr>
          <w:b w:val="0"/>
          <w:bCs w:val="0"/>
          <w:u w:val="none"/>
        </w:rPr>
        <w:t xml:space="preserve"> odst. 1 ZD:</w:t>
      </w:r>
    </w:p>
    <w:p w:rsidR="00880255" w:rsidRPr="00817991" w:rsidRDefault="001C14FA" w:rsidP="00876C86">
      <w:pPr>
        <w:tabs>
          <w:tab w:val="left" w:pos="1701"/>
          <w:tab w:val="left" w:pos="1985"/>
        </w:tabs>
        <w:ind w:left="567" w:hanging="567"/>
        <w:jc w:val="both"/>
        <w:rPr>
          <w:rFonts w:cs="Arial"/>
          <w:bCs/>
          <w:color w:val="000000"/>
        </w:rPr>
      </w:pPr>
      <w:r w:rsidRPr="001C14FA">
        <w:rPr>
          <w:b/>
          <w:bCs/>
        </w:rPr>
        <w:t>"</w:t>
      </w:r>
      <w:r w:rsidR="00880255" w:rsidRPr="00817991">
        <w:rPr>
          <w:rFonts w:cs="Arial"/>
          <w:color w:val="000000"/>
        </w:rPr>
        <w:t xml:space="preserve">1)  </w:t>
      </w:r>
      <w:r w:rsidR="00876C86">
        <w:rPr>
          <w:rFonts w:cs="Arial"/>
          <w:color w:val="000000"/>
        </w:rPr>
        <w:tab/>
      </w:r>
      <w:r w:rsidR="00880255" w:rsidRPr="00817991">
        <w:rPr>
          <w:rFonts w:cs="Arial"/>
          <w:color w:val="000000"/>
        </w:rPr>
        <w:t xml:space="preserve">Lhůta pro podání nabídek </w:t>
      </w:r>
      <w:r w:rsidR="00880255" w:rsidRPr="00817991">
        <w:rPr>
          <w:rFonts w:cs="Arial"/>
          <w:bCs/>
          <w:color w:val="000000"/>
        </w:rPr>
        <w:t>končí</w:t>
      </w:r>
      <w:r w:rsidR="00880255" w:rsidRPr="00817991">
        <w:rPr>
          <w:rFonts w:cs="Arial"/>
          <w:color w:val="000000"/>
        </w:rPr>
        <w:t xml:space="preserve"> dne </w:t>
      </w:r>
      <w:r w:rsidR="00870693">
        <w:rPr>
          <w:rFonts w:cs="Arial"/>
          <w:color w:val="000000"/>
        </w:rPr>
        <w:t>2</w:t>
      </w:r>
      <w:r w:rsidR="00233722">
        <w:rPr>
          <w:rFonts w:cs="Arial"/>
          <w:color w:val="000000"/>
        </w:rPr>
        <w:t>8</w:t>
      </w:r>
      <w:r w:rsidR="00880255" w:rsidRPr="00817991">
        <w:rPr>
          <w:rFonts w:cs="Arial"/>
          <w:color w:val="000000"/>
        </w:rPr>
        <w:t xml:space="preserve">. 2. 2014 v 10:00 hodin. </w:t>
      </w:r>
      <w:r w:rsidR="00880255" w:rsidRPr="00817991">
        <w:rPr>
          <w:bCs/>
          <w:color w:val="000000"/>
        </w:rPr>
        <w:t xml:space="preserve">Nabídky lze zaslat </w:t>
      </w:r>
      <w:r w:rsidR="00880255" w:rsidRPr="00817991">
        <w:rPr>
          <w:rFonts w:cs="Arial"/>
          <w:color w:val="000000"/>
        </w:rPr>
        <w:t>poštou na adresu</w:t>
      </w:r>
      <w:r w:rsidR="00880255" w:rsidRPr="00817991">
        <w:rPr>
          <w:rFonts w:cs="Arial"/>
          <w:bCs/>
          <w:color w:val="000000"/>
        </w:rPr>
        <w:t xml:space="preserve"> </w:t>
      </w:r>
      <w:r w:rsidR="00880255" w:rsidRPr="00817991">
        <w:rPr>
          <w:rFonts w:cs="Arial"/>
          <w:color w:val="000000"/>
        </w:rPr>
        <w:t>VÍTKOVICE ARÉNA, a. s., Ruská 3077/135, 700 30 Ostrava – Zábřeh</w:t>
      </w:r>
      <w:r w:rsidR="00880255" w:rsidRPr="00817991">
        <w:rPr>
          <w:rFonts w:cs="Arial"/>
          <w:bCs/>
          <w:color w:val="000000"/>
        </w:rPr>
        <w:t xml:space="preserve"> nebo na této adrese předat osobně v pracovní dny v době od 09.00 hod. do 14.00 hod. po předchozí telefonické dohodě s Mgr. Kamilem </w:t>
      </w:r>
      <w:proofErr w:type="spellStart"/>
      <w:r w:rsidR="00880255" w:rsidRPr="00817991">
        <w:rPr>
          <w:rFonts w:cs="Arial"/>
          <w:bCs/>
          <w:color w:val="000000"/>
        </w:rPr>
        <w:t>Vrublem</w:t>
      </w:r>
      <w:proofErr w:type="spellEnd"/>
      <w:r w:rsidR="00880255" w:rsidRPr="00817991">
        <w:rPr>
          <w:rFonts w:cs="Arial"/>
          <w:bCs/>
          <w:color w:val="000000"/>
        </w:rPr>
        <w:t xml:space="preserve">, tel. </w:t>
      </w:r>
      <w:r w:rsidR="00880255" w:rsidRPr="00817991">
        <w:t>596 707 300</w:t>
      </w:r>
      <w:r w:rsidR="00880255">
        <w:rPr>
          <w:rFonts w:cs="Arial"/>
          <w:bCs/>
          <w:color w:val="000000"/>
        </w:rPr>
        <w:t>."</w:t>
      </w:r>
    </w:p>
    <w:p w:rsidR="001C14FA" w:rsidRPr="001C14FA" w:rsidRDefault="00880255" w:rsidP="001F254C">
      <w:pPr>
        <w:pStyle w:val="Zkladntext"/>
        <w:numPr>
          <w:ilvl w:val="0"/>
          <w:numId w:val="41"/>
        </w:numPr>
        <w:ind w:left="426" w:hanging="426"/>
        <w:jc w:val="both"/>
        <w:rPr>
          <w:b w:val="0"/>
          <w:bCs w:val="0"/>
          <w:u w:val="none"/>
        </w:rPr>
      </w:pPr>
      <w:r w:rsidRPr="001C14FA">
        <w:rPr>
          <w:b w:val="0"/>
          <w:bCs w:val="0"/>
          <w:u w:val="none"/>
        </w:rPr>
        <w:lastRenderedPageBreak/>
        <w:t xml:space="preserve">čl. </w:t>
      </w:r>
      <w:r>
        <w:rPr>
          <w:b w:val="0"/>
          <w:bCs w:val="0"/>
          <w:u w:val="none"/>
        </w:rPr>
        <w:t>14</w:t>
      </w:r>
      <w:r w:rsidRPr="001C14FA">
        <w:rPr>
          <w:b w:val="0"/>
          <w:bCs w:val="0"/>
          <w:u w:val="none"/>
        </w:rPr>
        <w:t xml:space="preserve"> odst. </w:t>
      </w:r>
      <w:r>
        <w:rPr>
          <w:b w:val="0"/>
          <w:bCs w:val="0"/>
          <w:u w:val="none"/>
        </w:rPr>
        <w:t>3</w:t>
      </w:r>
      <w:r w:rsidRPr="001C14FA">
        <w:rPr>
          <w:b w:val="0"/>
          <w:bCs w:val="0"/>
          <w:u w:val="none"/>
        </w:rPr>
        <w:t xml:space="preserve"> ZD</w:t>
      </w:r>
      <w:r w:rsidR="001C14FA" w:rsidRPr="001C14FA">
        <w:rPr>
          <w:b w:val="0"/>
          <w:bCs w:val="0"/>
          <w:u w:val="none"/>
        </w:rPr>
        <w:t>:</w:t>
      </w:r>
    </w:p>
    <w:p w:rsidR="001C14FA" w:rsidRDefault="001C14FA" w:rsidP="00876C86">
      <w:pPr>
        <w:tabs>
          <w:tab w:val="left" w:pos="1701"/>
          <w:tab w:val="left" w:pos="1985"/>
        </w:tabs>
        <w:ind w:left="567" w:hanging="567"/>
        <w:jc w:val="both"/>
        <w:rPr>
          <w:b/>
          <w:bCs/>
        </w:rPr>
      </w:pPr>
      <w:r w:rsidRPr="00876C86">
        <w:rPr>
          <w:bCs/>
        </w:rPr>
        <w:t>"</w:t>
      </w:r>
      <w:r w:rsidR="00880255" w:rsidRPr="00876C86">
        <w:rPr>
          <w:bCs/>
        </w:rPr>
        <w:t>3)</w:t>
      </w:r>
      <w:r w:rsidR="00880255" w:rsidRPr="00876C86">
        <w:rPr>
          <w:bCs/>
        </w:rPr>
        <w:tab/>
        <w:t>Oteví</w:t>
      </w:r>
      <w:r w:rsidR="00361EC0">
        <w:rPr>
          <w:bCs/>
        </w:rPr>
        <w:t xml:space="preserve">rání obálek bude zahájeno dne </w:t>
      </w:r>
      <w:r w:rsidR="00870693">
        <w:rPr>
          <w:bCs/>
        </w:rPr>
        <w:t>2</w:t>
      </w:r>
      <w:r w:rsidR="00233722">
        <w:rPr>
          <w:bCs/>
        </w:rPr>
        <w:t>8</w:t>
      </w:r>
      <w:r w:rsidR="00880255" w:rsidRPr="00876C86">
        <w:rPr>
          <w:bCs/>
        </w:rPr>
        <w:t>. 2. 2014 v 10:00 hodin v sídle zadavatele na adrese Ruská 3077/135, 700 30 Ostrava – Zábřeh, místnost č. 307. Při otevírání obálek může být přítomen zástupce každého z uchazečů, jejichž nabídky byly zadavateli doručeny ve lhůtě pro podání nabídek.</w:t>
      </w:r>
      <w:r w:rsidRPr="001C14FA">
        <w:rPr>
          <w:b/>
          <w:bCs/>
        </w:rPr>
        <w:t>"</w:t>
      </w:r>
    </w:p>
    <w:p w:rsidR="00C33B75" w:rsidRDefault="00C33B75" w:rsidP="00876C86">
      <w:pPr>
        <w:tabs>
          <w:tab w:val="left" w:pos="1701"/>
          <w:tab w:val="left" w:pos="1985"/>
        </w:tabs>
        <w:ind w:left="567" w:hanging="567"/>
        <w:jc w:val="both"/>
        <w:rPr>
          <w:b/>
          <w:bCs/>
        </w:rPr>
      </w:pPr>
    </w:p>
    <w:p w:rsidR="00C33B75" w:rsidRDefault="00C33B75" w:rsidP="001C14FA">
      <w:pPr>
        <w:pStyle w:val="Zkladntext"/>
        <w:jc w:val="both"/>
        <w:rPr>
          <w:b w:val="0"/>
          <w:bCs w:val="0"/>
          <w:u w:val="none"/>
        </w:rPr>
      </w:pPr>
    </w:p>
    <w:p w:rsidR="00C93DF6" w:rsidRDefault="001C14FA" w:rsidP="001C14FA">
      <w:pPr>
        <w:pStyle w:val="Zkladntext"/>
        <w:jc w:val="both"/>
        <w:rPr>
          <w:b w:val="0"/>
          <w:bCs w:val="0"/>
          <w:u w:val="none"/>
        </w:rPr>
      </w:pPr>
      <w:r w:rsidRPr="001C14FA">
        <w:rPr>
          <w:b w:val="0"/>
          <w:bCs w:val="0"/>
          <w:u w:val="none"/>
        </w:rPr>
        <w:tab/>
        <w:t xml:space="preserve">Zadavatel na základě těchto dodatečných informací provedl příslušné změny v uveřejněném vyhlášení formuláře Oznámení o zakázce ve Věstníku veřejných zakázek pod. ev. č. zakázky </w:t>
      </w:r>
      <w:r w:rsidR="00C93DF6" w:rsidRPr="00C93DF6">
        <w:rPr>
          <w:b w:val="0"/>
          <w:bCs w:val="0"/>
          <w:u w:val="none"/>
        </w:rPr>
        <w:t>362191</w:t>
      </w:r>
      <w:r w:rsidRPr="001C14FA">
        <w:rPr>
          <w:b w:val="0"/>
          <w:bCs w:val="0"/>
          <w:u w:val="none"/>
        </w:rPr>
        <w:t>.</w:t>
      </w:r>
    </w:p>
    <w:p w:rsidR="00D938E0" w:rsidRDefault="00D938E0" w:rsidP="001C14FA">
      <w:pPr>
        <w:pStyle w:val="Zkladntext"/>
        <w:jc w:val="both"/>
        <w:rPr>
          <w:b w:val="0"/>
          <w:bCs w:val="0"/>
          <w:u w:val="none"/>
        </w:rPr>
      </w:pPr>
    </w:p>
    <w:p w:rsidR="00D938E0" w:rsidRDefault="00D938E0" w:rsidP="001C14FA">
      <w:pPr>
        <w:pStyle w:val="Zkladntext"/>
        <w:jc w:val="both"/>
        <w:rPr>
          <w:b w:val="0"/>
          <w:bCs w:val="0"/>
          <w:u w:val="none"/>
        </w:rPr>
      </w:pPr>
    </w:p>
    <w:p w:rsidR="00404DE8" w:rsidRPr="00404DE8" w:rsidRDefault="007E4929" w:rsidP="001C14FA">
      <w:pPr>
        <w:pStyle w:val="Zkladntext"/>
        <w:jc w:val="both"/>
        <w:rPr>
          <w:sz w:val="28"/>
        </w:rPr>
      </w:pPr>
      <w:r w:rsidRPr="00EF65AC">
        <w:rPr>
          <w:u w:val="none"/>
        </w:rPr>
        <w:pict>
          <v:shape id="_x0000_i1026" type="#_x0000_t75" alt="Řádek podpisu sady Microsoft Office..." style="width:192pt;height:96.6pt">
            <v:imagedata r:id="rId9" o:title=""/>
            <o:lock v:ext="edit" ungrouping="t" rotation="t" cropping="t" verticies="t" grouping="t"/>
            <o:signatureline v:ext="edit" id="{8CE3EC76-E6E9-453E-9769-13C6A90C41BB}" provid="{00000000-0000-0000-0000-000000000000}" o:suggestedsigner="JUDr. Ladislav Renč" o:suggestedsigner2="zplnomocněný zástupce zadavatele" o:suggestedsigneremail="renc-eler@seznam.cz" issignatureline="t"/>
          </v:shape>
        </w:pict>
      </w:r>
    </w:p>
    <w:p w:rsidR="00DC7A30" w:rsidRPr="00F61679" w:rsidRDefault="00DC7A30" w:rsidP="00456DF7">
      <w:pPr>
        <w:pStyle w:val="Zkladntext"/>
        <w:rPr>
          <w:u w:val="none"/>
        </w:rPr>
      </w:pPr>
    </w:p>
    <w:sectPr w:rsidR="00DC7A30" w:rsidRPr="00F61679" w:rsidSect="00EE15B8">
      <w:footerReference w:type="default" r:id="rId10"/>
      <w:pgSz w:w="11906" w:h="16838"/>
      <w:pgMar w:top="1418" w:right="1417" w:bottom="1417" w:left="1417" w:header="708" w:footer="18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3D30" w:rsidRDefault="00C23D30">
      <w:r>
        <w:separator/>
      </w:r>
    </w:p>
  </w:endnote>
  <w:endnote w:type="continuationSeparator" w:id="0">
    <w:p w:rsidR="00C23D30" w:rsidRDefault="00C23D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00000000" w:usb2="00000000" w:usb3="00000000" w:csb0="000001FF" w:csb1="00000000"/>
  </w:font>
  <w:font w:name="Wingdings 3">
    <w:panose1 w:val="05040102010807070707"/>
    <w:charset w:val="02"/>
    <w:family w:val="roman"/>
    <w:pitch w:val="variable"/>
    <w:sig w:usb0="00000000" w:usb1="10000000" w:usb2="00000000" w:usb3="00000000" w:csb0="80000000" w:csb1="00000000"/>
  </w:font>
  <w:font w:name="FrutigerCE-Roman">
    <w:altName w:val="Times New Roman"/>
    <w:charset w:val="EE"/>
    <w:family w:val="auto"/>
    <w:pitch w:val="default"/>
    <w:sig w:usb0="00000000" w:usb1="00000000" w:usb2="00000000" w:usb3="00000000" w:csb0="00000000" w:csb1="00000000"/>
  </w:font>
  <w:font w:name="CopprplGoth Bd AT">
    <w:altName w:val="Times New Roman"/>
    <w:charset w:val="00"/>
    <w:family w:val="auto"/>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F8B" w:rsidRPr="00870B65" w:rsidRDefault="003C1F8B" w:rsidP="00870B65">
    <w:pPr>
      <w:tabs>
        <w:tab w:val="center" w:pos="4536"/>
        <w:tab w:val="right" w:pos="9072"/>
      </w:tabs>
      <w:jc w:val="right"/>
      <w:rPr>
        <w:sz w:val="20"/>
      </w:rPr>
    </w:pPr>
    <w:r w:rsidRPr="00870B65">
      <w:rPr>
        <w:sz w:val="20"/>
      </w:rPr>
      <w:t xml:space="preserve">Stránka </w:t>
    </w:r>
    <w:r w:rsidR="00EF65AC" w:rsidRPr="00870B65">
      <w:rPr>
        <w:b/>
        <w:bCs/>
        <w:szCs w:val="24"/>
      </w:rPr>
      <w:fldChar w:fldCharType="begin"/>
    </w:r>
    <w:r w:rsidRPr="00870B65">
      <w:rPr>
        <w:b/>
        <w:bCs/>
        <w:sz w:val="20"/>
      </w:rPr>
      <w:instrText>PAGE</w:instrText>
    </w:r>
    <w:r w:rsidR="00EF65AC" w:rsidRPr="00870B65">
      <w:rPr>
        <w:b/>
        <w:bCs/>
        <w:szCs w:val="24"/>
      </w:rPr>
      <w:fldChar w:fldCharType="separate"/>
    </w:r>
    <w:r w:rsidR="00AE608A">
      <w:rPr>
        <w:b/>
        <w:bCs/>
        <w:noProof/>
        <w:sz w:val="20"/>
      </w:rPr>
      <w:t>4</w:t>
    </w:r>
    <w:r w:rsidR="00EF65AC" w:rsidRPr="00870B65">
      <w:rPr>
        <w:b/>
        <w:bCs/>
        <w:szCs w:val="24"/>
      </w:rPr>
      <w:fldChar w:fldCharType="end"/>
    </w:r>
    <w:r w:rsidRPr="00870B65">
      <w:rPr>
        <w:sz w:val="20"/>
      </w:rPr>
      <w:t xml:space="preserve"> z </w:t>
    </w:r>
    <w:r w:rsidR="00EF65AC" w:rsidRPr="00870B65">
      <w:rPr>
        <w:b/>
        <w:bCs/>
        <w:szCs w:val="24"/>
      </w:rPr>
      <w:fldChar w:fldCharType="begin"/>
    </w:r>
    <w:r w:rsidRPr="00870B65">
      <w:rPr>
        <w:b/>
        <w:bCs/>
        <w:sz w:val="20"/>
      </w:rPr>
      <w:instrText>NUMPAGES</w:instrText>
    </w:r>
    <w:r w:rsidR="00EF65AC" w:rsidRPr="00870B65">
      <w:rPr>
        <w:b/>
        <w:bCs/>
        <w:szCs w:val="24"/>
      </w:rPr>
      <w:fldChar w:fldCharType="separate"/>
    </w:r>
    <w:r w:rsidR="00AE608A">
      <w:rPr>
        <w:b/>
        <w:bCs/>
        <w:noProof/>
        <w:sz w:val="20"/>
      </w:rPr>
      <w:t>4</w:t>
    </w:r>
    <w:r w:rsidR="00EF65AC" w:rsidRPr="00870B65">
      <w:rPr>
        <w:b/>
        <w:bCs/>
        <w:szCs w:val="24"/>
      </w:rPr>
      <w:fldChar w:fldCharType="end"/>
    </w:r>
  </w:p>
  <w:p w:rsidR="003C1F8B" w:rsidRDefault="003C1F8B">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3D30" w:rsidRDefault="00C23D30">
      <w:r>
        <w:separator/>
      </w:r>
    </w:p>
  </w:footnote>
  <w:footnote w:type="continuationSeparator" w:id="0">
    <w:p w:rsidR="00C23D30" w:rsidRDefault="00C23D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9pt;height:9pt" o:bullet="t">
        <v:imagedata r:id="rId1" o:title="j0115844"/>
      </v:shape>
    </w:pict>
  </w:numPicBullet>
  <w:abstractNum w:abstractNumId="0">
    <w:nsid w:val="00000001"/>
    <w:multiLevelType w:val="singleLevel"/>
    <w:tmpl w:val="00000001"/>
    <w:lvl w:ilvl="0">
      <w:start w:val="1"/>
      <w:numFmt w:val="upperRoman"/>
      <w:pStyle w:val="Nadpis5"/>
      <w:lvlText w:val="%1."/>
      <w:lvlJc w:val="left"/>
      <w:pPr>
        <w:tabs>
          <w:tab w:val="num" w:pos="720"/>
        </w:tabs>
        <w:ind w:left="720" w:hanging="720"/>
      </w:pPr>
    </w:lvl>
  </w:abstractNum>
  <w:abstractNum w:abstractNumId="1">
    <w:nsid w:val="00000002"/>
    <w:multiLevelType w:val="multilevel"/>
    <w:tmpl w:val="00000002"/>
    <w:name w:val="WW8Num1"/>
    <w:lvl w:ilvl="0">
      <w:start w:val="2"/>
      <w:numFmt w:val="decimal"/>
      <w:lvlText w:val="%1"/>
      <w:lvlJc w:val="left"/>
      <w:pPr>
        <w:tabs>
          <w:tab w:val="num" w:pos="0"/>
        </w:tabs>
        <w:ind w:left="360" w:hanging="360"/>
      </w:pPr>
      <w:rPr>
        <w:rFonts w:cs="Times New Roman"/>
      </w:rPr>
    </w:lvl>
    <w:lvl w:ilvl="1">
      <w:start w:val="1"/>
      <w:numFmt w:val="bullet"/>
      <w:lvlText w:val=""/>
      <w:lvlJc w:val="left"/>
      <w:pPr>
        <w:tabs>
          <w:tab w:val="num" w:pos="0"/>
        </w:tabs>
        <w:ind w:left="720" w:hanging="360"/>
      </w:pPr>
      <w:rPr>
        <w:rFonts w:ascii="Wingdings" w:hAnsi="Wingdings"/>
      </w:rPr>
    </w:lvl>
    <w:lvl w:ilvl="2">
      <w:start w:val="1"/>
      <w:numFmt w:val="decimal"/>
      <w:lvlText w:val="%1.%2.%3"/>
      <w:lvlJc w:val="left"/>
      <w:pPr>
        <w:tabs>
          <w:tab w:val="num" w:pos="0"/>
        </w:tabs>
        <w:ind w:left="1440" w:hanging="720"/>
      </w:pPr>
      <w:rPr>
        <w:rFonts w:cs="Times New Roman"/>
      </w:rPr>
    </w:lvl>
    <w:lvl w:ilvl="3">
      <w:start w:val="1"/>
      <w:numFmt w:val="decimal"/>
      <w:lvlText w:val="%1.%2.%3.%4"/>
      <w:lvlJc w:val="left"/>
      <w:pPr>
        <w:tabs>
          <w:tab w:val="num" w:pos="0"/>
        </w:tabs>
        <w:ind w:left="1800" w:hanging="720"/>
      </w:pPr>
      <w:rPr>
        <w:rFonts w:cs="Times New Roman"/>
      </w:rPr>
    </w:lvl>
    <w:lvl w:ilvl="4">
      <w:start w:val="1"/>
      <w:numFmt w:val="decimal"/>
      <w:lvlText w:val="%1.%2.%3.%4.%5"/>
      <w:lvlJc w:val="left"/>
      <w:pPr>
        <w:tabs>
          <w:tab w:val="num" w:pos="0"/>
        </w:tabs>
        <w:ind w:left="2520" w:hanging="1080"/>
      </w:pPr>
      <w:rPr>
        <w:rFonts w:cs="Times New Roman"/>
      </w:rPr>
    </w:lvl>
    <w:lvl w:ilvl="5">
      <w:start w:val="1"/>
      <w:numFmt w:val="decimal"/>
      <w:lvlText w:val="%1.%2.%3.%4.%5.%6"/>
      <w:lvlJc w:val="left"/>
      <w:pPr>
        <w:tabs>
          <w:tab w:val="num" w:pos="0"/>
        </w:tabs>
        <w:ind w:left="2880" w:hanging="1080"/>
      </w:pPr>
      <w:rPr>
        <w:rFonts w:cs="Times New Roman"/>
      </w:rPr>
    </w:lvl>
    <w:lvl w:ilvl="6">
      <w:start w:val="1"/>
      <w:numFmt w:val="decimal"/>
      <w:lvlText w:val="%1.%2.%3.%4.%5.%6.%7"/>
      <w:lvlJc w:val="left"/>
      <w:pPr>
        <w:tabs>
          <w:tab w:val="num" w:pos="0"/>
        </w:tabs>
        <w:ind w:left="3600" w:hanging="1440"/>
      </w:pPr>
      <w:rPr>
        <w:rFonts w:cs="Times New Roman"/>
      </w:rPr>
    </w:lvl>
    <w:lvl w:ilvl="7">
      <w:start w:val="1"/>
      <w:numFmt w:val="decimal"/>
      <w:lvlText w:val="%1.%2.%3.%4.%5.%6.%7.%8"/>
      <w:lvlJc w:val="left"/>
      <w:pPr>
        <w:tabs>
          <w:tab w:val="num" w:pos="0"/>
        </w:tabs>
        <w:ind w:left="3960" w:hanging="1440"/>
      </w:pPr>
      <w:rPr>
        <w:rFonts w:cs="Times New Roman"/>
      </w:rPr>
    </w:lvl>
    <w:lvl w:ilvl="8">
      <w:start w:val="1"/>
      <w:numFmt w:val="decimal"/>
      <w:lvlText w:val="%1.%2.%3.%4.%5.%6.%7.%8.%9"/>
      <w:lvlJc w:val="left"/>
      <w:pPr>
        <w:tabs>
          <w:tab w:val="num" w:pos="0"/>
        </w:tabs>
        <w:ind w:left="4680" w:hanging="1800"/>
      </w:pPr>
      <w:rPr>
        <w:rFonts w:cs="Times New Roman"/>
      </w:rPr>
    </w:lvl>
  </w:abstractNum>
  <w:abstractNum w:abstractNumId="2">
    <w:nsid w:val="00000003"/>
    <w:multiLevelType w:val="singleLevel"/>
    <w:tmpl w:val="00000003"/>
    <w:name w:val="WW8Num2"/>
    <w:lvl w:ilvl="0">
      <w:start w:val="1"/>
      <w:numFmt w:val="bullet"/>
      <w:lvlText w:val=""/>
      <w:lvlJc w:val="left"/>
      <w:pPr>
        <w:tabs>
          <w:tab w:val="num" w:pos="720"/>
        </w:tabs>
        <w:ind w:left="720" w:hanging="360"/>
      </w:pPr>
      <w:rPr>
        <w:rFonts w:ascii="Wingdings" w:hAnsi="Wingdings" w:cs="Times New Roman"/>
        <w:i w:val="0"/>
      </w:rPr>
    </w:lvl>
  </w:abstractNum>
  <w:abstractNum w:abstractNumId="3">
    <w:nsid w:val="00000004"/>
    <w:multiLevelType w:val="multilevel"/>
    <w:tmpl w:val="00000004"/>
    <w:name w:val="WW8Num4"/>
    <w:lvl w:ilvl="0">
      <w:numFmt w:val="bullet"/>
      <w:lvlText w:val="-"/>
      <w:lvlJc w:val="left"/>
      <w:pPr>
        <w:tabs>
          <w:tab w:val="num" w:pos="360"/>
        </w:tabs>
        <w:ind w:left="360" w:hanging="360"/>
      </w:pPr>
      <w:rPr>
        <w:rFonts w:ascii="Times New Roman" w:hAnsi="Times New Roman" w:cs="Times New Roman"/>
      </w:rPr>
    </w:lvl>
    <w:lvl w:ilvl="1">
      <w:start w:val="1"/>
      <w:numFmt w:val="bullet"/>
      <w:lvlText w:val=""/>
      <w:lvlJc w:val="left"/>
      <w:pPr>
        <w:tabs>
          <w:tab w:val="num" w:pos="-360"/>
        </w:tabs>
        <w:ind w:left="360" w:hanging="360"/>
      </w:pPr>
      <w:rPr>
        <w:rFonts w:ascii="Wingdings" w:hAnsi="Wingdings"/>
      </w:rPr>
    </w:lvl>
    <w:lvl w:ilvl="2">
      <w:start w:val="1"/>
      <w:numFmt w:val="decimal"/>
      <w:lvlText w:val="%1.%2.%3"/>
      <w:lvlJc w:val="left"/>
      <w:pPr>
        <w:tabs>
          <w:tab w:val="num" w:pos="-360"/>
        </w:tabs>
        <w:ind w:left="1080" w:hanging="720"/>
      </w:pPr>
      <w:rPr>
        <w:rFonts w:cs="Times New Roman"/>
      </w:rPr>
    </w:lvl>
    <w:lvl w:ilvl="3">
      <w:start w:val="1"/>
      <w:numFmt w:val="decimal"/>
      <w:lvlText w:val="%1.%2.%3.%4"/>
      <w:lvlJc w:val="left"/>
      <w:pPr>
        <w:tabs>
          <w:tab w:val="num" w:pos="-360"/>
        </w:tabs>
        <w:ind w:left="1440" w:hanging="720"/>
      </w:pPr>
      <w:rPr>
        <w:rFonts w:cs="Times New Roman"/>
      </w:rPr>
    </w:lvl>
    <w:lvl w:ilvl="4">
      <w:start w:val="1"/>
      <w:numFmt w:val="decimal"/>
      <w:lvlText w:val="%1.%2.%3.%4.%5"/>
      <w:lvlJc w:val="left"/>
      <w:pPr>
        <w:tabs>
          <w:tab w:val="num" w:pos="-360"/>
        </w:tabs>
        <w:ind w:left="2160" w:hanging="1080"/>
      </w:pPr>
      <w:rPr>
        <w:rFonts w:cs="Times New Roman"/>
      </w:rPr>
    </w:lvl>
    <w:lvl w:ilvl="5">
      <w:start w:val="1"/>
      <w:numFmt w:val="decimal"/>
      <w:lvlText w:val="%1.%2.%3.%4.%5.%6"/>
      <w:lvlJc w:val="left"/>
      <w:pPr>
        <w:tabs>
          <w:tab w:val="num" w:pos="-360"/>
        </w:tabs>
        <w:ind w:left="2520" w:hanging="1080"/>
      </w:pPr>
      <w:rPr>
        <w:rFonts w:cs="Times New Roman"/>
      </w:rPr>
    </w:lvl>
    <w:lvl w:ilvl="6">
      <w:start w:val="1"/>
      <w:numFmt w:val="decimal"/>
      <w:lvlText w:val="%1.%2.%3.%4.%5.%6.%7"/>
      <w:lvlJc w:val="left"/>
      <w:pPr>
        <w:tabs>
          <w:tab w:val="num" w:pos="-360"/>
        </w:tabs>
        <w:ind w:left="3240" w:hanging="1440"/>
      </w:pPr>
      <w:rPr>
        <w:rFonts w:cs="Times New Roman"/>
      </w:rPr>
    </w:lvl>
    <w:lvl w:ilvl="7">
      <w:start w:val="1"/>
      <w:numFmt w:val="decimal"/>
      <w:lvlText w:val="%1.%2.%3.%4.%5.%6.%7.%8"/>
      <w:lvlJc w:val="left"/>
      <w:pPr>
        <w:tabs>
          <w:tab w:val="num" w:pos="-360"/>
        </w:tabs>
        <w:ind w:left="3600" w:hanging="1440"/>
      </w:pPr>
      <w:rPr>
        <w:rFonts w:cs="Times New Roman"/>
      </w:rPr>
    </w:lvl>
    <w:lvl w:ilvl="8">
      <w:start w:val="1"/>
      <w:numFmt w:val="decimal"/>
      <w:lvlText w:val="%1.%2.%3.%4.%5.%6.%7.%8.%9"/>
      <w:lvlJc w:val="left"/>
      <w:pPr>
        <w:tabs>
          <w:tab w:val="num" w:pos="-360"/>
        </w:tabs>
        <w:ind w:left="4320" w:hanging="1800"/>
      </w:pPr>
      <w:rPr>
        <w:rFonts w:cs="Times New Roman"/>
      </w:rPr>
    </w:lvl>
  </w:abstractNum>
  <w:abstractNum w:abstractNumId="4">
    <w:nsid w:val="00000005"/>
    <w:multiLevelType w:val="multilevel"/>
    <w:tmpl w:val="CE68FF92"/>
    <w:name w:val="WW8Num8"/>
    <w:lvl w:ilvl="0">
      <w:start w:val="1"/>
      <w:numFmt w:val="lowerLetter"/>
      <w:lvlText w:val="%1)"/>
      <w:lvlJc w:val="left"/>
      <w:pPr>
        <w:tabs>
          <w:tab w:val="num" w:pos="360"/>
        </w:tabs>
        <w:ind w:left="360" w:hanging="360"/>
      </w:pPr>
    </w:lvl>
    <w:lvl w:ilvl="1">
      <w:start w:val="1"/>
      <w:numFmt w:val="bullet"/>
      <w:lvlText w:val=""/>
      <w:lvlJc w:val="left"/>
      <w:pPr>
        <w:tabs>
          <w:tab w:val="num" w:pos="-360"/>
        </w:tabs>
        <w:ind w:left="360" w:hanging="360"/>
      </w:pPr>
      <w:rPr>
        <w:rFonts w:ascii="Wingdings" w:hAnsi="Wingdings"/>
      </w:rPr>
    </w:lvl>
    <w:lvl w:ilvl="2">
      <w:start w:val="1"/>
      <w:numFmt w:val="decimal"/>
      <w:lvlText w:val="%1.%2.%3"/>
      <w:lvlJc w:val="left"/>
      <w:pPr>
        <w:tabs>
          <w:tab w:val="num" w:pos="-360"/>
        </w:tabs>
        <w:ind w:left="1080" w:hanging="720"/>
      </w:pPr>
      <w:rPr>
        <w:rFonts w:cs="Times New Roman"/>
      </w:rPr>
    </w:lvl>
    <w:lvl w:ilvl="3">
      <w:start w:val="1"/>
      <w:numFmt w:val="decimal"/>
      <w:lvlText w:val="%1.%2.%3.%4"/>
      <w:lvlJc w:val="left"/>
      <w:pPr>
        <w:tabs>
          <w:tab w:val="num" w:pos="-360"/>
        </w:tabs>
        <w:ind w:left="1440" w:hanging="720"/>
      </w:pPr>
      <w:rPr>
        <w:rFonts w:cs="Times New Roman"/>
      </w:rPr>
    </w:lvl>
    <w:lvl w:ilvl="4">
      <w:start w:val="1"/>
      <w:numFmt w:val="decimal"/>
      <w:lvlText w:val="%1.%2.%3.%4.%5"/>
      <w:lvlJc w:val="left"/>
      <w:pPr>
        <w:tabs>
          <w:tab w:val="num" w:pos="-360"/>
        </w:tabs>
        <w:ind w:left="2160" w:hanging="1080"/>
      </w:pPr>
      <w:rPr>
        <w:rFonts w:cs="Times New Roman"/>
      </w:rPr>
    </w:lvl>
    <w:lvl w:ilvl="5">
      <w:start w:val="1"/>
      <w:numFmt w:val="decimal"/>
      <w:lvlText w:val="%1.%2.%3.%4.%5.%6"/>
      <w:lvlJc w:val="left"/>
      <w:pPr>
        <w:tabs>
          <w:tab w:val="num" w:pos="-360"/>
        </w:tabs>
        <w:ind w:left="2520" w:hanging="1080"/>
      </w:pPr>
      <w:rPr>
        <w:rFonts w:cs="Times New Roman"/>
      </w:rPr>
    </w:lvl>
    <w:lvl w:ilvl="6">
      <w:start w:val="1"/>
      <w:numFmt w:val="decimal"/>
      <w:lvlText w:val="%1.%2.%3.%4.%5.%6.%7"/>
      <w:lvlJc w:val="left"/>
      <w:pPr>
        <w:tabs>
          <w:tab w:val="num" w:pos="-360"/>
        </w:tabs>
        <w:ind w:left="3240" w:hanging="1440"/>
      </w:pPr>
      <w:rPr>
        <w:rFonts w:cs="Times New Roman"/>
      </w:rPr>
    </w:lvl>
    <w:lvl w:ilvl="7">
      <w:start w:val="1"/>
      <w:numFmt w:val="decimal"/>
      <w:lvlText w:val="%1.%2.%3.%4.%5.%6.%7.%8"/>
      <w:lvlJc w:val="left"/>
      <w:pPr>
        <w:tabs>
          <w:tab w:val="num" w:pos="-360"/>
        </w:tabs>
        <w:ind w:left="3600" w:hanging="1440"/>
      </w:pPr>
      <w:rPr>
        <w:rFonts w:cs="Times New Roman"/>
      </w:rPr>
    </w:lvl>
    <w:lvl w:ilvl="8">
      <w:start w:val="1"/>
      <w:numFmt w:val="decimal"/>
      <w:lvlText w:val="%1.%2.%3.%4.%5.%6.%7.%8.%9"/>
      <w:lvlJc w:val="left"/>
      <w:pPr>
        <w:tabs>
          <w:tab w:val="num" w:pos="-360"/>
        </w:tabs>
        <w:ind w:left="4320" w:hanging="1800"/>
      </w:pPr>
      <w:rPr>
        <w:rFonts w:cs="Times New Roman"/>
      </w:rPr>
    </w:lvl>
  </w:abstractNum>
  <w:abstractNum w:abstractNumId="5">
    <w:nsid w:val="00000006"/>
    <w:multiLevelType w:val="singleLevel"/>
    <w:tmpl w:val="00000006"/>
    <w:name w:val="WW8Num9"/>
    <w:lvl w:ilvl="0">
      <w:numFmt w:val="bullet"/>
      <w:lvlText w:val="-"/>
      <w:lvlJc w:val="left"/>
      <w:pPr>
        <w:tabs>
          <w:tab w:val="num" w:pos="360"/>
        </w:tabs>
        <w:ind w:left="360" w:hanging="360"/>
      </w:pPr>
      <w:rPr>
        <w:rFonts w:ascii="Times New Roman" w:hAnsi="Times New Roman" w:cs="Times New Roman"/>
      </w:rPr>
    </w:lvl>
  </w:abstractNum>
  <w:abstractNum w:abstractNumId="6">
    <w:nsid w:val="00000007"/>
    <w:multiLevelType w:val="singleLevel"/>
    <w:tmpl w:val="00000007"/>
    <w:name w:val="WW8Num12"/>
    <w:lvl w:ilvl="0">
      <w:start w:val="3"/>
      <w:numFmt w:val="bullet"/>
      <w:lvlText w:val="-"/>
      <w:lvlJc w:val="left"/>
      <w:pPr>
        <w:tabs>
          <w:tab w:val="num" w:pos="360"/>
        </w:tabs>
        <w:ind w:left="360" w:hanging="360"/>
      </w:pPr>
      <w:rPr>
        <w:rFonts w:ascii="Arial" w:hAnsi="Arial" w:cs="Arial"/>
      </w:rPr>
    </w:lvl>
  </w:abstractNum>
  <w:abstractNum w:abstractNumId="7">
    <w:nsid w:val="00000008"/>
    <w:multiLevelType w:val="singleLevel"/>
    <w:tmpl w:val="00000008"/>
    <w:name w:val="WW8Num13"/>
    <w:lvl w:ilvl="0">
      <w:start w:val="1"/>
      <w:numFmt w:val="bullet"/>
      <w:lvlText w:val=""/>
      <w:lvlJc w:val="left"/>
      <w:pPr>
        <w:tabs>
          <w:tab w:val="num" w:pos="360"/>
        </w:tabs>
        <w:ind w:left="360" w:hanging="360"/>
      </w:pPr>
      <w:rPr>
        <w:rFonts w:ascii="Symbol" w:hAnsi="Symbol"/>
      </w:rPr>
    </w:lvl>
  </w:abstractNum>
  <w:abstractNum w:abstractNumId="8">
    <w:nsid w:val="00000019"/>
    <w:multiLevelType w:val="singleLevel"/>
    <w:tmpl w:val="00000019"/>
    <w:name w:val="WW8Num25"/>
    <w:lvl w:ilvl="0">
      <w:start w:val="1"/>
      <w:numFmt w:val="bullet"/>
      <w:lvlText w:val=""/>
      <w:lvlJc w:val="left"/>
      <w:pPr>
        <w:tabs>
          <w:tab w:val="num" w:pos="720"/>
        </w:tabs>
        <w:ind w:left="720" w:hanging="360"/>
      </w:pPr>
      <w:rPr>
        <w:rFonts w:ascii="Symbol" w:hAnsi="Symbol"/>
      </w:rPr>
    </w:lvl>
  </w:abstractNum>
  <w:abstractNum w:abstractNumId="9">
    <w:nsid w:val="00C6577B"/>
    <w:multiLevelType w:val="hybridMultilevel"/>
    <w:tmpl w:val="9676B1B8"/>
    <w:lvl w:ilvl="0" w:tplc="E8521240">
      <w:start w:val="1"/>
      <w:numFmt w:val="bullet"/>
      <w:lvlText w:val="-"/>
      <w:lvlJc w:val="left"/>
      <w:pPr>
        <w:ind w:left="720" w:hanging="360"/>
      </w:pPr>
      <w:rPr>
        <w:rFonts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05D86772"/>
    <w:multiLevelType w:val="hybridMultilevel"/>
    <w:tmpl w:val="F2C899E4"/>
    <w:lvl w:ilvl="0" w:tplc="00000019">
      <w:start w:val="1"/>
      <w:numFmt w:val="bullet"/>
      <w:lvlText w:val=""/>
      <w:lvlJc w:val="left"/>
      <w:pPr>
        <w:ind w:left="720" w:hanging="360"/>
      </w:pPr>
      <w:rPr>
        <w:rFonts w:ascii="Symbol" w:hAnsi="Symbo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11133556"/>
    <w:multiLevelType w:val="hybridMultilevel"/>
    <w:tmpl w:val="4F4216DE"/>
    <w:lvl w:ilvl="0" w:tplc="895891C4">
      <w:start w:val="1"/>
      <w:numFmt w:val="bullet"/>
      <w:lvlText w:val="−"/>
      <w:lvlJc w:val="left"/>
      <w:pPr>
        <w:ind w:left="480" w:hanging="360"/>
      </w:pPr>
      <w:rPr>
        <w:rFonts w:ascii="Times New Roman" w:hAnsi="Times New Roman" w:cs="Times New Roman" w:hint="default"/>
        <w:sz w:val="24"/>
        <w:szCs w:val="24"/>
        <w:vertAlign w:val="baseline"/>
      </w:rPr>
    </w:lvl>
    <w:lvl w:ilvl="1" w:tplc="04050019" w:tentative="1">
      <w:start w:val="1"/>
      <w:numFmt w:val="lowerLetter"/>
      <w:lvlText w:val="%2."/>
      <w:lvlJc w:val="left"/>
      <w:pPr>
        <w:ind w:left="1200" w:hanging="360"/>
      </w:pPr>
    </w:lvl>
    <w:lvl w:ilvl="2" w:tplc="0405001B" w:tentative="1">
      <w:start w:val="1"/>
      <w:numFmt w:val="lowerRoman"/>
      <w:lvlText w:val="%3."/>
      <w:lvlJc w:val="right"/>
      <w:pPr>
        <w:ind w:left="1920" w:hanging="180"/>
      </w:pPr>
    </w:lvl>
    <w:lvl w:ilvl="3" w:tplc="0405000F" w:tentative="1">
      <w:start w:val="1"/>
      <w:numFmt w:val="decimal"/>
      <w:lvlText w:val="%4."/>
      <w:lvlJc w:val="left"/>
      <w:pPr>
        <w:ind w:left="2640" w:hanging="360"/>
      </w:pPr>
    </w:lvl>
    <w:lvl w:ilvl="4" w:tplc="04050019" w:tentative="1">
      <w:start w:val="1"/>
      <w:numFmt w:val="lowerLetter"/>
      <w:lvlText w:val="%5."/>
      <w:lvlJc w:val="left"/>
      <w:pPr>
        <w:ind w:left="3360" w:hanging="360"/>
      </w:pPr>
    </w:lvl>
    <w:lvl w:ilvl="5" w:tplc="0405001B" w:tentative="1">
      <w:start w:val="1"/>
      <w:numFmt w:val="lowerRoman"/>
      <w:lvlText w:val="%6."/>
      <w:lvlJc w:val="right"/>
      <w:pPr>
        <w:ind w:left="4080" w:hanging="180"/>
      </w:pPr>
    </w:lvl>
    <w:lvl w:ilvl="6" w:tplc="0405000F" w:tentative="1">
      <w:start w:val="1"/>
      <w:numFmt w:val="decimal"/>
      <w:lvlText w:val="%7."/>
      <w:lvlJc w:val="left"/>
      <w:pPr>
        <w:ind w:left="4800" w:hanging="360"/>
      </w:pPr>
    </w:lvl>
    <w:lvl w:ilvl="7" w:tplc="04050019" w:tentative="1">
      <w:start w:val="1"/>
      <w:numFmt w:val="lowerLetter"/>
      <w:lvlText w:val="%8."/>
      <w:lvlJc w:val="left"/>
      <w:pPr>
        <w:ind w:left="5520" w:hanging="360"/>
      </w:pPr>
    </w:lvl>
    <w:lvl w:ilvl="8" w:tplc="0405001B" w:tentative="1">
      <w:start w:val="1"/>
      <w:numFmt w:val="lowerRoman"/>
      <w:lvlText w:val="%9."/>
      <w:lvlJc w:val="right"/>
      <w:pPr>
        <w:ind w:left="6240" w:hanging="180"/>
      </w:pPr>
    </w:lvl>
  </w:abstractNum>
  <w:abstractNum w:abstractNumId="12">
    <w:nsid w:val="1393150E"/>
    <w:multiLevelType w:val="multilevel"/>
    <w:tmpl w:val="F2846D54"/>
    <w:lvl w:ilvl="0">
      <w:start w:val="1"/>
      <w:numFmt w:val="lowerLetter"/>
      <w:lvlText w:val="%1)"/>
      <w:lvlJc w:val="left"/>
      <w:pPr>
        <w:tabs>
          <w:tab w:val="num" w:pos="432"/>
        </w:tabs>
        <w:ind w:left="864" w:hanging="432"/>
      </w:pPr>
    </w:lvl>
    <w:lvl w:ilvl="1">
      <w:start w:val="1"/>
      <w:numFmt w:val="none"/>
      <w:suff w:val="nothing"/>
      <w:lvlText w:val=""/>
      <w:lvlJc w:val="left"/>
      <w:pPr>
        <w:tabs>
          <w:tab w:val="num" w:pos="432"/>
        </w:tabs>
        <w:ind w:left="1008" w:hanging="576"/>
      </w:pPr>
    </w:lvl>
    <w:lvl w:ilvl="2">
      <w:start w:val="1"/>
      <w:numFmt w:val="none"/>
      <w:suff w:val="nothing"/>
      <w:lvlText w:val=""/>
      <w:lvlJc w:val="left"/>
      <w:pPr>
        <w:tabs>
          <w:tab w:val="num" w:pos="432"/>
        </w:tabs>
        <w:ind w:left="1152" w:hanging="720"/>
      </w:pPr>
    </w:lvl>
    <w:lvl w:ilvl="3">
      <w:start w:val="1"/>
      <w:numFmt w:val="none"/>
      <w:suff w:val="nothing"/>
      <w:lvlText w:val=""/>
      <w:lvlJc w:val="left"/>
      <w:pPr>
        <w:tabs>
          <w:tab w:val="num" w:pos="432"/>
        </w:tabs>
        <w:ind w:left="1296" w:hanging="864"/>
      </w:pPr>
    </w:lvl>
    <w:lvl w:ilvl="4">
      <w:start w:val="1"/>
      <w:numFmt w:val="none"/>
      <w:suff w:val="nothing"/>
      <w:lvlText w:val=""/>
      <w:lvlJc w:val="left"/>
      <w:pPr>
        <w:tabs>
          <w:tab w:val="num" w:pos="432"/>
        </w:tabs>
        <w:ind w:left="1440" w:hanging="1008"/>
      </w:pPr>
    </w:lvl>
    <w:lvl w:ilvl="5">
      <w:start w:val="1"/>
      <w:numFmt w:val="none"/>
      <w:suff w:val="nothing"/>
      <w:lvlText w:val=""/>
      <w:lvlJc w:val="left"/>
      <w:pPr>
        <w:tabs>
          <w:tab w:val="num" w:pos="432"/>
        </w:tabs>
        <w:ind w:left="1584" w:hanging="1152"/>
      </w:pPr>
    </w:lvl>
    <w:lvl w:ilvl="6">
      <w:start w:val="1"/>
      <w:numFmt w:val="none"/>
      <w:suff w:val="nothing"/>
      <w:lvlText w:val=""/>
      <w:lvlJc w:val="left"/>
      <w:pPr>
        <w:tabs>
          <w:tab w:val="num" w:pos="432"/>
        </w:tabs>
        <w:ind w:left="1728" w:hanging="1296"/>
      </w:pPr>
    </w:lvl>
    <w:lvl w:ilvl="7">
      <w:start w:val="1"/>
      <w:numFmt w:val="none"/>
      <w:suff w:val="nothing"/>
      <w:lvlText w:val=""/>
      <w:lvlJc w:val="left"/>
      <w:pPr>
        <w:tabs>
          <w:tab w:val="num" w:pos="432"/>
        </w:tabs>
        <w:ind w:left="1872" w:hanging="1440"/>
      </w:pPr>
    </w:lvl>
    <w:lvl w:ilvl="8">
      <w:start w:val="1"/>
      <w:numFmt w:val="none"/>
      <w:suff w:val="nothing"/>
      <w:lvlText w:val=""/>
      <w:lvlJc w:val="left"/>
      <w:pPr>
        <w:tabs>
          <w:tab w:val="num" w:pos="432"/>
        </w:tabs>
        <w:ind w:left="2016" w:hanging="1584"/>
      </w:pPr>
    </w:lvl>
  </w:abstractNum>
  <w:abstractNum w:abstractNumId="13">
    <w:nsid w:val="19603F6A"/>
    <w:multiLevelType w:val="hybridMultilevel"/>
    <w:tmpl w:val="FDDC815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19DB224D"/>
    <w:multiLevelType w:val="hybridMultilevel"/>
    <w:tmpl w:val="F440D132"/>
    <w:lvl w:ilvl="0" w:tplc="0B60C52E">
      <w:numFmt w:val="bullet"/>
      <w:lvlText w:val="-"/>
      <w:lvlJc w:val="left"/>
      <w:pPr>
        <w:ind w:left="1065" w:hanging="705"/>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1A427A69"/>
    <w:multiLevelType w:val="hybridMultilevel"/>
    <w:tmpl w:val="AB3CB496"/>
    <w:lvl w:ilvl="0" w:tplc="04050009">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6">
    <w:nsid w:val="1C970E35"/>
    <w:multiLevelType w:val="hybridMultilevel"/>
    <w:tmpl w:val="449C8478"/>
    <w:lvl w:ilvl="0" w:tplc="CFA690B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2486702D"/>
    <w:multiLevelType w:val="hybridMultilevel"/>
    <w:tmpl w:val="9A40F45C"/>
    <w:lvl w:ilvl="0" w:tplc="FEAA684C">
      <w:numFmt w:val="bullet"/>
      <w:lvlText w:val=""/>
      <w:lvlPicBulletId w:val="0"/>
      <w:lvlJc w:val="left"/>
      <w:pPr>
        <w:ind w:left="720" w:hanging="360"/>
      </w:pPr>
      <w:rPr>
        <w:rFonts w:ascii="Symbol" w:hAnsi="Symbol" w:cs="Times New Roman" w:hint="default"/>
        <w:color w:val="auto"/>
      </w:rPr>
    </w:lvl>
    <w:lvl w:ilvl="1" w:tplc="40266E40">
      <w:numFmt w:val="bullet"/>
      <w:lvlText w:val="-"/>
      <w:lvlJc w:val="left"/>
      <w:pPr>
        <w:ind w:left="1785" w:hanging="705"/>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27AA5A80"/>
    <w:multiLevelType w:val="hybridMultilevel"/>
    <w:tmpl w:val="25BCE15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nsid w:val="283B262C"/>
    <w:multiLevelType w:val="hybridMultilevel"/>
    <w:tmpl w:val="09B25114"/>
    <w:lvl w:ilvl="0" w:tplc="5C6C073C">
      <w:numFmt w:val="bullet"/>
      <w:lvlText w:val=""/>
      <w:lvlJc w:val="left"/>
      <w:pPr>
        <w:ind w:left="720" w:hanging="360"/>
      </w:pPr>
      <w:rPr>
        <w:rFonts w:ascii="Wingdings 3" w:hAnsi="Wingdings 3" w:cs="Times New Roman" w:hint="default"/>
        <w:color w:val="auto"/>
      </w:rPr>
    </w:lvl>
    <w:lvl w:ilvl="1" w:tplc="40266E40">
      <w:numFmt w:val="bullet"/>
      <w:lvlText w:val="-"/>
      <w:lvlJc w:val="left"/>
      <w:pPr>
        <w:ind w:left="1785" w:hanging="705"/>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28A624B7"/>
    <w:multiLevelType w:val="multilevel"/>
    <w:tmpl w:val="8F5AD5DE"/>
    <w:lvl w:ilvl="0">
      <w:start w:val="2"/>
      <w:numFmt w:val="decimal"/>
      <w:lvlText w:val="%1"/>
      <w:lvlJc w:val="left"/>
      <w:pPr>
        <w:tabs>
          <w:tab w:val="num" w:pos="0"/>
        </w:tabs>
        <w:ind w:left="360" w:hanging="360"/>
      </w:pPr>
      <w:rPr>
        <w:rFonts w:cs="Times New Roman"/>
      </w:rPr>
    </w:lvl>
    <w:lvl w:ilvl="1">
      <w:start w:val="1"/>
      <w:numFmt w:val="bullet"/>
      <w:lvlText w:val=""/>
      <w:lvlJc w:val="left"/>
      <w:pPr>
        <w:tabs>
          <w:tab w:val="num" w:pos="0"/>
        </w:tabs>
        <w:ind w:left="720" w:hanging="360"/>
      </w:pPr>
      <w:rPr>
        <w:rFonts w:ascii="Symbol" w:hAnsi="Symbol" w:hint="default"/>
      </w:rPr>
    </w:lvl>
    <w:lvl w:ilvl="2">
      <w:start w:val="1"/>
      <w:numFmt w:val="decimal"/>
      <w:lvlText w:val="%1.%2.%3"/>
      <w:lvlJc w:val="left"/>
      <w:pPr>
        <w:tabs>
          <w:tab w:val="num" w:pos="0"/>
        </w:tabs>
        <w:ind w:left="1440" w:hanging="720"/>
      </w:pPr>
      <w:rPr>
        <w:rFonts w:cs="Times New Roman"/>
      </w:rPr>
    </w:lvl>
    <w:lvl w:ilvl="3">
      <w:start w:val="1"/>
      <w:numFmt w:val="decimal"/>
      <w:lvlText w:val="%1.%2.%3.%4"/>
      <w:lvlJc w:val="left"/>
      <w:pPr>
        <w:tabs>
          <w:tab w:val="num" w:pos="0"/>
        </w:tabs>
        <w:ind w:left="1800" w:hanging="720"/>
      </w:pPr>
      <w:rPr>
        <w:rFonts w:cs="Times New Roman"/>
      </w:rPr>
    </w:lvl>
    <w:lvl w:ilvl="4">
      <w:start w:val="1"/>
      <w:numFmt w:val="decimal"/>
      <w:lvlText w:val="%1.%2.%3.%4.%5"/>
      <w:lvlJc w:val="left"/>
      <w:pPr>
        <w:tabs>
          <w:tab w:val="num" w:pos="0"/>
        </w:tabs>
        <w:ind w:left="2520" w:hanging="1080"/>
      </w:pPr>
      <w:rPr>
        <w:rFonts w:cs="Times New Roman"/>
      </w:rPr>
    </w:lvl>
    <w:lvl w:ilvl="5">
      <w:start w:val="1"/>
      <w:numFmt w:val="decimal"/>
      <w:lvlText w:val="%1.%2.%3.%4.%5.%6"/>
      <w:lvlJc w:val="left"/>
      <w:pPr>
        <w:tabs>
          <w:tab w:val="num" w:pos="0"/>
        </w:tabs>
        <w:ind w:left="2880" w:hanging="1080"/>
      </w:pPr>
      <w:rPr>
        <w:rFonts w:cs="Times New Roman"/>
      </w:rPr>
    </w:lvl>
    <w:lvl w:ilvl="6">
      <w:start w:val="1"/>
      <w:numFmt w:val="decimal"/>
      <w:lvlText w:val="%1.%2.%3.%4.%5.%6.%7"/>
      <w:lvlJc w:val="left"/>
      <w:pPr>
        <w:tabs>
          <w:tab w:val="num" w:pos="0"/>
        </w:tabs>
        <w:ind w:left="3600" w:hanging="1440"/>
      </w:pPr>
      <w:rPr>
        <w:rFonts w:cs="Times New Roman"/>
      </w:rPr>
    </w:lvl>
    <w:lvl w:ilvl="7">
      <w:start w:val="1"/>
      <w:numFmt w:val="decimal"/>
      <w:lvlText w:val="%1.%2.%3.%4.%5.%6.%7.%8"/>
      <w:lvlJc w:val="left"/>
      <w:pPr>
        <w:tabs>
          <w:tab w:val="num" w:pos="0"/>
        </w:tabs>
        <w:ind w:left="3960" w:hanging="1440"/>
      </w:pPr>
      <w:rPr>
        <w:rFonts w:cs="Times New Roman"/>
      </w:rPr>
    </w:lvl>
    <w:lvl w:ilvl="8">
      <w:start w:val="1"/>
      <w:numFmt w:val="decimal"/>
      <w:lvlText w:val="%1.%2.%3.%4.%5.%6.%7.%8.%9"/>
      <w:lvlJc w:val="left"/>
      <w:pPr>
        <w:tabs>
          <w:tab w:val="num" w:pos="0"/>
        </w:tabs>
        <w:ind w:left="4680" w:hanging="1800"/>
      </w:pPr>
      <w:rPr>
        <w:rFonts w:cs="Times New Roman"/>
      </w:rPr>
    </w:lvl>
  </w:abstractNum>
  <w:abstractNum w:abstractNumId="21">
    <w:nsid w:val="2B591D78"/>
    <w:multiLevelType w:val="hybridMultilevel"/>
    <w:tmpl w:val="9ADA0A70"/>
    <w:lvl w:ilvl="0" w:tplc="CFA690B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2B6D3CC2"/>
    <w:multiLevelType w:val="hybridMultilevel"/>
    <w:tmpl w:val="3D5EABB0"/>
    <w:lvl w:ilvl="0" w:tplc="0000001B">
      <w:numFmt w:val="bullet"/>
      <w:lvlText w:val="-"/>
      <w:lvlJc w:val="left"/>
      <w:pPr>
        <w:ind w:left="1428" w:hanging="360"/>
      </w:pPr>
      <w:rPr>
        <w:rFonts w:ascii="Times New Roman" w:hAnsi="Times New Roman"/>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3">
    <w:nsid w:val="2CB732B9"/>
    <w:multiLevelType w:val="hybridMultilevel"/>
    <w:tmpl w:val="B6E05B36"/>
    <w:lvl w:ilvl="0" w:tplc="04050011">
      <w:start w:val="1"/>
      <w:numFmt w:val="decimal"/>
      <w:lvlText w:val="%1)"/>
      <w:lvlJc w:val="left"/>
      <w:pPr>
        <w:ind w:left="1072" w:hanging="360"/>
      </w:pPr>
    </w:lvl>
    <w:lvl w:ilvl="1" w:tplc="04050019" w:tentative="1">
      <w:start w:val="1"/>
      <w:numFmt w:val="lowerLetter"/>
      <w:lvlText w:val="%2."/>
      <w:lvlJc w:val="left"/>
      <w:pPr>
        <w:ind w:left="1792" w:hanging="360"/>
      </w:pPr>
    </w:lvl>
    <w:lvl w:ilvl="2" w:tplc="0405001B" w:tentative="1">
      <w:start w:val="1"/>
      <w:numFmt w:val="lowerRoman"/>
      <w:lvlText w:val="%3."/>
      <w:lvlJc w:val="right"/>
      <w:pPr>
        <w:ind w:left="2512" w:hanging="180"/>
      </w:pPr>
    </w:lvl>
    <w:lvl w:ilvl="3" w:tplc="0405000F" w:tentative="1">
      <w:start w:val="1"/>
      <w:numFmt w:val="decimal"/>
      <w:lvlText w:val="%4."/>
      <w:lvlJc w:val="left"/>
      <w:pPr>
        <w:ind w:left="3232" w:hanging="360"/>
      </w:pPr>
    </w:lvl>
    <w:lvl w:ilvl="4" w:tplc="04050019" w:tentative="1">
      <w:start w:val="1"/>
      <w:numFmt w:val="lowerLetter"/>
      <w:lvlText w:val="%5."/>
      <w:lvlJc w:val="left"/>
      <w:pPr>
        <w:ind w:left="3952" w:hanging="360"/>
      </w:pPr>
    </w:lvl>
    <w:lvl w:ilvl="5" w:tplc="0405001B" w:tentative="1">
      <w:start w:val="1"/>
      <w:numFmt w:val="lowerRoman"/>
      <w:lvlText w:val="%6."/>
      <w:lvlJc w:val="right"/>
      <w:pPr>
        <w:ind w:left="4672" w:hanging="180"/>
      </w:pPr>
    </w:lvl>
    <w:lvl w:ilvl="6" w:tplc="0405000F" w:tentative="1">
      <w:start w:val="1"/>
      <w:numFmt w:val="decimal"/>
      <w:lvlText w:val="%7."/>
      <w:lvlJc w:val="left"/>
      <w:pPr>
        <w:ind w:left="5392" w:hanging="360"/>
      </w:pPr>
    </w:lvl>
    <w:lvl w:ilvl="7" w:tplc="04050019" w:tentative="1">
      <w:start w:val="1"/>
      <w:numFmt w:val="lowerLetter"/>
      <w:lvlText w:val="%8."/>
      <w:lvlJc w:val="left"/>
      <w:pPr>
        <w:ind w:left="6112" w:hanging="360"/>
      </w:pPr>
    </w:lvl>
    <w:lvl w:ilvl="8" w:tplc="0405001B" w:tentative="1">
      <w:start w:val="1"/>
      <w:numFmt w:val="lowerRoman"/>
      <w:lvlText w:val="%9."/>
      <w:lvlJc w:val="right"/>
      <w:pPr>
        <w:ind w:left="6832" w:hanging="180"/>
      </w:pPr>
    </w:lvl>
  </w:abstractNum>
  <w:abstractNum w:abstractNumId="24">
    <w:nsid w:val="2E3A2855"/>
    <w:multiLevelType w:val="hybridMultilevel"/>
    <w:tmpl w:val="F39C6E9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32372204"/>
    <w:multiLevelType w:val="hybridMultilevel"/>
    <w:tmpl w:val="8144B1D0"/>
    <w:lvl w:ilvl="0" w:tplc="CFA690B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98D1C46"/>
    <w:multiLevelType w:val="hybridMultilevel"/>
    <w:tmpl w:val="EFC884A4"/>
    <w:lvl w:ilvl="0" w:tplc="CFA690B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D70397B"/>
    <w:multiLevelType w:val="hybridMultilevel"/>
    <w:tmpl w:val="B5C4B02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3EA27CA5"/>
    <w:multiLevelType w:val="hybridMultilevel"/>
    <w:tmpl w:val="4BD0F536"/>
    <w:lvl w:ilvl="0" w:tplc="AC34DFA8">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456A3112"/>
    <w:multiLevelType w:val="hybridMultilevel"/>
    <w:tmpl w:val="DCCAB6A0"/>
    <w:lvl w:ilvl="0" w:tplc="AC34DFA8">
      <w:start w:val="1"/>
      <w:numFmt w:val="bullet"/>
      <w:lvlText w:val="-"/>
      <w:lvlJc w:val="left"/>
      <w:pPr>
        <w:ind w:left="1068" w:hanging="360"/>
      </w:pPr>
      <w:rPr>
        <w:rFonts w:ascii="Times New Roman" w:hAnsi="Times New Roman" w:cs="Times New Roman" w:hint="default"/>
      </w:rPr>
    </w:lvl>
    <w:lvl w:ilvl="1" w:tplc="A4EEB43E">
      <w:numFmt w:val="bullet"/>
      <w:lvlText w:val="•"/>
      <w:lvlJc w:val="left"/>
      <w:pPr>
        <w:ind w:left="1788" w:hanging="360"/>
      </w:pPr>
      <w:rPr>
        <w:rFonts w:ascii="Times New Roman" w:eastAsia="Times New Roman" w:hAnsi="Times New Roman" w:cs="Times New Roman" w:hint="default"/>
        <w:u w:val="single"/>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0">
    <w:nsid w:val="48424F6E"/>
    <w:multiLevelType w:val="hybridMultilevel"/>
    <w:tmpl w:val="FF40E1F8"/>
    <w:lvl w:ilvl="0" w:tplc="0000001B">
      <w:numFmt w:val="bullet"/>
      <w:lvlText w:val="-"/>
      <w:lvlJc w:val="left"/>
      <w:pPr>
        <w:ind w:left="928" w:hanging="360"/>
      </w:pPr>
      <w:rPr>
        <w:rFonts w:ascii="Times New Roman" w:hAnsi="Times New Roman"/>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1">
    <w:nsid w:val="492E3D50"/>
    <w:multiLevelType w:val="hybridMultilevel"/>
    <w:tmpl w:val="2E70E0A6"/>
    <w:lvl w:ilvl="0" w:tplc="167A8740">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52972E41"/>
    <w:multiLevelType w:val="hybridMultilevel"/>
    <w:tmpl w:val="0164D8EE"/>
    <w:lvl w:ilvl="0" w:tplc="CFA690B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5BC72AFA"/>
    <w:multiLevelType w:val="hybridMultilevel"/>
    <w:tmpl w:val="0E065902"/>
    <w:lvl w:ilvl="0" w:tplc="04050011">
      <w:start w:val="1"/>
      <w:numFmt w:val="decimal"/>
      <w:lvlText w:val="%1)"/>
      <w:lvlJc w:val="left"/>
      <w:pPr>
        <w:ind w:left="1427" w:hanging="360"/>
      </w:pPr>
    </w:lvl>
    <w:lvl w:ilvl="1" w:tplc="04050019" w:tentative="1">
      <w:start w:val="1"/>
      <w:numFmt w:val="lowerLetter"/>
      <w:lvlText w:val="%2."/>
      <w:lvlJc w:val="left"/>
      <w:pPr>
        <w:ind w:left="2147" w:hanging="360"/>
      </w:pPr>
    </w:lvl>
    <w:lvl w:ilvl="2" w:tplc="0405001B" w:tentative="1">
      <w:start w:val="1"/>
      <w:numFmt w:val="lowerRoman"/>
      <w:lvlText w:val="%3."/>
      <w:lvlJc w:val="right"/>
      <w:pPr>
        <w:ind w:left="2867" w:hanging="180"/>
      </w:pPr>
    </w:lvl>
    <w:lvl w:ilvl="3" w:tplc="0405000F" w:tentative="1">
      <w:start w:val="1"/>
      <w:numFmt w:val="decimal"/>
      <w:lvlText w:val="%4."/>
      <w:lvlJc w:val="left"/>
      <w:pPr>
        <w:ind w:left="3587" w:hanging="360"/>
      </w:pPr>
    </w:lvl>
    <w:lvl w:ilvl="4" w:tplc="04050019" w:tentative="1">
      <w:start w:val="1"/>
      <w:numFmt w:val="lowerLetter"/>
      <w:lvlText w:val="%5."/>
      <w:lvlJc w:val="left"/>
      <w:pPr>
        <w:ind w:left="4307" w:hanging="360"/>
      </w:pPr>
    </w:lvl>
    <w:lvl w:ilvl="5" w:tplc="0405001B" w:tentative="1">
      <w:start w:val="1"/>
      <w:numFmt w:val="lowerRoman"/>
      <w:lvlText w:val="%6."/>
      <w:lvlJc w:val="right"/>
      <w:pPr>
        <w:ind w:left="5027" w:hanging="180"/>
      </w:pPr>
    </w:lvl>
    <w:lvl w:ilvl="6" w:tplc="0405000F" w:tentative="1">
      <w:start w:val="1"/>
      <w:numFmt w:val="decimal"/>
      <w:lvlText w:val="%7."/>
      <w:lvlJc w:val="left"/>
      <w:pPr>
        <w:ind w:left="5747" w:hanging="360"/>
      </w:pPr>
    </w:lvl>
    <w:lvl w:ilvl="7" w:tplc="04050019" w:tentative="1">
      <w:start w:val="1"/>
      <w:numFmt w:val="lowerLetter"/>
      <w:lvlText w:val="%8."/>
      <w:lvlJc w:val="left"/>
      <w:pPr>
        <w:ind w:left="6467" w:hanging="360"/>
      </w:pPr>
    </w:lvl>
    <w:lvl w:ilvl="8" w:tplc="0405001B" w:tentative="1">
      <w:start w:val="1"/>
      <w:numFmt w:val="lowerRoman"/>
      <w:lvlText w:val="%9."/>
      <w:lvlJc w:val="right"/>
      <w:pPr>
        <w:ind w:left="7187" w:hanging="180"/>
      </w:pPr>
    </w:lvl>
  </w:abstractNum>
  <w:abstractNum w:abstractNumId="34">
    <w:nsid w:val="5C8C3A23"/>
    <w:multiLevelType w:val="hybridMultilevel"/>
    <w:tmpl w:val="32763C4A"/>
    <w:lvl w:ilvl="0" w:tplc="04050009">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5">
    <w:nsid w:val="5EB04B41"/>
    <w:multiLevelType w:val="hybridMultilevel"/>
    <w:tmpl w:val="7CB8FB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63BC0191"/>
    <w:multiLevelType w:val="hybridMultilevel"/>
    <w:tmpl w:val="0158E342"/>
    <w:lvl w:ilvl="0" w:tplc="04050011">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7">
    <w:nsid w:val="70EB2805"/>
    <w:multiLevelType w:val="hybridMultilevel"/>
    <w:tmpl w:val="E9D2D02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74F654AB"/>
    <w:multiLevelType w:val="hybridMultilevel"/>
    <w:tmpl w:val="FDAE9554"/>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9">
    <w:nsid w:val="765039AE"/>
    <w:multiLevelType w:val="hybridMultilevel"/>
    <w:tmpl w:val="32B6C656"/>
    <w:lvl w:ilvl="0" w:tplc="04050001">
      <w:start w:val="1"/>
      <w:numFmt w:val="bullet"/>
      <w:lvlText w:val=""/>
      <w:lvlJc w:val="left"/>
      <w:pPr>
        <w:ind w:left="1146" w:hanging="360"/>
      </w:pPr>
      <w:rPr>
        <w:rFonts w:ascii="Symbol" w:hAnsi="Symbol" w:hint="default"/>
      </w:rPr>
    </w:lvl>
    <w:lvl w:ilvl="1" w:tplc="04050001">
      <w:start w:val="1"/>
      <w:numFmt w:val="bullet"/>
      <w:lvlText w:val=""/>
      <w:lvlJc w:val="left"/>
      <w:pPr>
        <w:ind w:left="1866" w:hanging="360"/>
      </w:pPr>
      <w:rPr>
        <w:rFonts w:ascii="Symbol" w:hAnsi="Symbol"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0">
    <w:nsid w:val="79F05014"/>
    <w:multiLevelType w:val="hybridMultilevel"/>
    <w:tmpl w:val="3DE037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7B2D4D8F"/>
    <w:multiLevelType w:val="hybridMultilevel"/>
    <w:tmpl w:val="1C6E2A3A"/>
    <w:lvl w:ilvl="0" w:tplc="B7F4A074">
      <w:start w:val="1"/>
      <w:numFmt w:val="decimal"/>
      <w:lvlText w:val="%1."/>
      <w:lvlJc w:val="left"/>
      <w:pPr>
        <w:ind w:left="720" w:hanging="360"/>
      </w:pPr>
      <w:rPr>
        <w:rFonts w:hint="default"/>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7CCF7591"/>
    <w:multiLevelType w:val="hybridMultilevel"/>
    <w:tmpl w:val="2224247C"/>
    <w:lvl w:ilvl="0" w:tplc="04050013">
      <w:start w:val="1"/>
      <w:numFmt w:val="upperRoman"/>
      <w:lvlText w:val="%1."/>
      <w:lvlJc w:val="right"/>
      <w:pPr>
        <w:ind w:left="644" w:hanging="360"/>
      </w:pPr>
      <w:rPr>
        <w:rFonts w:hint="default"/>
        <w:b/>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42"/>
  </w:num>
  <w:num w:numId="10">
    <w:abstractNumId w:val="30"/>
  </w:num>
  <w:num w:numId="11">
    <w:abstractNumId w:val="9"/>
  </w:num>
  <w:num w:numId="12">
    <w:abstractNumId w:val="22"/>
  </w:num>
  <w:num w:numId="13">
    <w:abstractNumId w:val="36"/>
  </w:num>
  <w:num w:numId="14">
    <w:abstractNumId w:val="33"/>
  </w:num>
  <w:num w:numId="15">
    <w:abstractNumId w:val="23"/>
  </w:num>
  <w:num w:numId="16">
    <w:abstractNumId w:val="27"/>
  </w:num>
  <w:num w:numId="17">
    <w:abstractNumId w:val="0"/>
  </w:num>
  <w:num w:numId="18">
    <w:abstractNumId w:val="0"/>
  </w:num>
  <w:num w:numId="19">
    <w:abstractNumId w:val="20"/>
  </w:num>
  <w:num w:numId="20">
    <w:abstractNumId w:val="21"/>
  </w:num>
  <w:num w:numId="21">
    <w:abstractNumId w:val="8"/>
  </w:num>
  <w:num w:numId="22">
    <w:abstractNumId w:val="10"/>
  </w:num>
  <w:num w:numId="23">
    <w:abstractNumId w:val="35"/>
  </w:num>
  <w:num w:numId="24">
    <w:abstractNumId w:val="29"/>
  </w:num>
  <w:num w:numId="25">
    <w:abstractNumId w:val="31"/>
  </w:num>
  <w:num w:numId="26">
    <w:abstractNumId w:val="39"/>
  </w:num>
  <w:num w:numId="27">
    <w:abstractNumId w:val="26"/>
  </w:num>
  <w:num w:numId="28">
    <w:abstractNumId w:val="41"/>
  </w:num>
  <w:num w:numId="29">
    <w:abstractNumId w:val="34"/>
  </w:num>
  <w:num w:numId="30">
    <w:abstractNumId w:val="15"/>
  </w:num>
  <w:num w:numId="31">
    <w:abstractNumId w:val="28"/>
  </w:num>
  <w:num w:numId="32">
    <w:abstractNumId w:val="38"/>
  </w:num>
  <w:num w:numId="33">
    <w:abstractNumId w:val="32"/>
  </w:num>
  <w:num w:numId="34">
    <w:abstractNumId w:val="25"/>
  </w:num>
  <w:num w:numId="35">
    <w:abstractNumId w:val="16"/>
  </w:num>
  <w:num w:numId="36">
    <w:abstractNumId w:val="12"/>
  </w:num>
  <w:num w:numId="37">
    <w:abstractNumId w:val="11"/>
  </w:num>
  <w:num w:numId="38">
    <w:abstractNumId w:val="18"/>
  </w:num>
  <w:num w:numId="39">
    <w:abstractNumId w:val="19"/>
  </w:num>
  <w:num w:numId="40">
    <w:abstractNumId w:val="14"/>
  </w:num>
  <w:num w:numId="41">
    <w:abstractNumId w:val="17"/>
  </w:num>
  <w:num w:numId="42">
    <w:abstractNumId w:val="40"/>
  </w:num>
  <w:num w:numId="43">
    <w:abstractNumId w:val="13"/>
  </w:num>
  <w:num w:numId="44">
    <w:abstractNumId w:val="37"/>
  </w:num>
  <w:num w:numId="4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SpellingErrors/>
  <w:hideGrammaticalErrors/>
  <w:proofState w:spelling="clean"/>
  <w:stylePaneFormatFilter w:val="0000"/>
  <w:doNotTrackMoves/>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8"/>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1443F"/>
    <w:rsid w:val="00014422"/>
    <w:rsid w:val="00024362"/>
    <w:rsid w:val="00024955"/>
    <w:rsid w:val="00035264"/>
    <w:rsid w:val="000371B5"/>
    <w:rsid w:val="000406F0"/>
    <w:rsid w:val="0004526D"/>
    <w:rsid w:val="0005360C"/>
    <w:rsid w:val="00060908"/>
    <w:rsid w:val="000643F9"/>
    <w:rsid w:val="00071B5D"/>
    <w:rsid w:val="000745EB"/>
    <w:rsid w:val="00075A52"/>
    <w:rsid w:val="000952A3"/>
    <w:rsid w:val="000A002A"/>
    <w:rsid w:val="000A68D6"/>
    <w:rsid w:val="000B0220"/>
    <w:rsid w:val="000B3574"/>
    <w:rsid w:val="000C353A"/>
    <w:rsid w:val="000C4222"/>
    <w:rsid w:val="000C5F60"/>
    <w:rsid w:val="000D20DD"/>
    <w:rsid w:val="000D27DA"/>
    <w:rsid w:val="000E0347"/>
    <w:rsid w:val="000E064E"/>
    <w:rsid w:val="000E166F"/>
    <w:rsid w:val="000E28CC"/>
    <w:rsid w:val="000E6904"/>
    <w:rsid w:val="000F33B9"/>
    <w:rsid w:val="000F5356"/>
    <w:rsid w:val="000F5ED4"/>
    <w:rsid w:val="000F64A7"/>
    <w:rsid w:val="00101774"/>
    <w:rsid w:val="00104C88"/>
    <w:rsid w:val="00107383"/>
    <w:rsid w:val="00111362"/>
    <w:rsid w:val="00121596"/>
    <w:rsid w:val="0012247A"/>
    <w:rsid w:val="001233EA"/>
    <w:rsid w:val="001243B1"/>
    <w:rsid w:val="001250BA"/>
    <w:rsid w:val="001257C8"/>
    <w:rsid w:val="001319B4"/>
    <w:rsid w:val="00132C16"/>
    <w:rsid w:val="001358A1"/>
    <w:rsid w:val="00135EC8"/>
    <w:rsid w:val="00141AF4"/>
    <w:rsid w:val="00145344"/>
    <w:rsid w:val="00147AB9"/>
    <w:rsid w:val="00151501"/>
    <w:rsid w:val="0015188E"/>
    <w:rsid w:val="0015349C"/>
    <w:rsid w:val="00155A91"/>
    <w:rsid w:val="00160E5B"/>
    <w:rsid w:val="00171D3E"/>
    <w:rsid w:val="00180F6E"/>
    <w:rsid w:val="001833F0"/>
    <w:rsid w:val="00185278"/>
    <w:rsid w:val="00185B07"/>
    <w:rsid w:val="0019224E"/>
    <w:rsid w:val="00192847"/>
    <w:rsid w:val="00192CC3"/>
    <w:rsid w:val="00192D19"/>
    <w:rsid w:val="0019336A"/>
    <w:rsid w:val="00196623"/>
    <w:rsid w:val="00197EEF"/>
    <w:rsid w:val="001A1040"/>
    <w:rsid w:val="001A1CE2"/>
    <w:rsid w:val="001A32DE"/>
    <w:rsid w:val="001A7E50"/>
    <w:rsid w:val="001B1FC8"/>
    <w:rsid w:val="001B4023"/>
    <w:rsid w:val="001C14FA"/>
    <w:rsid w:val="001C553B"/>
    <w:rsid w:val="001D1122"/>
    <w:rsid w:val="001D1FA0"/>
    <w:rsid w:val="001D2906"/>
    <w:rsid w:val="001E0789"/>
    <w:rsid w:val="001E385F"/>
    <w:rsid w:val="001E696A"/>
    <w:rsid w:val="001E72A2"/>
    <w:rsid w:val="001F19AF"/>
    <w:rsid w:val="001F254C"/>
    <w:rsid w:val="001F7CA5"/>
    <w:rsid w:val="00203329"/>
    <w:rsid w:val="002042B1"/>
    <w:rsid w:val="00216AF3"/>
    <w:rsid w:val="00217275"/>
    <w:rsid w:val="00217B05"/>
    <w:rsid w:val="00230899"/>
    <w:rsid w:val="00230FE7"/>
    <w:rsid w:val="00233722"/>
    <w:rsid w:val="00237798"/>
    <w:rsid w:val="00243940"/>
    <w:rsid w:val="00244103"/>
    <w:rsid w:val="002459AC"/>
    <w:rsid w:val="002519D6"/>
    <w:rsid w:val="002534D6"/>
    <w:rsid w:val="002541F7"/>
    <w:rsid w:val="0026014F"/>
    <w:rsid w:val="00260868"/>
    <w:rsid w:val="00261B44"/>
    <w:rsid w:val="00263512"/>
    <w:rsid w:val="0027072F"/>
    <w:rsid w:val="002722A0"/>
    <w:rsid w:val="00272DAE"/>
    <w:rsid w:val="00273F03"/>
    <w:rsid w:val="00277943"/>
    <w:rsid w:val="00285464"/>
    <w:rsid w:val="00292EE5"/>
    <w:rsid w:val="00293D84"/>
    <w:rsid w:val="002954C5"/>
    <w:rsid w:val="002A109E"/>
    <w:rsid w:val="002A2208"/>
    <w:rsid w:val="002A2302"/>
    <w:rsid w:val="002A5983"/>
    <w:rsid w:val="002A75BD"/>
    <w:rsid w:val="002A791E"/>
    <w:rsid w:val="002B1569"/>
    <w:rsid w:val="002B2C89"/>
    <w:rsid w:val="002B45E4"/>
    <w:rsid w:val="002B7974"/>
    <w:rsid w:val="002D0256"/>
    <w:rsid w:val="002D4897"/>
    <w:rsid w:val="002D4C26"/>
    <w:rsid w:val="002D5117"/>
    <w:rsid w:val="002D692D"/>
    <w:rsid w:val="002E1F8F"/>
    <w:rsid w:val="002E3945"/>
    <w:rsid w:val="002E6BC6"/>
    <w:rsid w:val="002E7B5A"/>
    <w:rsid w:val="002F4FFF"/>
    <w:rsid w:val="003011D7"/>
    <w:rsid w:val="00301A39"/>
    <w:rsid w:val="00303F1D"/>
    <w:rsid w:val="00304973"/>
    <w:rsid w:val="003055C6"/>
    <w:rsid w:val="00306048"/>
    <w:rsid w:val="0030747E"/>
    <w:rsid w:val="00310A01"/>
    <w:rsid w:val="00312AEB"/>
    <w:rsid w:val="00330AA1"/>
    <w:rsid w:val="003358FA"/>
    <w:rsid w:val="00337D4A"/>
    <w:rsid w:val="00340AAD"/>
    <w:rsid w:val="00341F7F"/>
    <w:rsid w:val="00342265"/>
    <w:rsid w:val="00347484"/>
    <w:rsid w:val="00354015"/>
    <w:rsid w:val="00356DAF"/>
    <w:rsid w:val="0035790D"/>
    <w:rsid w:val="00361EC0"/>
    <w:rsid w:val="00377736"/>
    <w:rsid w:val="00384A9F"/>
    <w:rsid w:val="00384B0A"/>
    <w:rsid w:val="003858DE"/>
    <w:rsid w:val="003863B1"/>
    <w:rsid w:val="0038764E"/>
    <w:rsid w:val="0039353C"/>
    <w:rsid w:val="003A1766"/>
    <w:rsid w:val="003A73AD"/>
    <w:rsid w:val="003B12E4"/>
    <w:rsid w:val="003B52EB"/>
    <w:rsid w:val="003B54C2"/>
    <w:rsid w:val="003C1F8B"/>
    <w:rsid w:val="003C26DE"/>
    <w:rsid w:val="003C4B17"/>
    <w:rsid w:val="003D4799"/>
    <w:rsid w:val="003D578E"/>
    <w:rsid w:val="003D6E6B"/>
    <w:rsid w:val="003E4673"/>
    <w:rsid w:val="003E4DD5"/>
    <w:rsid w:val="003E71A6"/>
    <w:rsid w:val="003F26B6"/>
    <w:rsid w:val="003F48B9"/>
    <w:rsid w:val="00401276"/>
    <w:rsid w:val="004020BA"/>
    <w:rsid w:val="00404114"/>
    <w:rsid w:val="00404DE8"/>
    <w:rsid w:val="00412A08"/>
    <w:rsid w:val="004203C7"/>
    <w:rsid w:val="004370EF"/>
    <w:rsid w:val="0044055E"/>
    <w:rsid w:val="00440BD4"/>
    <w:rsid w:val="00441AAD"/>
    <w:rsid w:val="0044443A"/>
    <w:rsid w:val="004529EC"/>
    <w:rsid w:val="00452E35"/>
    <w:rsid w:val="00454E31"/>
    <w:rsid w:val="00456DF7"/>
    <w:rsid w:val="00462B55"/>
    <w:rsid w:val="00467FA1"/>
    <w:rsid w:val="00477D16"/>
    <w:rsid w:val="0048139F"/>
    <w:rsid w:val="00481E90"/>
    <w:rsid w:val="00485625"/>
    <w:rsid w:val="00485B46"/>
    <w:rsid w:val="004A6049"/>
    <w:rsid w:val="004A7D6D"/>
    <w:rsid w:val="004B0CD0"/>
    <w:rsid w:val="004C18F4"/>
    <w:rsid w:val="004C36DB"/>
    <w:rsid w:val="004C7053"/>
    <w:rsid w:val="004D0426"/>
    <w:rsid w:val="004D18C8"/>
    <w:rsid w:val="004D1D30"/>
    <w:rsid w:val="004D51EE"/>
    <w:rsid w:val="004E2DF7"/>
    <w:rsid w:val="004F24A0"/>
    <w:rsid w:val="00504235"/>
    <w:rsid w:val="0051190C"/>
    <w:rsid w:val="005152D1"/>
    <w:rsid w:val="0053256A"/>
    <w:rsid w:val="005426FB"/>
    <w:rsid w:val="00542DE9"/>
    <w:rsid w:val="00546133"/>
    <w:rsid w:val="005462FE"/>
    <w:rsid w:val="00546CCE"/>
    <w:rsid w:val="005479A0"/>
    <w:rsid w:val="005513C9"/>
    <w:rsid w:val="00561E6A"/>
    <w:rsid w:val="00567698"/>
    <w:rsid w:val="0057368B"/>
    <w:rsid w:val="00573AE9"/>
    <w:rsid w:val="00573F84"/>
    <w:rsid w:val="00574A8F"/>
    <w:rsid w:val="00580675"/>
    <w:rsid w:val="005823A2"/>
    <w:rsid w:val="00584354"/>
    <w:rsid w:val="00593EFA"/>
    <w:rsid w:val="005A1B03"/>
    <w:rsid w:val="005A1DD6"/>
    <w:rsid w:val="005A422C"/>
    <w:rsid w:val="005A6EA7"/>
    <w:rsid w:val="005B1A97"/>
    <w:rsid w:val="005B33F4"/>
    <w:rsid w:val="005B5300"/>
    <w:rsid w:val="005C2475"/>
    <w:rsid w:val="005D168E"/>
    <w:rsid w:val="005E2BFF"/>
    <w:rsid w:val="005E4D0E"/>
    <w:rsid w:val="005E4FCE"/>
    <w:rsid w:val="005F2E55"/>
    <w:rsid w:val="00614B1B"/>
    <w:rsid w:val="0061573A"/>
    <w:rsid w:val="00616B5A"/>
    <w:rsid w:val="0063311F"/>
    <w:rsid w:val="00652D57"/>
    <w:rsid w:val="00662876"/>
    <w:rsid w:val="00666A06"/>
    <w:rsid w:val="006728E6"/>
    <w:rsid w:val="006805FC"/>
    <w:rsid w:val="006830F2"/>
    <w:rsid w:val="00686F0B"/>
    <w:rsid w:val="00696298"/>
    <w:rsid w:val="006A078C"/>
    <w:rsid w:val="006A150D"/>
    <w:rsid w:val="006A2808"/>
    <w:rsid w:val="006A3C46"/>
    <w:rsid w:val="006A6BC3"/>
    <w:rsid w:val="006A738D"/>
    <w:rsid w:val="006A7D59"/>
    <w:rsid w:val="006B551A"/>
    <w:rsid w:val="006C1664"/>
    <w:rsid w:val="006C49E7"/>
    <w:rsid w:val="006C4BC9"/>
    <w:rsid w:val="006C55EF"/>
    <w:rsid w:val="006C61D1"/>
    <w:rsid w:val="006C65BA"/>
    <w:rsid w:val="006D4846"/>
    <w:rsid w:val="006E3509"/>
    <w:rsid w:val="006E4E85"/>
    <w:rsid w:val="006E4F44"/>
    <w:rsid w:val="006E67F9"/>
    <w:rsid w:val="006F6117"/>
    <w:rsid w:val="00700CD7"/>
    <w:rsid w:val="00703231"/>
    <w:rsid w:val="00703D5E"/>
    <w:rsid w:val="007043D1"/>
    <w:rsid w:val="00705115"/>
    <w:rsid w:val="00711189"/>
    <w:rsid w:val="00714B8E"/>
    <w:rsid w:val="00716527"/>
    <w:rsid w:val="00717E79"/>
    <w:rsid w:val="00721769"/>
    <w:rsid w:val="007252AA"/>
    <w:rsid w:val="007376F7"/>
    <w:rsid w:val="007436FB"/>
    <w:rsid w:val="0074518A"/>
    <w:rsid w:val="007554B5"/>
    <w:rsid w:val="00762AA8"/>
    <w:rsid w:val="00765697"/>
    <w:rsid w:val="007700D5"/>
    <w:rsid w:val="00773D6F"/>
    <w:rsid w:val="00780AFE"/>
    <w:rsid w:val="0078109F"/>
    <w:rsid w:val="00787216"/>
    <w:rsid w:val="00787D66"/>
    <w:rsid w:val="00791817"/>
    <w:rsid w:val="007944B0"/>
    <w:rsid w:val="007A04BA"/>
    <w:rsid w:val="007A1073"/>
    <w:rsid w:val="007A44C0"/>
    <w:rsid w:val="007C2BD5"/>
    <w:rsid w:val="007C3F92"/>
    <w:rsid w:val="007C7F64"/>
    <w:rsid w:val="007D08BE"/>
    <w:rsid w:val="007E4929"/>
    <w:rsid w:val="00807E4F"/>
    <w:rsid w:val="00810FC1"/>
    <w:rsid w:val="0081549F"/>
    <w:rsid w:val="0081651F"/>
    <w:rsid w:val="008166E5"/>
    <w:rsid w:val="00821372"/>
    <w:rsid w:val="0082282C"/>
    <w:rsid w:val="00834BD1"/>
    <w:rsid w:val="0083512A"/>
    <w:rsid w:val="0083741B"/>
    <w:rsid w:val="00840241"/>
    <w:rsid w:val="00842F37"/>
    <w:rsid w:val="0084329A"/>
    <w:rsid w:val="0084391F"/>
    <w:rsid w:val="00844BC4"/>
    <w:rsid w:val="00844FFC"/>
    <w:rsid w:val="00845641"/>
    <w:rsid w:val="00851590"/>
    <w:rsid w:val="008535F9"/>
    <w:rsid w:val="0085478D"/>
    <w:rsid w:val="00861B1C"/>
    <w:rsid w:val="00862DD5"/>
    <w:rsid w:val="00864637"/>
    <w:rsid w:val="00865307"/>
    <w:rsid w:val="008657D4"/>
    <w:rsid w:val="00865E5E"/>
    <w:rsid w:val="00870693"/>
    <w:rsid w:val="00870B65"/>
    <w:rsid w:val="008725CC"/>
    <w:rsid w:val="00873E35"/>
    <w:rsid w:val="00874662"/>
    <w:rsid w:val="00876C86"/>
    <w:rsid w:val="00880255"/>
    <w:rsid w:val="00881C5E"/>
    <w:rsid w:val="00882B8D"/>
    <w:rsid w:val="0088713B"/>
    <w:rsid w:val="00890B7C"/>
    <w:rsid w:val="00890EDB"/>
    <w:rsid w:val="00894F5C"/>
    <w:rsid w:val="008A1537"/>
    <w:rsid w:val="008A3A38"/>
    <w:rsid w:val="008A651A"/>
    <w:rsid w:val="008A6632"/>
    <w:rsid w:val="008A6F7C"/>
    <w:rsid w:val="008B4C22"/>
    <w:rsid w:val="008B63A1"/>
    <w:rsid w:val="008D30D8"/>
    <w:rsid w:val="008D36A8"/>
    <w:rsid w:val="008D6817"/>
    <w:rsid w:val="008D7862"/>
    <w:rsid w:val="008E037B"/>
    <w:rsid w:val="008E5FDF"/>
    <w:rsid w:val="008E776F"/>
    <w:rsid w:val="008F1B13"/>
    <w:rsid w:val="008F3AB4"/>
    <w:rsid w:val="00900830"/>
    <w:rsid w:val="009027F3"/>
    <w:rsid w:val="0090432C"/>
    <w:rsid w:val="0091297B"/>
    <w:rsid w:val="00913980"/>
    <w:rsid w:val="00923249"/>
    <w:rsid w:val="009268B5"/>
    <w:rsid w:val="00926ECC"/>
    <w:rsid w:val="009333EF"/>
    <w:rsid w:val="00935557"/>
    <w:rsid w:val="009362A9"/>
    <w:rsid w:val="00940BA6"/>
    <w:rsid w:val="009462BB"/>
    <w:rsid w:val="00953F4F"/>
    <w:rsid w:val="0095485D"/>
    <w:rsid w:val="00955B06"/>
    <w:rsid w:val="009579B0"/>
    <w:rsid w:val="00963707"/>
    <w:rsid w:val="0096747C"/>
    <w:rsid w:val="00971103"/>
    <w:rsid w:val="009739C2"/>
    <w:rsid w:val="00992CFF"/>
    <w:rsid w:val="00996CD1"/>
    <w:rsid w:val="009A093A"/>
    <w:rsid w:val="009A1E78"/>
    <w:rsid w:val="009A59BC"/>
    <w:rsid w:val="009A7844"/>
    <w:rsid w:val="009B0F05"/>
    <w:rsid w:val="009B2043"/>
    <w:rsid w:val="009B212A"/>
    <w:rsid w:val="009C3F99"/>
    <w:rsid w:val="009C799C"/>
    <w:rsid w:val="009C7A73"/>
    <w:rsid w:val="009D075E"/>
    <w:rsid w:val="009D0D94"/>
    <w:rsid w:val="009D2ECE"/>
    <w:rsid w:val="009D3C6D"/>
    <w:rsid w:val="009D6F08"/>
    <w:rsid w:val="009D779F"/>
    <w:rsid w:val="009E19EA"/>
    <w:rsid w:val="009E4A57"/>
    <w:rsid w:val="00A13176"/>
    <w:rsid w:val="00A1443F"/>
    <w:rsid w:val="00A201C6"/>
    <w:rsid w:val="00A206DD"/>
    <w:rsid w:val="00A26DF6"/>
    <w:rsid w:val="00A417F6"/>
    <w:rsid w:val="00A46188"/>
    <w:rsid w:val="00A47D22"/>
    <w:rsid w:val="00A536A3"/>
    <w:rsid w:val="00A54CFD"/>
    <w:rsid w:val="00A65F50"/>
    <w:rsid w:val="00A720C7"/>
    <w:rsid w:val="00A74228"/>
    <w:rsid w:val="00A83120"/>
    <w:rsid w:val="00A8317E"/>
    <w:rsid w:val="00A8429A"/>
    <w:rsid w:val="00A95A2B"/>
    <w:rsid w:val="00AA5244"/>
    <w:rsid w:val="00AB0B5C"/>
    <w:rsid w:val="00AB13D4"/>
    <w:rsid w:val="00AB3D35"/>
    <w:rsid w:val="00AB5F17"/>
    <w:rsid w:val="00AB6671"/>
    <w:rsid w:val="00AC4CDD"/>
    <w:rsid w:val="00AC570B"/>
    <w:rsid w:val="00AC66D7"/>
    <w:rsid w:val="00AC7C58"/>
    <w:rsid w:val="00AC7F63"/>
    <w:rsid w:val="00AD037A"/>
    <w:rsid w:val="00AD5FFB"/>
    <w:rsid w:val="00AD6294"/>
    <w:rsid w:val="00AD65E7"/>
    <w:rsid w:val="00AE608A"/>
    <w:rsid w:val="00AE62DF"/>
    <w:rsid w:val="00AF36D2"/>
    <w:rsid w:val="00AF3BE8"/>
    <w:rsid w:val="00AF484F"/>
    <w:rsid w:val="00AF5652"/>
    <w:rsid w:val="00AF5751"/>
    <w:rsid w:val="00AF7213"/>
    <w:rsid w:val="00B02822"/>
    <w:rsid w:val="00B04C2A"/>
    <w:rsid w:val="00B1307E"/>
    <w:rsid w:val="00B24F62"/>
    <w:rsid w:val="00B375EF"/>
    <w:rsid w:val="00B37C27"/>
    <w:rsid w:val="00B419ED"/>
    <w:rsid w:val="00B45A6A"/>
    <w:rsid w:val="00B50250"/>
    <w:rsid w:val="00B50972"/>
    <w:rsid w:val="00B5122A"/>
    <w:rsid w:val="00B5373A"/>
    <w:rsid w:val="00B54EA7"/>
    <w:rsid w:val="00B566F6"/>
    <w:rsid w:val="00B61EA8"/>
    <w:rsid w:val="00B62FD2"/>
    <w:rsid w:val="00B70AAF"/>
    <w:rsid w:val="00B73575"/>
    <w:rsid w:val="00B739B2"/>
    <w:rsid w:val="00B7621E"/>
    <w:rsid w:val="00B81D62"/>
    <w:rsid w:val="00B85B1E"/>
    <w:rsid w:val="00B874EF"/>
    <w:rsid w:val="00B93354"/>
    <w:rsid w:val="00B9520C"/>
    <w:rsid w:val="00BA054F"/>
    <w:rsid w:val="00BB2F12"/>
    <w:rsid w:val="00BC721F"/>
    <w:rsid w:val="00BD107C"/>
    <w:rsid w:val="00BD3F15"/>
    <w:rsid w:val="00BD43EC"/>
    <w:rsid w:val="00BE651E"/>
    <w:rsid w:val="00BF579A"/>
    <w:rsid w:val="00BF5996"/>
    <w:rsid w:val="00C01070"/>
    <w:rsid w:val="00C050D7"/>
    <w:rsid w:val="00C057B0"/>
    <w:rsid w:val="00C10636"/>
    <w:rsid w:val="00C140FF"/>
    <w:rsid w:val="00C1756D"/>
    <w:rsid w:val="00C17941"/>
    <w:rsid w:val="00C20E4F"/>
    <w:rsid w:val="00C23D30"/>
    <w:rsid w:val="00C32987"/>
    <w:rsid w:val="00C33B75"/>
    <w:rsid w:val="00C36F97"/>
    <w:rsid w:val="00C41D66"/>
    <w:rsid w:val="00C47B9B"/>
    <w:rsid w:val="00C500F7"/>
    <w:rsid w:val="00C5050E"/>
    <w:rsid w:val="00C50652"/>
    <w:rsid w:val="00C51627"/>
    <w:rsid w:val="00C539A7"/>
    <w:rsid w:val="00C563F3"/>
    <w:rsid w:val="00C56BB3"/>
    <w:rsid w:val="00C61257"/>
    <w:rsid w:val="00C61DD9"/>
    <w:rsid w:val="00C64173"/>
    <w:rsid w:val="00C667A0"/>
    <w:rsid w:val="00C66D25"/>
    <w:rsid w:val="00C7093B"/>
    <w:rsid w:val="00C711D1"/>
    <w:rsid w:val="00C739BD"/>
    <w:rsid w:val="00C75583"/>
    <w:rsid w:val="00C7746A"/>
    <w:rsid w:val="00C82198"/>
    <w:rsid w:val="00C84D07"/>
    <w:rsid w:val="00C85C36"/>
    <w:rsid w:val="00C93985"/>
    <w:rsid w:val="00C93DF6"/>
    <w:rsid w:val="00C96DB3"/>
    <w:rsid w:val="00C97F1B"/>
    <w:rsid w:val="00CA062E"/>
    <w:rsid w:val="00CA32EB"/>
    <w:rsid w:val="00CA53EE"/>
    <w:rsid w:val="00CB0298"/>
    <w:rsid w:val="00CB0733"/>
    <w:rsid w:val="00CB528E"/>
    <w:rsid w:val="00CB5AD1"/>
    <w:rsid w:val="00CC5595"/>
    <w:rsid w:val="00CC622F"/>
    <w:rsid w:val="00CC6AE1"/>
    <w:rsid w:val="00CC7B34"/>
    <w:rsid w:val="00CD44F6"/>
    <w:rsid w:val="00CD7133"/>
    <w:rsid w:val="00CE0F57"/>
    <w:rsid w:val="00CE2663"/>
    <w:rsid w:val="00CE684E"/>
    <w:rsid w:val="00CF0E39"/>
    <w:rsid w:val="00CF6D23"/>
    <w:rsid w:val="00D05ED1"/>
    <w:rsid w:val="00D132DB"/>
    <w:rsid w:val="00D16DA1"/>
    <w:rsid w:val="00D229BD"/>
    <w:rsid w:val="00D262D1"/>
    <w:rsid w:val="00D26B5B"/>
    <w:rsid w:val="00D358EA"/>
    <w:rsid w:val="00D372A4"/>
    <w:rsid w:val="00D37E69"/>
    <w:rsid w:val="00D44792"/>
    <w:rsid w:val="00D5290A"/>
    <w:rsid w:val="00D55B40"/>
    <w:rsid w:val="00D55D22"/>
    <w:rsid w:val="00D615A9"/>
    <w:rsid w:val="00D617CA"/>
    <w:rsid w:val="00D63B8A"/>
    <w:rsid w:val="00D6720D"/>
    <w:rsid w:val="00D701DA"/>
    <w:rsid w:val="00D71F53"/>
    <w:rsid w:val="00D72A79"/>
    <w:rsid w:val="00D74AB3"/>
    <w:rsid w:val="00D800BA"/>
    <w:rsid w:val="00D821D8"/>
    <w:rsid w:val="00D84429"/>
    <w:rsid w:val="00D868CE"/>
    <w:rsid w:val="00D938E0"/>
    <w:rsid w:val="00DA0227"/>
    <w:rsid w:val="00DA0375"/>
    <w:rsid w:val="00DA0D4B"/>
    <w:rsid w:val="00DA2024"/>
    <w:rsid w:val="00DA6E78"/>
    <w:rsid w:val="00DB5C0E"/>
    <w:rsid w:val="00DB67EE"/>
    <w:rsid w:val="00DB7BEA"/>
    <w:rsid w:val="00DC0B1C"/>
    <w:rsid w:val="00DC0B9E"/>
    <w:rsid w:val="00DC2AAD"/>
    <w:rsid w:val="00DC6D87"/>
    <w:rsid w:val="00DC7A30"/>
    <w:rsid w:val="00DD5A05"/>
    <w:rsid w:val="00DF1C7B"/>
    <w:rsid w:val="00DF6BC4"/>
    <w:rsid w:val="00E1532D"/>
    <w:rsid w:val="00E26E99"/>
    <w:rsid w:val="00E27C0B"/>
    <w:rsid w:val="00E30799"/>
    <w:rsid w:val="00E3426A"/>
    <w:rsid w:val="00E36E36"/>
    <w:rsid w:val="00E44306"/>
    <w:rsid w:val="00E519A3"/>
    <w:rsid w:val="00E55B96"/>
    <w:rsid w:val="00E66F2D"/>
    <w:rsid w:val="00E67D77"/>
    <w:rsid w:val="00E706C7"/>
    <w:rsid w:val="00E71DB7"/>
    <w:rsid w:val="00E73536"/>
    <w:rsid w:val="00E73AA7"/>
    <w:rsid w:val="00E755BE"/>
    <w:rsid w:val="00E75BD6"/>
    <w:rsid w:val="00E76B07"/>
    <w:rsid w:val="00E83B0B"/>
    <w:rsid w:val="00E9219C"/>
    <w:rsid w:val="00E922E0"/>
    <w:rsid w:val="00EA0477"/>
    <w:rsid w:val="00EA2E9D"/>
    <w:rsid w:val="00EA5E9B"/>
    <w:rsid w:val="00EA7A6C"/>
    <w:rsid w:val="00EB2FCA"/>
    <w:rsid w:val="00EC0C4E"/>
    <w:rsid w:val="00EC2F60"/>
    <w:rsid w:val="00EC52B2"/>
    <w:rsid w:val="00EC6E28"/>
    <w:rsid w:val="00ED0FBA"/>
    <w:rsid w:val="00ED1433"/>
    <w:rsid w:val="00ED6BE3"/>
    <w:rsid w:val="00EE15B8"/>
    <w:rsid w:val="00EE3487"/>
    <w:rsid w:val="00EE366F"/>
    <w:rsid w:val="00EE4501"/>
    <w:rsid w:val="00EE49F8"/>
    <w:rsid w:val="00EF1581"/>
    <w:rsid w:val="00EF1FB8"/>
    <w:rsid w:val="00EF32EE"/>
    <w:rsid w:val="00EF65AC"/>
    <w:rsid w:val="00F06A5C"/>
    <w:rsid w:val="00F12A9E"/>
    <w:rsid w:val="00F15031"/>
    <w:rsid w:val="00F16729"/>
    <w:rsid w:val="00F17FBB"/>
    <w:rsid w:val="00F35207"/>
    <w:rsid w:val="00F423FA"/>
    <w:rsid w:val="00F44391"/>
    <w:rsid w:val="00F4660E"/>
    <w:rsid w:val="00F61679"/>
    <w:rsid w:val="00F63497"/>
    <w:rsid w:val="00F66766"/>
    <w:rsid w:val="00F67ACC"/>
    <w:rsid w:val="00F73B7C"/>
    <w:rsid w:val="00F77361"/>
    <w:rsid w:val="00F81DCC"/>
    <w:rsid w:val="00F8262D"/>
    <w:rsid w:val="00F83A74"/>
    <w:rsid w:val="00F83B66"/>
    <w:rsid w:val="00F878B2"/>
    <w:rsid w:val="00F90D7B"/>
    <w:rsid w:val="00F91C81"/>
    <w:rsid w:val="00F9363D"/>
    <w:rsid w:val="00F94973"/>
    <w:rsid w:val="00FA09BC"/>
    <w:rsid w:val="00FB2671"/>
    <w:rsid w:val="00FC0DB0"/>
    <w:rsid w:val="00FC4F5B"/>
    <w:rsid w:val="00FC5A1F"/>
    <w:rsid w:val="00FD1948"/>
    <w:rsid w:val="00FE0141"/>
    <w:rsid w:val="00FE0875"/>
    <w:rsid w:val="00FE517A"/>
    <w:rsid w:val="00FF0C32"/>
    <w:rsid w:val="00FF2238"/>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D229BD"/>
    <w:pPr>
      <w:suppressAutoHyphens/>
    </w:pPr>
    <w:rPr>
      <w:sz w:val="24"/>
      <w:lang w:eastAsia="ar-SA"/>
    </w:rPr>
  </w:style>
  <w:style w:type="paragraph" w:styleId="Nadpis1">
    <w:name w:val="heading 1"/>
    <w:basedOn w:val="Normln"/>
    <w:next w:val="Normln"/>
    <w:qFormat/>
    <w:rsid w:val="00D229BD"/>
    <w:pPr>
      <w:keepNext/>
      <w:autoSpaceDE w:val="0"/>
      <w:outlineLvl w:val="0"/>
    </w:pPr>
    <w:rPr>
      <w:rFonts w:ascii="FrutigerCE-Roman" w:hAnsi="FrutigerCE-Roman"/>
      <w:color w:val="1F145D"/>
      <w:sz w:val="28"/>
      <w:szCs w:val="28"/>
    </w:rPr>
  </w:style>
  <w:style w:type="paragraph" w:styleId="Nadpis2">
    <w:name w:val="heading 2"/>
    <w:basedOn w:val="Normln"/>
    <w:next w:val="Normln"/>
    <w:qFormat/>
    <w:rsid w:val="00D229BD"/>
    <w:pPr>
      <w:keepNext/>
      <w:overflowPunct w:val="0"/>
      <w:autoSpaceDE w:val="0"/>
      <w:textAlignment w:val="baseline"/>
      <w:outlineLvl w:val="1"/>
    </w:pPr>
    <w:rPr>
      <w:b/>
      <w:bCs/>
    </w:rPr>
  </w:style>
  <w:style w:type="paragraph" w:styleId="Nadpis3">
    <w:name w:val="heading 3"/>
    <w:basedOn w:val="Normln"/>
    <w:next w:val="Normln"/>
    <w:qFormat/>
    <w:rsid w:val="00D229BD"/>
    <w:pPr>
      <w:keepNext/>
      <w:jc w:val="center"/>
      <w:outlineLvl w:val="2"/>
    </w:pPr>
    <w:rPr>
      <w:rFonts w:ascii="Arial" w:hAnsi="Arial" w:cs="Arial"/>
      <w:b/>
      <w:bCs/>
      <w:sz w:val="28"/>
    </w:rPr>
  </w:style>
  <w:style w:type="paragraph" w:styleId="Nadpis5">
    <w:name w:val="heading 5"/>
    <w:basedOn w:val="Normln"/>
    <w:next w:val="Normln"/>
    <w:qFormat/>
    <w:rsid w:val="00D229BD"/>
    <w:pPr>
      <w:keepNext/>
      <w:numPr>
        <w:ilvl w:val="4"/>
        <w:numId w:val="1"/>
      </w:numPr>
      <w:outlineLvl w:val="4"/>
    </w:pPr>
    <w:rPr>
      <w:b/>
      <w:bCs/>
    </w:rPr>
  </w:style>
  <w:style w:type="paragraph" w:styleId="Nadpis6">
    <w:name w:val="heading 6"/>
    <w:basedOn w:val="Normln"/>
    <w:next w:val="Normln"/>
    <w:qFormat/>
    <w:rsid w:val="00D229BD"/>
    <w:pPr>
      <w:keepNext/>
      <w:overflowPunct w:val="0"/>
      <w:autoSpaceDE w:val="0"/>
      <w:jc w:val="both"/>
      <w:textAlignment w:val="baseline"/>
      <w:outlineLvl w:val="5"/>
    </w:pPr>
    <w:rPr>
      <w:rFonts w:ascii="CopprplGoth Bd AT" w:hAnsi="CopprplGoth Bd AT"/>
      <w:i/>
      <w:iCs/>
      <w:kern w:val="1"/>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D229BD"/>
    <w:rPr>
      <w:rFonts w:cs="Times New Roman"/>
    </w:rPr>
  </w:style>
  <w:style w:type="character" w:customStyle="1" w:styleId="WW8Num1z1">
    <w:name w:val="WW8Num1z1"/>
    <w:rsid w:val="00D229BD"/>
    <w:rPr>
      <w:rFonts w:ascii="Wingdings" w:hAnsi="Wingdings"/>
    </w:rPr>
  </w:style>
  <w:style w:type="character" w:customStyle="1" w:styleId="WW8Num2z0">
    <w:name w:val="WW8Num2z0"/>
    <w:rsid w:val="00D229BD"/>
    <w:rPr>
      <w:rFonts w:ascii="Wingdings" w:hAnsi="Wingdings" w:cs="Times New Roman"/>
      <w:i w:val="0"/>
    </w:rPr>
  </w:style>
  <w:style w:type="character" w:customStyle="1" w:styleId="WW8Num3z0">
    <w:name w:val="WW8Num3z0"/>
    <w:rsid w:val="00D229BD"/>
    <w:rPr>
      <w:rFonts w:ascii="Symbol" w:hAnsi="Symbol"/>
    </w:rPr>
  </w:style>
  <w:style w:type="character" w:customStyle="1" w:styleId="WW8Num3z1">
    <w:name w:val="WW8Num3z1"/>
    <w:rsid w:val="00D229BD"/>
    <w:rPr>
      <w:rFonts w:ascii="Wingdings" w:hAnsi="Wingdings"/>
    </w:rPr>
  </w:style>
  <w:style w:type="character" w:customStyle="1" w:styleId="WW8Num3z2">
    <w:name w:val="WW8Num3z2"/>
    <w:rsid w:val="00D229BD"/>
    <w:rPr>
      <w:rFonts w:cs="Times New Roman"/>
    </w:rPr>
  </w:style>
  <w:style w:type="character" w:customStyle="1" w:styleId="WW8Num4z0">
    <w:name w:val="WW8Num4z0"/>
    <w:rsid w:val="00D229BD"/>
    <w:rPr>
      <w:rFonts w:ascii="Times New Roman" w:eastAsia="Times New Roman" w:hAnsi="Times New Roman" w:cs="Times New Roman"/>
    </w:rPr>
  </w:style>
  <w:style w:type="character" w:customStyle="1" w:styleId="WW8Num4z1">
    <w:name w:val="WW8Num4z1"/>
    <w:rsid w:val="00D229BD"/>
    <w:rPr>
      <w:rFonts w:ascii="Wingdings" w:hAnsi="Wingdings"/>
    </w:rPr>
  </w:style>
  <w:style w:type="character" w:customStyle="1" w:styleId="WW8Num4z2">
    <w:name w:val="WW8Num4z2"/>
    <w:rsid w:val="00D229BD"/>
    <w:rPr>
      <w:rFonts w:cs="Times New Roman"/>
    </w:rPr>
  </w:style>
  <w:style w:type="character" w:customStyle="1" w:styleId="WW8Num6z0">
    <w:name w:val="WW8Num6z0"/>
    <w:rsid w:val="00D229BD"/>
    <w:rPr>
      <w:rFonts w:cs="Times New Roman"/>
    </w:rPr>
  </w:style>
  <w:style w:type="character" w:customStyle="1" w:styleId="WW8Num6z1">
    <w:name w:val="WW8Num6z1"/>
    <w:rsid w:val="00D229BD"/>
    <w:rPr>
      <w:rFonts w:ascii="Wingdings" w:hAnsi="Wingdings"/>
    </w:rPr>
  </w:style>
  <w:style w:type="character" w:customStyle="1" w:styleId="WW8Num7z0">
    <w:name w:val="WW8Num7z0"/>
    <w:rsid w:val="00D229BD"/>
    <w:rPr>
      <w:rFonts w:ascii="Symbol" w:hAnsi="Symbol"/>
    </w:rPr>
  </w:style>
  <w:style w:type="character" w:customStyle="1" w:styleId="WW8Num7z1">
    <w:name w:val="WW8Num7z1"/>
    <w:rsid w:val="00D229BD"/>
    <w:rPr>
      <w:rFonts w:ascii="Courier New" w:hAnsi="Courier New" w:cs="Courier New"/>
    </w:rPr>
  </w:style>
  <w:style w:type="character" w:customStyle="1" w:styleId="WW8Num7z2">
    <w:name w:val="WW8Num7z2"/>
    <w:rsid w:val="00D229BD"/>
    <w:rPr>
      <w:rFonts w:ascii="Wingdings" w:hAnsi="Wingdings"/>
    </w:rPr>
  </w:style>
  <w:style w:type="character" w:customStyle="1" w:styleId="WW8Num8z0">
    <w:name w:val="WW8Num8z0"/>
    <w:rsid w:val="00D229BD"/>
    <w:rPr>
      <w:rFonts w:ascii="Times New Roman" w:eastAsia="Times New Roman" w:hAnsi="Times New Roman" w:cs="Times New Roman"/>
    </w:rPr>
  </w:style>
  <w:style w:type="character" w:customStyle="1" w:styleId="WW8Num8z1">
    <w:name w:val="WW8Num8z1"/>
    <w:rsid w:val="00D229BD"/>
    <w:rPr>
      <w:rFonts w:ascii="Wingdings" w:hAnsi="Wingdings"/>
    </w:rPr>
  </w:style>
  <w:style w:type="character" w:customStyle="1" w:styleId="WW8Num8z2">
    <w:name w:val="WW8Num8z2"/>
    <w:rsid w:val="00D229BD"/>
    <w:rPr>
      <w:rFonts w:cs="Times New Roman"/>
    </w:rPr>
  </w:style>
  <w:style w:type="character" w:customStyle="1" w:styleId="WW8Num9z0">
    <w:name w:val="WW8Num9z0"/>
    <w:rsid w:val="00D229BD"/>
    <w:rPr>
      <w:rFonts w:ascii="Times New Roman" w:eastAsia="Times New Roman" w:hAnsi="Times New Roman" w:cs="Times New Roman"/>
    </w:rPr>
  </w:style>
  <w:style w:type="character" w:customStyle="1" w:styleId="WW8Num9z1">
    <w:name w:val="WW8Num9z1"/>
    <w:rsid w:val="00D229BD"/>
    <w:rPr>
      <w:rFonts w:ascii="Courier New" w:hAnsi="Courier New" w:cs="Courier New"/>
    </w:rPr>
  </w:style>
  <w:style w:type="character" w:customStyle="1" w:styleId="WW8Num9z2">
    <w:name w:val="WW8Num9z2"/>
    <w:rsid w:val="00D229BD"/>
    <w:rPr>
      <w:rFonts w:ascii="Wingdings" w:hAnsi="Wingdings"/>
    </w:rPr>
  </w:style>
  <w:style w:type="character" w:customStyle="1" w:styleId="WW8Num9z3">
    <w:name w:val="WW8Num9z3"/>
    <w:rsid w:val="00D229BD"/>
    <w:rPr>
      <w:rFonts w:ascii="Symbol" w:hAnsi="Symbol"/>
    </w:rPr>
  </w:style>
  <w:style w:type="character" w:customStyle="1" w:styleId="WW8Num10z0">
    <w:name w:val="WW8Num10z0"/>
    <w:rsid w:val="00D229BD"/>
    <w:rPr>
      <w:rFonts w:ascii="Times New Roman" w:eastAsia="Times New Roman" w:hAnsi="Times New Roman" w:cs="Times New Roman"/>
    </w:rPr>
  </w:style>
  <w:style w:type="character" w:customStyle="1" w:styleId="WW8Num10z1">
    <w:name w:val="WW8Num10z1"/>
    <w:rsid w:val="00D229BD"/>
    <w:rPr>
      <w:rFonts w:ascii="Symbol" w:hAnsi="Symbol"/>
    </w:rPr>
  </w:style>
  <w:style w:type="character" w:customStyle="1" w:styleId="WW8Num10z2">
    <w:name w:val="WW8Num10z2"/>
    <w:rsid w:val="00D229BD"/>
    <w:rPr>
      <w:rFonts w:ascii="Wingdings" w:hAnsi="Wingdings"/>
    </w:rPr>
  </w:style>
  <w:style w:type="character" w:customStyle="1" w:styleId="WW8Num10z4">
    <w:name w:val="WW8Num10z4"/>
    <w:rsid w:val="00D229BD"/>
    <w:rPr>
      <w:rFonts w:ascii="Courier New" w:hAnsi="Courier New" w:cs="Courier New"/>
    </w:rPr>
  </w:style>
  <w:style w:type="character" w:customStyle="1" w:styleId="WW8Num11z0">
    <w:name w:val="WW8Num11z0"/>
    <w:rsid w:val="00D229BD"/>
    <w:rPr>
      <w:rFonts w:cs="Times New Roman"/>
    </w:rPr>
  </w:style>
  <w:style w:type="character" w:customStyle="1" w:styleId="WW8Num11z1">
    <w:name w:val="WW8Num11z1"/>
    <w:rsid w:val="00D229BD"/>
    <w:rPr>
      <w:rFonts w:ascii="Wingdings" w:hAnsi="Wingdings"/>
    </w:rPr>
  </w:style>
  <w:style w:type="character" w:customStyle="1" w:styleId="WW8Num12z0">
    <w:name w:val="WW8Num12z0"/>
    <w:rsid w:val="00D229BD"/>
    <w:rPr>
      <w:rFonts w:ascii="Arial" w:eastAsia="Times New Roman" w:hAnsi="Arial" w:cs="Arial"/>
    </w:rPr>
  </w:style>
  <w:style w:type="character" w:customStyle="1" w:styleId="WW8Num12z1">
    <w:name w:val="WW8Num12z1"/>
    <w:rsid w:val="00D229BD"/>
    <w:rPr>
      <w:rFonts w:ascii="Courier New" w:hAnsi="Courier New" w:cs="Courier New"/>
    </w:rPr>
  </w:style>
  <w:style w:type="character" w:customStyle="1" w:styleId="WW8Num12z2">
    <w:name w:val="WW8Num12z2"/>
    <w:rsid w:val="00D229BD"/>
    <w:rPr>
      <w:rFonts w:ascii="Wingdings" w:hAnsi="Wingdings"/>
    </w:rPr>
  </w:style>
  <w:style w:type="character" w:customStyle="1" w:styleId="WW8Num12z3">
    <w:name w:val="WW8Num12z3"/>
    <w:rsid w:val="00D229BD"/>
    <w:rPr>
      <w:rFonts w:ascii="Symbol" w:hAnsi="Symbol"/>
    </w:rPr>
  </w:style>
  <w:style w:type="character" w:customStyle="1" w:styleId="WW8Num13z0">
    <w:name w:val="WW8Num13z0"/>
    <w:rsid w:val="00D229BD"/>
    <w:rPr>
      <w:rFonts w:ascii="Symbol" w:hAnsi="Symbol"/>
    </w:rPr>
  </w:style>
  <w:style w:type="character" w:customStyle="1" w:styleId="WW8Num13z1">
    <w:name w:val="WW8Num13z1"/>
    <w:rsid w:val="00D229BD"/>
    <w:rPr>
      <w:rFonts w:ascii="Courier New" w:hAnsi="Courier New" w:cs="Courier New"/>
    </w:rPr>
  </w:style>
  <w:style w:type="character" w:customStyle="1" w:styleId="WW8Num13z2">
    <w:name w:val="WW8Num13z2"/>
    <w:rsid w:val="00D229BD"/>
    <w:rPr>
      <w:rFonts w:ascii="Wingdings" w:hAnsi="Wingdings"/>
    </w:rPr>
  </w:style>
  <w:style w:type="character" w:customStyle="1" w:styleId="Standardnpsmoodstavce1">
    <w:name w:val="Standardní písmo odstavce1"/>
    <w:rsid w:val="00D229BD"/>
  </w:style>
  <w:style w:type="character" w:styleId="slostrnky">
    <w:name w:val="page number"/>
    <w:basedOn w:val="Standardnpsmoodstavce1"/>
    <w:rsid w:val="00D229BD"/>
  </w:style>
  <w:style w:type="character" w:styleId="Hypertextovodkaz">
    <w:name w:val="Hyperlink"/>
    <w:rsid w:val="00D229BD"/>
    <w:rPr>
      <w:color w:val="0000FF"/>
      <w:u w:val="single"/>
    </w:rPr>
  </w:style>
  <w:style w:type="character" w:styleId="Sledovanodkaz">
    <w:name w:val="FollowedHyperlink"/>
    <w:rsid w:val="00D229BD"/>
    <w:rPr>
      <w:color w:val="800080"/>
      <w:u w:val="single"/>
    </w:rPr>
  </w:style>
  <w:style w:type="paragraph" w:customStyle="1" w:styleId="Nadpis">
    <w:name w:val="Nadpis"/>
    <w:basedOn w:val="Normln"/>
    <w:next w:val="Zkladntext"/>
    <w:rsid w:val="00D229BD"/>
    <w:pPr>
      <w:keepNext/>
      <w:spacing w:before="240" w:after="120"/>
    </w:pPr>
    <w:rPr>
      <w:rFonts w:ascii="Arial" w:eastAsia="Microsoft YaHei" w:hAnsi="Arial" w:cs="Mangal"/>
      <w:sz w:val="28"/>
      <w:szCs w:val="28"/>
    </w:rPr>
  </w:style>
  <w:style w:type="paragraph" w:styleId="Zkladntext">
    <w:name w:val="Body Text"/>
    <w:basedOn w:val="Normln"/>
    <w:link w:val="ZkladntextChar"/>
    <w:rsid w:val="00D229BD"/>
    <w:rPr>
      <w:b/>
      <w:bCs/>
      <w:u w:val="single"/>
      <w:lang/>
    </w:rPr>
  </w:style>
  <w:style w:type="paragraph" w:styleId="Seznam">
    <w:name w:val="List"/>
    <w:basedOn w:val="Zkladntext"/>
    <w:rsid w:val="00D229BD"/>
    <w:rPr>
      <w:rFonts w:cs="Mangal"/>
    </w:rPr>
  </w:style>
  <w:style w:type="paragraph" w:customStyle="1" w:styleId="Popisek">
    <w:name w:val="Popisek"/>
    <w:basedOn w:val="Normln"/>
    <w:rsid w:val="00D229BD"/>
    <w:pPr>
      <w:suppressLineNumbers/>
      <w:spacing w:before="120" w:after="120"/>
    </w:pPr>
    <w:rPr>
      <w:rFonts w:cs="Mangal"/>
      <w:i/>
      <w:iCs/>
      <w:szCs w:val="24"/>
    </w:rPr>
  </w:style>
  <w:style w:type="paragraph" w:customStyle="1" w:styleId="Rejstk">
    <w:name w:val="Rejstřík"/>
    <w:basedOn w:val="Normln"/>
    <w:rsid w:val="00D229BD"/>
    <w:pPr>
      <w:suppressLineNumbers/>
    </w:pPr>
    <w:rPr>
      <w:rFonts w:cs="Mangal"/>
    </w:rPr>
  </w:style>
  <w:style w:type="paragraph" w:styleId="Zhlav">
    <w:name w:val="header"/>
    <w:basedOn w:val="Normln"/>
    <w:rsid w:val="00D229BD"/>
    <w:pPr>
      <w:tabs>
        <w:tab w:val="center" w:pos="4536"/>
        <w:tab w:val="right" w:pos="9072"/>
      </w:tabs>
    </w:pPr>
  </w:style>
  <w:style w:type="paragraph" w:customStyle="1" w:styleId="Zkladntext21">
    <w:name w:val="Základní text 21"/>
    <w:basedOn w:val="Normln"/>
    <w:rsid w:val="00D229BD"/>
    <w:pPr>
      <w:spacing w:after="120" w:line="480" w:lineRule="auto"/>
    </w:pPr>
  </w:style>
  <w:style w:type="paragraph" w:styleId="Zpat">
    <w:name w:val="footer"/>
    <w:basedOn w:val="Normln"/>
    <w:link w:val="ZpatChar"/>
    <w:uiPriority w:val="99"/>
    <w:rsid w:val="00D229BD"/>
    <w:pPr>
      <w:tabs>
        <w:tab w:val="center" w:pos="4536"/>
        <w:tab w:val="right" w:pos="9072"/>
      </w:tabs>
    </w:pPr>
    <w:rPr>
      <w:lang/>
    </w:rPr>
  </w:style>
  <w:style w:type="paragraph" w:customStyle="1" w:styleId="Zkladntext31">
    <w:name w:val="Základní text 31"/>
    <w:basedOn w:val="Normln"/>
    <w:rsid w:val="00D229BD"/>
    <w:pPr>
      <w:overflowPunct w:val="0"/>
      <w:autoSpaceDE w:val="0"/>
      <w:textAlignment w:val="baseline"/>
    </w:pPr>
    <w:rPr>
      <w:b/>
      <w:bCs/>
    </w:rPr>
  </w:style>
  <w:style w:type="paragraph" w:customStyle="1" w:styleId="Zkladntext22">
    <w:name w:val="Základní text 22"/>
    <w:basedOn w:val="Normln"/>
    <w:rsid w:val="00D229BD"/>
    <w:pPr>
      <w:overflowPunct w:val="0"/>
      <w:autoSpaceDE w:val="0"/>
      <w:jc w:val="both"/>
      <w:textAlignment w:val="baseline"/>
    </w:pPr>
    <w:rPr>
      <w:i/>
      <w:kern w:val="1"/>
      <w:sz w:val="20"/>
    </w:rPr>
  </w:style>
  <w:style w:type="paragraph" w:customStyle="1" w:styleId="Dopisnadpissdlen">
    <w:name w:val="Dopis nadpis sdělení"/>
    <w:basedOn w:val="Normln"/>
    <w:rsid w:val="00D229BD"/>
    <w:pPr>
      <w:widowControl w:val="0"/>
      <w:spacing w:before="360" w:after="240"/>
      <w:jc w:val="both"/>
    </w:pPr>
    <w:rPr>
      <w:b/>
      <w:szCs w:val="24"/>
    </w:rPr>
  </w:style>
  <w:style w:type="paragraph" w:styleId="Nzev">
    <w:name w:val="Title"/>
    <w:basedOn w:val="Normln"/>
    <w:next w:val="Podtitul"/>
    <w:qFormat/>
    <w:rsid w:val="00D229BD"/>
    <w:pPr>
      <w:jc w:val="center"/>
    </w:pPr>
    <w:rPr>
      <w:b/>
      <w:sz w:val="32"/>
      <w:szCs w:val="32"/>
    </w:rPr>
  </w:style>
  <w:style w:type="paragraph" w:styleId="Podtitul">
    <w:name w:val="Subtitle"/>
    <w:basedOn w:val="Nadpis"/>
    <w:next w:val="Zkladntext"/>
    <w:qFormat/>
    <w:rsid w:val="00D229BD"/>
    <w:pPr>
      <w:jc w:val="center"/>
    </w:pPr>
    <w:rPr>
      <w:i/>
      <w:iCs/>
    </w:rPr>
  </w:style>
  <w:style w:type="paragraph" w:customStyle="1" w:styleId="BodyText21">
    <w:name w:val="Body Text 21"/>
    <w:basedOn w:val="Normln"/>
    <w:rsid w:val="00D229BD"/>
    <w:pPr>
      <w:jc w:val="both"/>
    </w:pPr>
  </w:style>
  <w:style w:type="paragraph" w:styleId="Textbubliny">
    <w:name w:val="Balloon Text"/>
    <w:basedOn w:val="Normln"/>
    <w:rsid w:val="00D229BD"/>
    <w:rPr>
      <w:rFonts w:ascii="Tahoma" w:hAnsi="Tahoma" w:cs="Tahoma"/>
      <w:sz w:val="16"/>
      <w:szCs w:val="16"/>
    </w:rPr>
  </w:style>
  <w:style w:type="paragraph" w:customStyle="1" w:styleId="Obsahrmce">
    <w:name w:val="Obsah rámce"/>
    <w:basedOn w:val="Zkladntext"/>
    <w:rsid w:val="00D229BD"/>
  </w:style>
  <w:style w:type="paragraph" w:styleId="Odstavecseseznamem">
    <w:name w:val="List Paragraph"/>
    <w:basedOn w:val="Normln"/>
    <w:uiPriority w:val="34"/>
    <w:qFormat/>
    <w:rsid w:val="009D075E"/>
    <w:pPr>
      <w:suppressAutoHyphens w:val="0"/>
      <w:spacing w:after="200" w:line="276" w:lineRule="auto"/>
      <w:ind w:left="720"/>
      <w:contextualSpacing/>
    </w:pPr>
    <w:rPr>
      <w:rFonts w:ascii="Calibri" w:eastAsia="Calibri" w:hAnsi="Calibri"/>
      <w:sz w:val="22"/>
      <w:szCs w:val="22"/>
      <w:lang w:eastAsia="en-US"/>
    </w:rPr>
  </w:style>
  <w:style w:type="character" w:customStyle="1" w:styleId="ZpatChar">
    <w:name w:val="Zápatí Char"/>
    <w:link w:val="Zpat"/>
    <w:uiPriority w:val="99"/>
    <w:rsid w:val="00BD43EC"/>
    <w:rPr>
      <w:sz w:val="24"/>
      <w:lang w:eastAsia="ar-SA"/>
    </w:rPr>
  </w:style>
  <w:style w:type="paragraph" w:styleId="Zkladntextodsazen">
    <w:name w:val="Body Text Indent"/>
    <w:basedOn w:val="Normln"/>
    <w:link w:val="ZkladntextodsazenChar"/>
    <w:rsid w:val="00574A8F"/>
    <w:pPr>
      <w:ind w:left="426"/>
      <w:jc w:val="both"/>
    </w:pPr>
    <w:rPr>
      <w:lang/>
    </w:rPr>
  </w:style>
  <w:style w:type="character" w:customStyle="1" w:styleId="ZkladntextodsazenChar">
    <w:name w:val="Základní text odsazený Char"/>
    <w:link w:val="Zkladntextodsazen"/>
    <w:rsid w:val="00574A8F"/>
    <w:rPr>
      <w:sz w:val="24"/>
      <w:lang w:eastAsia="ar-SA"/>
    </w:rPr>
  </w:style>
  <w:style w:type="character" w:customStyle="1" w:styleId="ZkladntextChar">
    <w:name w:val="Základní text Char"/>
    <w:link w:val="Zkladntext"/>
    <w:rsid w:val="00A13176"/>
    <w:rPr>
      <w:b/>
      <w:bCs/>
      <w:sz w:val="24"/>
      <w:u w:val="single"/>
      <w:lang w:eastAsia="ar-SA"/>
    </w:rPr>
  </w:style>
  <w:style w:type="character" w:customStyle="1" w:styleId="WW8Num22z0">
    <w:name w:val="WW8Num22z0"/>
    <w:rsid w:val="00AF5751"/>
    <w:rPr>
      <w:rFonts w:ascii="Times New Roman" w:eastAsia="Times New Roman" w:hAnsi="Times New Roman" w:cs="Times New Roman"/>
    </w:rPr>
  </w:style>
  <w:style w:type="paragraph" w:customStyle="1" w:styleId="Odstavecseseznamem1">
    <w:name w:val="Odstavec se seznamem1"/>
    <w:basedOn w:val="Normln"/>
    <w:rsid w:val="00F61679"/>
    <w:pPr>
      <w:tabs>
        <w:tab w:val="left" w:pos="3969"/>
      </w:tabs>
      <w:suppressAutoHyphens w:val="0"/>
      <w:spacing w:line="360" w:lineRule="auto"/>
      <w:ind w:left="720"/>
      <w:contextualSpacing/>
      <w:jc w:val="both"/>
    </w:pPr>
    <w:rPr>
      <w:rFonts w:ascii="Verdana" w:eastAsia="Calibri" w:hAnsi="Verdana"/>
      <w:sz w:val="20"/>
      <w:szCs w:val="24"/>
      <w:lang w:eastAsia="cs-CZ"/>
    </w:rPr>
  </w:style>
  <w:style w:type="paragraph" w:styleId="Normlnweb">
    <w:name w:val="Normal (Web)"/>
    <w:basedOn w:val="Normln"/>
    <w:uiPriority w:val="99"/>
    <w:unhideWhenUsed/>
    <w:rsid w:val="00B874EF"/>
    <w:pPr>
      <w:suppressAutoHyphens w:val="0"/>
      <w:spacing w:before="100" w:beforeAutospacing="1" w:after="100" w:afterAutospacing="1"/>
    </w:pPr>
    <w:rPr>
      <w:szCs w:val="24"/>
      <w:lang w:eastAsia="cs-CZ"/>
    </w:rPr>
  </w:style>
</w:styles>
</file>

<file path=word/webSettings.xml><?xml version="1.0" encoding="utf-8"?>
<w:webSettings xmlns:r="http://schemas.openxmlformats.org/officeDocument/2006/relationships" xmlns:w="http://schemas.openxmlformats.org/wordprocessingml/2006/main">
  <w:divs>
    <w:div w:id="110637863">
      <w:bodyDiv w:val="1"/>
      <w:marLeft w:val="0"/>
      <w:marRight w:val="0"/>
      <w:marTop w:val="0"/>
      <w:marBottom w:val="0"/>
      <w:divBdr>
        <w:top w:val="none" w:sz="0" w:space="0" w:color="auto"/>
        <w:left w:val="none" w:sz="0" w:space="0" w:color="auto"/>
        <w:bottom w:val="none" w:sz="0" w:space="0" w:color="auto"/>
        <w:right w:val="none" w:sz="0" w:space="0" w:color="auto"/>
      </w:divBdr>
    </w:div>
    <w:div w:id="278608429">
      <w:bodyDiv w:val="1"/>
      <w:marLeft w:val="0"/>
      <w:marRight w:val="0"/>
      <w:marTop w:val="0"/>
      <w:marBottom w:val="0"/>
      <w:divBdr>
        <w:top w:val="none" w:sz="0" w:space="0" w:color="auto"/>
        <w:left w:val="none" w:sz="0" w:space="0" w:color="auto"/>
        <w:bottom w:val="none" w:sz="0" w:space="0" w:color="auto"/>
        <w:right w:val="none" w:sz="0" w:space="0" w:color="auto"/>
      </w:divBdr>
    </w:div>
    <w:div w:id="292103932">
      <w:bodyDiv w:val="1"/>
      <w:marLeft w:val="0"/>
      <w:marRight w:val="0"/>
      <w:marTop w:val="0"/>
      <w:marBottom w:val="0"/>
      <w:divBdr>
        <w:top w:val="none" w:sz="0" w:space="0" w:color="auto"/>
        <w:left w:val="none" w:sz="0" w:space="0" w:color="auto"/>
        <w:bottom w:val="none" w:sz="0" w:space="0" w:color="auto"/>
        <w:right w:val="none" w:sz="0" w:space="0" w:color="auto"/>
      </w:divBdr>
    </w:div>
    <w:div w:id="349187746">
      <w:bodyDiv w:val="1"/>
      <w:marLeft w:val="0"/>
      <w:marRight w:val="0"/>
      <w:marTop w:val="0"/>
      <w:marBottom w:val="0"/>
      <w:divBdr>
        <w:top w:val="none" w:sz="0" w:space="0" w:color="auto"/>
        <w:left w:val="none" w:sz="0" w:space="0" w:color="auto"/>
        <w:bottom w:val="none" w:sz="0" w:space="0" w:color="auto"/>
        <w:right w:val="none" w:sz="0" w:space="0" w:color="auto"/>
      </w:divBdr>
    </w:div>
    <w:div w:id="389573941">
      <w:bodyDiv w:val="1"/>
      <w:marLeft w:val="0"/>
      <w:marRight w:val="0"/>
      <w:marTop w:val="0"/>
      <w:marBottom w:val="0"/>
      <w:divBdr>
        <w:top w:val="none" w:sz="0" w:space="0" w:color="auto"/>
        <w:left w:val="none" w:sz="0" w:space="0" w:color="auto"/>
        <w:bottom w:val="none" w:sz="0" w:space="0" w:color="auto"/>
        <w:right w:val="none" w:sz="0" w:space="0" w:color="auto"/>
      </w:divBdr>
      <w:divsChild>
        <w:div w:id="12653371">
          <w:marLeft w:val="0"/>
          <w:marRight w:val="0"/>
          <w:marTop w:val="0"/>
          <w:marBottom w:val="0"/>
          <w:divBdr>
            <w:top w:val="none" w:sz="0" w:space="0" w:color="auto"/>
            <w:left w:val="none" w:sz="0" w:space="0" w:color="auto"/>
            <w:bottom w:val="none" w:sz="0" w:space="0" w:color="auto"/>
            <w:right w:val="none" w:sz="0" w:space="0" w:color="auto"/>
          </w:divBdr>
        </w:div>
        <w:div w:id="241373706">
          <w:marLeft w:val="0"/>
          <w:marRight w:val="0"/>
          <w:marTop w:val="0"/>
          <w:marBottom w:val="0"/>
          <w:divBdr>
            <w:top w:val="none" w:sz="0" w:space="0" w:color="auto"/>
            <w:left w:val="none" w:sz="0" w:space="0" w:color="auto"/>
            <w:bottom w:val="none" w:sz="0" w:space="0" w:color="auto"/>
            <w:right w:val="none" w:sz="0" w:space="0" w:color="auto"/>
          </w:divBdr>
        </w:div>
        <w:div w:id="565605804">
          <w:marLeft w:val="0"/>
          <w:marRight w:val="0"/>
          <w:marTop w:val="0"/>
          <w:marBottom w:val="0"/>
          <w:divBdr>
            <w:top w:val="none" w:sz="0" w:space="0" w:color="auto"/>
            <w:left w:val="none" w:sz="0" w:space="0" w:color="auto"/>
            <w:bottom w:val="none" w:sz="0" w:space="0" w:color="auto"/>
            <w:right w:val="none" w:sz="0" w:space="0" w:color="auto"/>
          </w:divBdr>
        </w:div>
        <w:div w:id="1031807835">
          <w:marLeft w:val="0"/>
          <w:marRight w:val="0"/>
          <w:marTop w:val="0"/>
          <w:marBottom w:val="0"/>
          <w:divBdr>
            <w:top w:val="none" w:sz="0" w:space="0" w:color="auto"/>
            <w:left w:val="none" w:sz="0" w:space="0" w:color="auto"/>
            <w:bottom w:val="none" w:sz="0" w:space="0" w:color="auto"/>
            <w:right w:val="none" w:sz="0" w:space="0" w:color="auto"/>
          </w:divBdr>
        </w:div>
        <w:div w:id="2040281376">
          <w:marLeft w:val="0"/>
          <w:marRight w:val="0"/>
          <w:marTop w:val="0"/>
          <w:marBottom w:val="0"/>
          <w:divBdr>
            <w:top w:val="none" w:sz="0" w:space="0" w:color="auto"/>
            <w:left w:val="none" w:sz="0" w:space="0" w:color="auto"/>
            <w:bottom w:val="none" w:sz="0" w:space="0" w:color="auto"/>
            <w:right w:val="none" w:sz="0" w:space="0" w:color="auto"/>
          </w:divBdr>
        </w:div>
      </w:divsChild>
    </w:div>
    <w:div w:id="429857159">
      <w:bodyDiv w:val="1"/>
      <w:marLeft w:val="0"/>
      <w:marRight w:val="0"/>
      <w:marTop w:val="0"/>
      <w:marBottom w:val="0"/>
      <w:divBdr>
        <w:top w:val="none" w:sz="0" w:space="0" w:color="auto"/>
        <w:left w:val="none" w:sz="0" w:space="0" w:color="auto"/>
        <w:bottom w:val="none" w:sz="0" w:space="0" w:color="auto"/>
        <w:right w:val="none" w:sz="0" w:space="0" w:color="auto"/>
      </w:divBdr>
    </w:div>
    <w:div w:id="584657351">
      <w:bodyDiv w:val="1"/>
      <w:marLeft w:val="0"/>
      <w:marRight w:val="0"/>
      <w:marTop w:val="0"/>
      <w:marBottom w:val="0"/>
      <w:divBdr>
        <w:top w:val="none" w:sz="0" w:space="0" w:color="auto"/>
        <w:left w:val="none" w:sz="0" w:space="0" w:color="auto"/>
        <w:bottom w:val="none" w:sz="0" w:space="0" w:color="auto"/>
        <w:right w:val="none" w:sz="0" w:space="0" w:color="auto"/>
      </w:divBdr>
    </w:div>
    <w:div w:id="592936702">
      <w:bodyDiv w:val="1"/>
      <w:marLeft w:val="0"/>
      <w:marRight w:val="0"/>
      <w:marTop w:val="0"/>
      <w:marBottom w:val="0"/>
      <w:divBdr>
        <w:top w:val="none" w:sz="0" w:space="0" w:color="auto"/>
        <w:left w:val="none" w:sz="0" w:space="0" w:color="auto"/>
        <w:bottom w:val="none" w:sz="0" w:space="0" w:color="auto"/>
        <w:right w:val="none" w:sz="0" w:space="0" w:color="auto"/>
      </w:divBdr>
    </w:div>
    <w:div w:id="733167513">
      <w:bodyDiv w:val="1"/>
      <w:marLeft w:val="0"/>
      <w:marRight w:val="0"/>
      <w:marTop w:val="0"/>
      <w:marBottom w:val="0"/>
      <w:divBdr>
        <w:top w:val="none" w:sz="0" w:space="0" w:color="auto"/>
        <w:left w:val="none" w:sz="0" w:space="0" w:color="auto"/>
        <w:bottom w:val="none" w:sz="0" w:space="0" w:color="auto"/>
        <w:right w:val="none" w:sz="0" w:space="0" w:color="auto"/>
      </w:divBdr>
      <w:divsChild>
        <w:div w:id="172377613">
          <w:marLeft w:val="0"/>
          <w:marRight w:val="0"/>
          <w:marTop w:val="0"/>
          <w:marBottom w:val="0"/>
          <w:divBdr>
            <w:top w:val="none" w:sz="0" w:space="0" w:color="auto"/>
            <w:left w:val="none" w:sz="0" w:space="0" w:color="auto"/>
            <w:bottom w:val="none" w:sz="0" w:space="0" w:color="auto"/>
            <w:right w:val="none" w:sz="0" w:space="0" w:color="auto"/>
          </w:divBdr>
        </w:div>
        <w:div w:id="1977904242">
          <w:marLeft w:val="0"/>
          <w:marRight w:val="0"/>
          <w:marTop w:val="0"/>
          <w:marBottom w:val="0"/>
          <w:divBdr>
            <w:top w:val="none" w:sz="0" w:space="0" w:color="auto"/>
            <w:left w:val="none" w:sz="0" w:space="0" w:color="auto"/>
            <w:bottom w:val="none" w:sz="0" w:space="0" w:color="auto"/>
            <w:right w:val="none" w:sz="0" w:space="0" w:color="auto"/>
          </w:divBdr>
        </w:div>
        <w:div w:id="2074961937">
          <w:marLeft w:val="0"/>
          <w:marRight w:val="0"/>
          <w:marTop w:val="0"/>
          <w:marBottom w:val="0"/>
          <w:divBdr>
            <w:top w:val="none" w:sz="0" w:space="0" w:color="auto"/>
            <w:left w:val="none" w:sz="0" w:space="0" w:color="auto"/>
            <w:bottom w:val="none" w:sz="0" w:space="0" w:color="auto"/>
            <w:right w:val="none" w:sz="0" w:space="0" w:color="auto"/>
          </w:divBdr>
        </w:div>
        <w:div w:id="1946617555">
          <w:marLeft w:val="0"/>
          <w:marRight w:val="0"/>
          <w:marTop w:val="0"/>
          <w:marBottom w:val="0"/>
          <w:divBdr>
            <w:top w:val="none" w:sz="0" w:space="0" w:color="auto"/>
            <w:left w:val="none" w:sz="0" w:space="0" w:color="auto"/>
            <w:bottom w:val="none" w:sz="0" w:space="0" w:color="auto"/>
            <w:right w:val="none" w:sz="0" w:space="0" w:color="auto"/>
          </w:divBdr>
        </w:div>
        <w:div w:id="1385786457">
          <w:marLeft w:val="0"/>
          <w:marRight w:val="0"/>
          <w:marTop w:val="0"/>
          <w:marBottom w:val="0"/>
          <w:divBdr>
            <w:top w:val="none" w:sz="0" w:space="0" w:color="auto"/>
            <w:left w:val="none" w:sz="0" w:space="0" w:color="auto"/>
            <w:bottom w:val="none" w:sz="0" w:space="0" w:color="auto"/>
            <w:right w:val="none" w:sz="0" w:space="0" w:color="auto"/>
          </w:divBdr>
        </w:div>
        <w:div w:id="1088691753">
          <w:marLeft w:val="0"/>
          <w:marRight w:val="0"/>
          <w:marTop w:val="0"/>
          <w:marBottom w:val="0"/>
          <w:divBdr>
            <w:top w:val="none" w:sz="0" w:space="0" w:color="auto"/>
            <w:left w:val="none" w:sz="0" w:space="0" w:color="auto"/>
            <w:bottom w:val="none" w:sz="0" w:space="0" w:color="auto"/>
            <w:right w:val="none" w:sz="0" w:space="0" w:color="auto"/>
          </w:divBdr>
        </w:div>
      </w:divsChild>
    </w:div>
    <w:div w:id="751853543">
      <w:bodyDiv w:val="1"/>
      <w:marLeft w:val="0"/>
      <w:marRight w:val="0"/>
      <w:marTop w:val="0"/>
      <w:marBottom w:val="0"/>
      <w:divBdr>
        <w:top w:val="none" w:sz="0" w:space="0" w:color="auto"/>
        <w:left w:val="none" w:sz="0" w:space="0" w:color="auto"/>
        <w:bottom w:val="none" w:sz="0" w:space="0" w:color="auto"/>
        <w:right w:val="none" w:sz="0" w:space="0" w:color="auto"/>
      </w:divBdr>
    </w:div>
    <w:div w:id="812715753">
      <w:bodyDiv w:val="1"/>
      <w:marLeft w:val="0"/>
      <w:marRight w:val="0"/>
      <w:marTop w:val="0"/>
      <w:marBottom w:val="0"/>
      <w:divBdr>
        <w:top w:val="none" w:sz="0" w:space="0" w:color="auto"/>
        <w:left w:val="none" w:sz="0" w:space="0" w:color="auto"/>
        <w:bottom w:val="none" w:sz="0" w:space="0" w:color="auto"/>
        <w:right w:val="none" w:sz="0" w:space="0" w:color="auto"/>
      </w:divBdr>
    </w:div>
    <w:div w:id="892236056">
      <w:bodyDiv w:val="1"/>
      <w:marLeft w:val="0"/>
      <w:marRight w:val="0"/>
      <w:marTop w:val="0"/>
      <w:marBottom w:val="0"/>
      <w:divBdr>
        <w:top w:val="none" w:sz="0" w:space="0" w:color="auto"/>
        <w:left w:val="none" w:sz="0" w:space="0" w:color="auto"/>
        <w:bottom w:val="none" w:sz="0" w:space="0" w:color="auto"/>
        <w:right w:val="none" w:sz="0" w:space="0" w:color="auto"/>
      </w:divBdr>
    </w:div>
    <w:div w:id="1140462014">
      <w:bodyDiv w:val="1"/>
      <w:marLeft w:val="0"/>
      <w:marRight w:val="0"/>
      <w:marTop w:val="0"/>
      <w:marBottom w:val="0"/>
      <w:divBdr>
        <w:top w:val="none" w:sz="0" w:space="0" w:color="auto"/>
        <w:left w:val="none" w:sz="0" w:space="0" w:color="auto"/>
        <w:bottom w:val="none" w:sz="0" w:space="0" w:color="auto"/>
        <w:right w:val="none" w:sz="0" w:space="0" w:color="auto"/>
      </w:divBdr>
    </w:div>
    <w:div w:id="1661153278">
      <w:bodyDiv w:val="1"/>
      <w:marLeft w:val="0"/>
      <w:marRight w:val="0"/>
      <w:marTop w:val="0"/>
      <w:marBottom w:val="0"/>
      <w:divBdr>
        <w:top w:val="none" w:sz="0" w:space="0" w:color="auto"/>
        <w:left w:val="none" w:sz="0" w:space="0" w:color="auto"/>
        <w:bottom w:val="none" w:sz="0" w:space="0" w:color="auto"/>
        <w:right w:val="none" w:sz="0" w:space="0" w:color="auto"/>
      </w:divBdr>
    </w:div>
    <w:div w:id="1766071284">
      <w:bodyDiv w:val="1"/>
      <w:marLeft w:val="0"/>
      <w:marRight w:val="0"/>
      <w:marTop w:val="0"/>
      <w:marBottom w:val="0"/>
      <w:divBdr>
        <w:top w:val="none" w:sz="0" w:space="0" w:color="auto"/>
        <w:left w:val="none" w:sz="0" w:space="0" w:color="auto"/>
        <w:bottom w:val="none" w:sz="0" w:space="0" w:color="auto"/>
        <w:right w:val="none" w:sz="0" w:space="0" w:color="auto"/>
      </w:divBdr>
      <w:divsChild>
        <w:div w:id="1230188941">
          <w:marLeft w:val="0"/>
          <w:marRight w:val="0"/>
          <w:marTop w:val="0"/>
          <w:marBottom w:val="0"/>
          <w:divBdr>
            <w:top w:val="none" w:sz="0" w:space="0" w:color="auto"/>
            <w:left w:val="none" w:sz="0" w:space="0" w:color="auto"/>
            <w:bottom w:val="none" w:sz="0" w:space="0" w:color="auto"/>
            <w:right w:val="none" w:sz="0" w:space="0" w:color="auto"/>
          </w:divBdr>
        </w:div>
        <w:div w:id="1981690508">
          <w:marLeft w:val="0"/>
          <w:marRight w:val="0"/>
          <w:marTop w:val="0"/>
          <w:marBottom w:val="0"/>
          <w:divBdr>
            <w:top w:val="none" w:sz="0" w:space="0" w:color="auto"/>
            <w:left w:val="none" w:sz="0" w:space="0" w:color="auto"/>
            <w:bottom w:val="none" w:sz="0" w:space="0" w:color="auto"/>
            <w:right w:val="none" w:sz="0" w:space="0" w:color="auto"/>
          </w:divBdr>
        </w:div>
        <w:div w:id="1237936828">
          <w:marLeft w:val="0"/>
          <w:marRight w:val="0"/>
          <w:marTop w:val="0"/>
          <w:marBottom w:val="0"/>
          <w:divBdr>
            <w:top w:val="none" w:sz="0" w:space="0" w:color="auto"/>
            <w:left w:val="none" w:sz="0" w:space="0" w:color="auto"/>
            <w:bottom w:val="none" w:sz="0" w:space="0" w:color="auto"/>
            <w:right w:val="none" w:sz="0" w:space="0" w:color="auto"/>
          </w:divBdr>
        </w:div>
      </w:divsChild>
    </w:div>
    <w:div w:id="1829402025">
      <w:bodyDiv w:val="1"/>
      <w:marLeft w:val="0"/>
      <w:marRight w:val="0"/>
      <w:marTop w:val="0"/>
      <w:marBottom w:val="0"/>
      <w:divBdr>
        <w:top w:val="none" w:sz="0" w:space="0" w:color="auto"/>
        <w:left w:val="none" w:sz="0" w:space="0" w:color="auto"/>
        <w:bottom w:val="none" w:sz="0" w:space="0" w:color="auto"/>
        <w:right w:val="none" w:sz="0" w:space="0" w:color="auto"/>
      </w:divBdr>
      <w:divsChild>
        <w:div w:id="85805004">
          <w:marLeft w:val="0"/>
          <w:marRight w:val="0"/>
          <w:marTop w:val="0"/>
          <w:marBottom w:val="0"/>
          <w:divBdr>
            <w:top w:val="none" w:sz="0" w:space="0" w:color="auto"/>
            <w:left w:val="none" w:sz="0" w:space="0" w:color="auto"/>
            <w:bottom w:val="none" w:sz="0" w:space="0" w:color="auto"/>
            <w:right w:val="none" w:sz="0" w:space="0" w:color="auto"/>
          </w:divBdr>
        </w:div>
      </w:divsChild>
    </w:div>
    <w:div w:id="1880243284">
      <w:bodyDiv w:val="1"/>
      <w:marLeft w:val="0"/>
      <w:marRight w:val="0"/>
      <w:marTop w:val="0"/>
      <w:marBottom w:val="0"/>
      <w:divBdr>
        <w:top w:val="none" w:sz="0" w:space="0" w:color="auto"/>
        <w:left w:val="none" w:sz="0" w:space="0" w:color="auto"/>
        <w:bottom w:val="none" w:sz="0" w:space="0" w:color="auto"/>
        <w:right w:val="none" w:sz="0" w:space="0" w:color="auto"/>
      </w:divBdr>
    </w:div>
    <w:div w:id="1893689229">
      <w:bodyDiv w:val="1"/>
      <w:marLeft w:val="0"/>
      <w:marRight w:val="0"/>
      <w:marTop w:val="0"/>
      <w:marBottom w:val="0"/>
      <w:divBdr>
        <w:top w:val="none" w:sz="0" w:space="0" w:color="auto"/>
        <w:left w:val="none" w:sz="0" w:space="0" w:color="auto"/>
        <w:bottom w:val="none" w:sz="0" w:space="0" w:color="auto"/>
        <w:right w:val="none" w:sz="0" w:space="0" w:color="auto"/>
      </w:divBdr>
    </w:div>
    <w:div w:id="1898666947">
      <w:bodyDiv w:val="1"/>
      <w:marLeft w:val="0"/>
      <w:marRight w:val="0"/>
      <w:marTop w:val="0"/>
      <w:marBottom w:val="0"/>
      <w:divBdr>
        <w:top w:val="none" w:sz="0" w:space="0" w:color="auto"/>
        <w:left w:val="none" w:sz="0" w:space="0" w:color="auto"/>
        <w:bottom w:val="none" w:sz="0" w:space="0" w:color="auto"/>
        <w:right w:val="none" w:sz="0" w:space="0" w:color="auto"/>
      </w:divBdr>
      <w:divsChild>
        <w:div w:id="379594376">
          <w:marLeft w:val="0"/>
          <w:marRight w:val="0"/>
          <w:marTop w:val="0"/>
          <w:marBottom w:val="0"/>
          <w:divBdr>
            <w:top w:val="none" w:sz="0" w:space="0" w:color="auto"/>
            <w:left w:val="none" w:sz="0" w:space="0" w:color="auto"/>
            <w:bottom w:val="none" w:sz="0" w:space="0" w:color="auto"/>
            <w:right w:val="none" w:sz="0" w:space="0" w:color="auto"/>
          </w:divBdr>
        </w:div>
        <w:div w:id="1264537772">
          <w:marLeft w:val="0"/>
          <w:marRight w:val="0"/>
          <w:marTop w:val="0"/>
          <w:marBottom w:val="0"/>
          <w:divBdr>
            <w:top w:val="none" w:sz="0" w:space="0" w:color="auto"/>
            <w:left w:val="none" w:sz="0" w:space="0" w:color="auto"/>
            <w:bottom w:val="none" w:sz="0" w:space="0" w:color="auto"/>
            <w:right w:val="none" w:sz="0" w:space="0" w:color="auto"/>
          </w:divBdr>
        </w:div>
        <w:div w:id="1275163967">
          <w:marLeft w:val="0"/>
          <w:marRight w:val="0"/>
          <w:marTop w:val="0"/>
          <w:marBottom w:val="0"/>
          <w:divBdr>
            <w:top w:val="none" w:sz="0" w:space="0" w:color="auto"/>
            <w:left w:val="none" w:sz="0" w:space="0" w:color="auto"/>
            <w:bottom w:val="none" w:sz="0" w:space="0" w:color="auto"/>
            <w:right w:val="none" w:sz="0" w:space="0" w:color="auto"/>
          </w:divBdr>
        </w:div>
      </w:divsChild>
    </w:div>
    <w:div w:id="1949771630">
      <w:bodyDiv w:val="1"/>
      <w:marLeft w:val="0"/>
      <w:marRight w:val="0"/>
      <w:marTop w:val="0"/>
      <w:marBottom w:val="0"/>
      <w:divBdr>
        <w:top w:val="none" w:sz="0" w:space="0" w:color="auto"/>
        <w:left w:val="none" w:sz="0" w:space="0" w:color="auto"/>
        <w:bottom w:val="none" w:sz="0" w:space="0" w:color="auto"/>
        <w:right w:val="none" w:sz="0" w:space="0" w:color="auto"/>
      </w:divBdr>
    </w:div>
    <w:div w:id="2098747472">
      <w:bodyDiv w:val="1"/>
      <w:marLeft w:val="0"/>
      <w:marRight w:val="0"/>
      <w:marTop w:val="0"/>
      <w:marBottom w:val="0"/>
      <w:divBdr>
        <w:top w:val="none" w:sz="0" w:space="0" w:color="auto"/>
        <w:left w:val="none" w:sz="0" w:space="0" w:color="auto"/>
        <w:bottom w:val="none" w:sz="0" w:space="0" w:color="auto"/>
        <w:right w:val="none" w:sz="0" w:space="0" w:color="auto"/>
      </w:divBdr>
      <w:divsChild>
        <w:div w:id="1334142809">
          <w:marLeft w:val="0"/>
          <w:marRight w:val="0"/>
          <w:marTop w:val="0"/>
          <w:marBottom w:val="0"/>
          <w:divBdr>
            <w:top w:val="none" w:sz="0" w:space="0" w:color="auto"/>
            <w:left w:val="none" w:sz="0" w:space="0" w:color="auto"/>
            <w:bottom w:val="none" w:sz="0" w:space="0" w:color="auto"/>
            <w:right w:val="none" w:sz="0" w:space="0" w:color="auto"/>
          </w:divBdr>
        </w:div>
        <w:div w:id="1724868723">
          <w:marLeft w:val="0"/>
          <w:marRight w:val="0"/>
          <w:marTop w:val="0"/>
          <w:marBottom w:val="0"/>
          <w:divBdr>
            <w:top w:val="none" w:sz="0" w:space="0" w:color="auto"/>
            <w:left w:val="none" w:sz="0" w:space="0" w:color="auto"/>
            <w:bottom w:val="none" w:sz="0" w:space="0" w:color="auto"/>
            <w:right w:val="none" w:sz="0" w:space="0" w:color="auto"/>
          </w:divBdr>
        </w:div>
        <w:div w:id="799030136">
          <w:marLeft w:val="0"/>
          <w:marRight w:val="0"/>
          <w:marTop w:val="0"/>
          <w:marBottom w:val="0"/>
          <w:divBdr>
            <w:top w:val="none" w:sz="0" w:space="0" w:color="auto"/>
            <w:left w:val="none" w:sz="0" w:space="0" w:color="auto"/>
            <w:bottom w:val="none" w:sz="0" w:space="0" w:color="auto"/>
            <w:right w:val="none" w:sz="0" w:space="0" w:color="auto"/>
          </w:divBdr>
        </w:div>
        <w:div w:id="2139177184">
          <w:marLeft w:val="0"/>
          <w:marRight w:val="0"/>
          <w:marTop w:val="0"/>
          <w:marBottom w:val="0"/>
          <w:divBdr>
            <w:top w:val="none" w:sz="0" w:space="0" w:color="auto"/>
            <w:left w:val="none" w:sz="0" w:space="0" w:color="auto"/>
            <w:bottom w:val="none" w:sz="0" w:space="0" w:color="auto"/>
            <w:right w:val="none" w:sz="0" w:space="0" w:color="auto"/>
          </w:divBdr>
        </w:div>
      </w:divsChild>
    </w:div>
    <w:div w:id="211277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URI="#idPackageObject" Type="http://www.w3.org/2000/09/xmldsig#Object">
      <DigestMethod Algorithm="http://www.w3.org/2000/09/xmldsig#sha1"/>
      <DigestValue>WCRDHizUqAOufoVBBG3wQSK5ahk=</DigestValue>
    </Reference>
    <Reference URI="#idOfficeObject" Type="http://www.w3.org/2000/09/xmldsig#Object">
      <DigestMethod Algorithm="http://www.w3.org/2000/09/xmldsig#sha1"/>
      <DigestValue>9ZmsWbHiAk6aSwUC5Jew/WLrTGI=</DigestValue>
    </Reference>
    <Reference URI="#idValidSigLnImg" Type="http://www.w3.org/2000/09/xmldsig#Object">
      <DigestMethod Algorithm="http://www.w3.org/2000/09/xmldsig#sha1"/>
      <DigestValue>f1MiNdGMqs44QgIiOsdJ+c/OSeI=</DigestValue>
    </Reference>
    <Reference URI="#idInvalidSigLnImg" Type="http://www.w3.org/2000/09/xmldsig#Object">
      <DigestMethod Algorithm="http://www.w3.org/2000/09/xmldsig#sha1"/>
      <DigestValue>um7xMODv8IpjFpdg0DddYLXzo2E=</DigestValue>
    </Reference>
  </SignedInfo>
  <SignatureValue>
    dUEBVI7LjozwG9mE1tbwM1Rb9PEndHHfVOax3+ESeHEW8Q6rJORSGYZVXTii7pqDnlhNVBzu
    ZZJls4rT/RGYaHqHsI5u0m+guvUnK+LD42yIYfPIZj5fuC6ahd/M6/Z/gnnwj0ELafC2/cJ/
    9eCgJWGbL2XIYmnEd1J087JYos1lBr0pChFDZsJ6HhCBvJQ0d0WGPiOXnaUAk9FwX2+SgAOR
    2IwfpvcaK+JKyl57quT6QDmDyHOrT5jfHXP5Ip/lYMrKCLGY5nOgdQ1O4rAJfI2i/8lvBDSN
    h64kjbdPcihCOWVR+vuFzMaK1Rzfo8FLvNwTbNdmcp4c+pBnPvvDTQ==
  </SignatureValue>
  <KeyInfo>
    <KeyValue>
      <RSAKeyValue>
        <Modulus>
            wWvX9lcltCuHTPNyLmLRiWPs7BRAMG3GMgQfIeKKDMiuMi+tjYkCqn6OtRvZf8D5znlpSa6e
            izCdHrQY2s3/imTJejORWdsR4FjGFzv2a08M2VKXxky0uytzBPE/TFYYwDt/1Hlf9yD3KK5/
            bDq7MtlzIe6Z08eEpIjWUvFXVY6cXIV03B6PTYgjtnNfNueaUmjkSX2XkT1/ESW+rrCT9M4m
            jqFL7HXon4FAbqMsVu/LCXW0lKlPLmwD8lXtPnFkqXLY0yU3xC7sbupMppf5Gaxpr5eVX7jB
            /JXVMYIPXGwXZZNQ7A5xX1prx8ClDJO+Xe3kh1q/OrYp5xXY46FmzQ==
          </Modulus>
        <Exponent>AQAB</Exponent>
      </RSAKeyValue>
    </KeyValue>
    <X509Data>
      <X509Certificate>
          MIIGojCCBYqgAwIBAgIDF6MqMA0GCSqGSIb3DQEBCwUAMF8xCzAJBgNVBAYTAkNaMSwwKgYD
          VQQKDCPEjGVza8OhIHBvxaF0YSwgcy5wLiBbScSMIDQ3MTE0OTgzXTEiMCAGA1UEAxMZUG9z
          dFNpZ251bSBRdWFsaWZpZWQgQ0EgMjAeFw0xMzExMjgwOTMzMTJaFw0xNDEyMTgwOTMzMTJa
          MH8xCzAJBgNVBAYTAkNaMTMwMQYDVQQKDCpKVURyLiBMYWRpc2xhdiBSZW7EjSAtIEVMRVIg
          W0nEjCA2NjQ4Nzk5NF0xCjAIBgNVBAsTATExHTAbBgNVBAMMFEpVRHIuIExhZGlzbGF2IFJl
          bsSNMRAwDgYDVQQFEwdQMTA5NDA1MIIBIjANBgkqhkiG9w0BAQEFAAOCAQ8AMIIBCgKCAQEA
          wWvX9lcltCuHTPNyLmLRiWPs7BRAMG3GMgQfIeKKDMiuMi+tjYkCqn6OtRvZf8D5znlpSa6e
          izCdHrQY2s3/imTJejORWdsR4FjGFzv2a08M2VKXxky0uytzBPE/TFYYwDt/1Hlf9yD3KK5/
          bDq7MtlzIe6Z08eEpIjWUvFXVY6cXIV03B6PTYgjtnNfNueaUmjkSX2XkT1/ESW+rrCT9M4m
          jqFL7HXon4FAbqMsVu/LCXW0lKlPLmwD8lXtPnFkqXLY0yU3xC7sbupMppf5Gaxpr5eVX7jB
          /JXVMYIPXGwXZZNQ7A5xX1prx8ClDJO+Xe3kh1q/OrYp5xXY46FmzQIDAQABo4IDRTCCA0Ew
          RAYDVR0RBD0wO4ETcmVuYy1lbGVyQHNlem5hbS5jeqAZBgkrBgEEAdwZAgGgDBMKMTMzNjc5
          ODkwM6AJBgNVBA2gAhMAMIIBDgYDVR0gBIIBBTCCAQEwgf4GCWeBBgEEAQeBUjCB8DCBxwYI
          KwYBBQUHAgIwgboagbdUZW50byBrdmFsaWZpa292YW55IGNlcnRpZmlrYXQgYnlsIHZ5ZGFu
          IHBvZGxlIHpha29uYSAyMjcvMjAwMFNiLiBhIG5hdmF6bnljaCBwcmVkcGlzdS4vVGhpcyBx
          dWFsaWZpZWQgY2VydGlmaWNhdGUgd2FzIGlzc3VlZCBhY2NvcmRpbmcgdG8gTGF3IE5vIDIy
          Ny8yMDAwQ29sbC4gYW5kIHJlbGF0ZWQgcmVndWxhdGlvbnMwJAYIKwYBBQUHAgEWGGh0dHA6
          Ly93d3cucG9zdHNpZ251bS5jejAYBggrBgEFBQcBAwQMMAowCAYGBACORgEBMIHIBggrBgEF
          BQcBAQSBuzCBuDA7BggrBgEFBQcwAoYvaHR0cDovL3d3dy5wb3N0c2lnbnVtLmN6L2NydC9w
          c3F1YWxpZmllZGNhMi5jcnQwPAYIKwYBBQUHMAKGMGh0dHA6Ly93d3cyLnBvc3RzaWdudW0u
          Y3ovY3J0L3BzcXVhbGlmaWVkY2EyLmNydDA7BggrBgEFBQcwAoYvaHR0cDovL3Bvc3RzaWdu
          dW0udHRjLmN6L2NydC9wc3F1YWxpZmllZGNhMi5jcnQwDgYDVR0PAQH/BAQDAgXgMB8GA1Ud
          IwQYMBaAFInoTN+LJjk+1yQuEg565+Yn5daXMIGxBgNVHR8EgakwgaYwNaAzoDGGL2h0dHA6
          Ly93d3cucG9zdHNpZ251bS5jei9jcmwvcHNxdWFsaWZpZWRjYTIuY3JsMDagNKAyhjBodHRw
          Oi8vd3d3Mi5wb3N0c2lnbnVtLmN6L2NybC9wc3F1YWxpZmllZGNhMi5jcmwwNaAzoDGGL2h0
          dHA6Ly9wb3N0c2lnbnVtLnR0Yy5jei9jcmwvcHNxdWFsaWZpZWRjYTIuY3JsMB0GA1UdDgQW
          BBQ8d+qqGu6PpTrNotTH3lqtTS0CojANBgkqhkiG9w0BAQsFAAOCAQEAUP1LQNgD1RSIKcdl
          ROxtuMYBA+ZezvKpbo6kuczy3sRhqjpoLB81hBP7iJ3yZdbB63NQWRwi4shdfQYRnu8SbpME
          2LeSjRmJNDYA5Vq/Q9h8Jh1XKeg9EyqP1ag7pE+uCF8LWiyFKWMnl2X6MZ5ANqPFnjP2EURu
          JypObdjHx9GsqigI89+gBtAP7TlS78ynAqLL4poVcWgV9J3YBhTDLgeiFe4GaGCXi77au8G6
          YvI1yu3A35JgDmeIsBxmaSjfkKOFJvFfcy18YYUZirPWeZmeJXf7q/71hewZgWth9Ax5jWni
          VjHgQj/c4FbZW1iascJv2trsLlEKrSA/qyOX0Q==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ZFacY4u/D+yl5ALxYIdQY/w2GEk=</DigestValue>
      </Reference>
      <Reference URI="/word/_rels/numbering.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vnDZmPRyWfXyq6ShpkvjuiFn3TY=</DigestValue>
      </Reference>
      <Reference URI="/word/document.xml?ContentType=application/vnd.openxmlformats-officedocument.wordprocessingml.document.main+xml">
        <DigestMethod Algorithm="http://www.w3.org/2000/09/xmldsig#sha1"/>
        <DigestValue>xFnNhUH2lU/9N+Hk8U4fvr8Z70Y=</DigestValue>
      </Reference>
      <Reference URI="/word/endnotes.xml?ContentType=application/vnd.openxmlformats-officedocument.wordprocessingml.endnotes+xml">
        <DigestMethod Algorithm="http://www.w3.org/2000/09/xmldsig#sha1"/>
        <DigestValue>GSWh8u2XmkMsklGH+xN2zrq/RPE=</DigestValue>
      </Reference>
      <Reference URI="/word/fontTable.xml?ContentType=application/vnd.openxmlformats-officedocument.wordprocessingml.fontTable+xml">
        <DigestMethod Algorithm="http://www.w3.org/2000/09/xmldsig#sha1"/>
        <DigestValue>nH+gWTM5j+VH5DBdfI63pSsHMV0=</DigestValue>
      </Reference>
      <Reference URI="/word/footer1.xml?ContentType=application/vnd.openxmlformats-officedocument.wordprocessingml.footer+xml">
        <DigestMethod Algorithm="http://www.w3.org/2000/09/xmldsig#sha1"/>
        <DigestValue>BHtUGhM7ZH5SKhGbFkS2k8VTzwI=</DigestValue>
      </Reference>
      <Reference URI="/word/footnotes.xml?ContentType=application/vnd.openxmlformats-officedocument.wordprocessingml.footnotes+xml">
        <DigestMethod Algorithm="http://www.w3.org/2000/09/xmldsig#sha1"/>
        <DigestValue>NfW0zYMP6eyfjuPdW6QuKvAHdUs=</DigestValue>
      </Reference>
      <Reference URI="/word/media/image1.gif?ContentType=image/gif">
        <DigestMethod Algorithm="http://www.w3.org/2000/09/xmldsig#sha1"/>
        <DigestValue>IphkMpafu4vN4djhez6rQyGzRIQ=</DigestValue>
      </Reference>
      <Reference URI="/word/media/image2.png?ContentType=image/png">
        <DigestMethod Algorithm="http://www.w3.org/2000/09/xmldsig#sha1"/>
        <DigestValue>4exik9m+Nfh1jOGqXUljGfLP1jM=</DigestValue>
      </Reference>
      <Reference URI="/word/media/image3.emf?ContentType=image/x-emf">
        <DigestMethod Algorithm="http://www.w3.org/2000/09/xmldsig#sha1"/>
        <DigestValue>oK+EN07bcG1LJgMQ9OK+FeJSLkM=</DigestValue>
      </Reference>
      <Reference URI="/word/numbering.xml?ContentType=application/vnd.openxmlformats-officedocument.wordprocessingml.numbering+xml">
        <DigestMethod Algorithm="http://www.w3.org/2000/09/xmldsig#sha1"/>
        <DigestValue>C4q+POnGvx9/t7dfVgDs0940ju0=</DigestValue>
      </Reference>
      <Reference URI="/word/settings.xml?ContentType=application/vnd.openxmlformats-officedocument.wordprocessingml.settings+xml">
        <DigestMethod Algorithm="http://www.w3.org/2000/09/xmldsig#sha1"/>
        <DigestValue>MSHkP606bj9Y/6sv259YdwiyA/g=</DigestValue>
      </Reference>
      <Reference URI="/word/styles.xml?ContentType=application/vnd.openxmlformats-officedocument.wordprocessingml.styles+xml">
        <DigestMethod Algorithm="http://www.w3.org/2000/09/xmldsig#sha1"/>
        <DigestValue>vnWbHUWqimk7H9ZMg9fwvEh7/Cs=</DigestValue>
      </Reference>
      <Reference URI="/word/theme/theme1.xml?ContentType=application/vnd.openxmlformats-officedocument.theme+xml">
        <DigestMethod Algorithm="http://www.w3.org/2000/09/xmldsig#sha1"/>
        <DigestValue>AD8pTYTwWdY2i3V+GDTPhUgnfUA=</DigestValue>
      </Reference>
      <Reference URI="/word/webSettings.xml?ContentType=application/vnd.openxmlformats-officedocument.wordprocessingml.webSettings+xml">
        <DigestMethod Algorithm="http://www.w3.org/2000/09/xmldsig#sha1"/>
        <DigestValue>jBT4LA9FFtTw/3Suelazo+uLU+c=</DigestValue>
      </Reference>
    </Manifest>
    <SignatureProperties>
      <SignatureProperty Id="idSignatureTime" Target="#idPackageSignature">
        <mdssi:SignatureTime>
          <mdssi:Format>YYYY-MM-DDThh:mm:ssTZD</mdssi:Format>
          <mdssi:Value>2014-01-30T12:24:26Z</mdssi:Value>
        </mdssi:SignatureTime>
      </SignatureProperty>
    </SignatureProperties>
  </Object>
  <Object Id="idOfficeObject">
    <SignatureProperties>
      <SignatureProperty Id="idOfficeV1Details" Target="#idPackageSignature">
        <SignatureInfoV1 xmlns="http://schemas.microsoft.com/office/2006/digsig">
          <SetupID>{8CE3EC76-E6E9-453E-9769-13C6A90C41BB}</SetupID>
          <SignatureText/>
          <SignatureImage>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wAAABkAAAAAAAAAAAAAACsAAAAfwAAAAAAAAAAAAAArQAAAIAAAAApAKoAAAAAAAAAAAAAAIA/AAAAAAAAAAAAAIA/AAAAAAAAAAAAAAAAAAAAAAAAAAAAAAAAAAAAAAAAAAAiAAAADAAAAP////9GAAAAHAAAABAAAABFTUYrAkAAAAwAAAAAAAAADgAAABQAAAAAAAAAEAAAABQAAAA=</SignatureImage>
          <SignatureComments/>
          <WindowsVersion>6.0</WindowsVersion>
          <OfficeVersion>12.0</OfficeVersion>
          <ApplicationVersion>12.0</ApplicationVersion>
          <Monitors>1</Monitors>
          <HorizontalResolution>1680</HorizontalResolution>
          <VerticalResolution>1050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Id="idValidSigLnImg">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</Object>
  <Object Id="idInvalidSigLnImg">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27617-920F-446F-9F34-55FCC625C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1135</Words>
  <Characters>6699</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Mesto Tabor</Company>
  <LinksUpToDate>false</LinksUpToDate>
  <CharactersWithSpaces>7819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Install</dc:creator>
  <cp:lastModifiedBy>Uzivatel</cp:lastModifiedBy>
  <cp:revision>6</cp:revision>
  <cp:lastPrinted>2013-12-17T08:59:00Z</cp:lastPrinted>
  <dcterms:created xsi:type="dcterms:W3CDTF">2014-01-30T12:05:00Z</dcterms:created>
  <dcterms:modified xsi:type="dcterms:W3CDTF">2014-01-30T12:23:00Z</dcterms:modified>
</cp:coreProperties>
</file>