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4B17" w:rsidRPr="008C3A56" w:rsidRDefault="003C4B17" w:rsidP="003C4B17">
      <w:pPr>
        <w:jc w:val="center"/>
        <w:rPr>
          <w:rFonts w:cs="Arial"/>
          <w:b/>
          <w:sz w:val="32"/>
          <w:szCs w:val="32"/>
        </w:rPr>
      </w:pPr>
      <w:r w:rsidRPr="008C3A56">
        <w:rPr>
          <w:rFonts w:cs="Arial"/>
          <w:b/>
          <w:sz w:val="32"/>
          <w:szCs w:val="32"/>
        </w:rPr>
        <w:t>VÍTKOVICE ARÉNA, a. s.</w:t>
      </w:r>
    </w:p>
    <w:p w:rsidR="003C4B17" w:rsidRPr="008C3A56" w:rsidRDefault="003C4B17" w:rsidP="003C4B17">
      <w:pPr>
        <w:pBdr>
          <w:bottom w:val="single" w:sz="4" w:space="1" w:color="auto"/>
        </w:pBdr>
        <w:jc w:val="center"/>
        <w:rPr>
          <w:rFonts w:cs="Arial"/>
        </w:rPr>
      </w:pPr>
      <w:r w:rsidRPr="008C3A56">
        <w:rPr>
          <w:rFonts w:cs="Arial"/>
        </w:rPr>
        <w:t>Ruská 3077/135, 700 30, Ostrava – Zábřeh</w:t>
      </w:r>
      <w:r w:rsidRPr="008C3A56">
        <w:rPr>
          <w:rFonts w:cs="Arial"/>
          <w:bCs/>
        </w:rPr>
        <w:t xml:space="preserve"> * IČ: </w:t>
      </w:r>
      <w:r w:rsidRPr="008C3A56">
        <w:rPr>
          <w:rFonts w:cs="Arial"/>
        </w:rPr>
        <w:t>25911368</w:t>
      </w:r>
    </w:p>
    <w:p w:rsidR="00DC7A30" w:rsidRPr="00F61679" w:rsidRDefault="00DC7A30">
      <w:pPr>
        <w:jc w:val="both"/>
        <w:rPr>
          <w:i/>
          <w:sz w:val="28"/>
          <w:szCs w:val="24"/>
        </w:rPr>
      </w:pPr>
    </w:p>
    <w:p w:rsidR="00441AAD" w:rsidRPr="00F61679" w:rsidRDefault="001B1FC8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>Č.j.:</w:t>
      </w:r>
      <w:r w:rsidR="00441AAD" w:rsidRPr="00F61679">
        <w:rPr>
          <w:i w:val="0"/>
          <w:sz w:val="24"/>
          <w:szCs w:val="24"/>
        </w:rPr>
        <w:t xml:space="preserve"> </w:t>
      </w:r>
      <w:r w:rsidR="003C4B17" w:rsidRPr="003C4B17">
        <w:rPr>
          <w:i w:val="0"/>
          <w:sz w:val="24"/>
          <w:szCs w:val="24"/>
        </w:rPr>
        <w:t>R-14/0</w:t>
      </w:r>
      <w:r w:rsidR="00D6720D">
        <w:rPr>
          <w:i w:val="0"/>
          <w:sz w:val="24"/>
          <w:szCs w:val="24"/>
        </w:rPr>
        <w:t>9</w:t>
      </w:r>
      <w:r w:rsidR="003C4B17" w:rsidRPr="003C4B17">
        <w:rPr>
          <w:i w:val="0"/>
          <w:sz w:val="24"/>
          <w:szCs w:val="24"/>
        </w:rPr>
        <w:t>-2013</w:t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441AAD" w:rsidRPr="00F61679">
        <w:rPr>
          <w:i w:val="0"/>
          <w:sz w:val="24"/>
          <w:szCs w:val="24"/>
        </w:rPr>
        <w:tab/>
      </w:r>
      <w:r w:rsidR="003C4B17">
        <w:rPr>
          <w:i w:val="0"/>
          <w:sz w:val="24"/>
          <w:szCs w:val="24"/>
        </w:rPr>
        <w:t>Praha</w:t>
      </w:r>
      <w:r w:rsidR="00593EFA" w:rsidRPr="00F61679">
        <w:rPr>
          <w:i w:val="0"/>
          <w:sz w:val="24"/>
          <w:szCs w:val="24"/>
        </w:rPr>
        <w:t>,</w:t>
      </w:r>
      <w:r w:rsidR="00DC7A30" w:rsidRPr="00F61679">
        <w:rPr>
          <w:i w:val="0"/>
          <w:sz w:val="24"/>
          <w:szCs w:val="24"/>
        </w:rPr>
        <w:t xml:space="preserve"> </w:t>
      </w:r>
      <w:r w:rsidR="00EA5E9B">
        <w:rPr>
          <w:i w:val="0"/>
          <w:sz w:val="24"/>
          <w:szCs w:val="24"/>
        </w:rPr>
        <w:t>17</w:t>
      </w:r>
      <w:r w:rsidR="00DC7A30" w:rsidRPr="00F61679">
        <w:rPr>
          <w:i w:val="0"/>
          <w:sz w:val="24"/>
          <w:szCs w:val="24"/>
        </w:rPr>
        <w:t xml:space="preserve">. </w:t>
      </w:r>
      <w:r w:rsidR="00EA5E9B">
        <w:rPr>
          <w:i w:val="0"/>
          <w:sz w:val="24"/>
          <w:szCs w:val="24"/>
        </w:rPr>
        <w:t>ledna</w:t>
      </w:r>
      <w:r w:rsidR="00272DAE" w:rsidRPr="00F61679">
        <w:rPr>
          <w:i w:val="0"/>
          <w:sz w:val="24"/>
          <w:szCs w:val="24"/>
        </w:rPr>
        <w:t xml:space="preserve"> </w:t>
      </w:r>
      <w:r w:rsidR="00DC7A30" w:rsidRPr="00F61679">
        <w:rPr>
          <w:i w:val="0"/>
          <w:sz w:val="24"/>
          <w:szCs w:val="24"/>
        </w:rPr>
        <w:t>201</w:t>
      </w:r>
      <w:r w:rsidR="00EA5E9B">
        <w:rPr>
          <w:i w:val="0"/>
          <w:sz w:val="24"/>
          <w:szCs w:val="24"/>
        </w:rPr>
        <w:t>4</w:t>
      </w:r>
    </w:p>
    <w:p w:rsidR="008725CC" w:rsidRPr="00F61679" w:rsidRDefault="00DC7A30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  <w:t xml:space="preserve">                       </w:t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567698"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 xml:space="preserve">Počet stran textu: </w:t>
      </w:r>
      <w:r w:rsidR="008A527B">
        <w:rPr>
          <w:i w:val="0"/>
          <w:sz w:val="24"/>
          <w:szCs w:val="24"/>
        </w:rPr>
        <w:t>2</w:t>
      </w:r>
    </w:p>
    <w:p w:rsidR="00DC7A30" w:rsidRPr="00F61679" w:rsidRDefault="008725CC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="00DC7A30" w:rsidRPr="00F61679">
        <w:rPr>
          <w:i w:val="0"/>
          <w:sz w:val="24"/>
          <w:szCs w:val="24"/>
        </w:rPr>
        <w:t xml:space="preserve"> </w:t>
      </w:r>
    </w:p>
    <w:p w:rsidR="00DC7A30" w:rsidRDefault="00DC7A30">
      <w:pPr>
        <w:pStyle w:val="Zkladntext22"/>
        <w:jc w:val="left"/>
        <w:rPr>
          <w:i w:val="0"/>
          <w:sz w:val="24"/>
          <w:szCs w:val="24"/>
        </w:rPr>
      </w:pPr>
    </w:p>
    <w:p w:rsidR="00CC1620" w:rsidRPr="00F61679" w:rsidRDefault="00CC1620">
      <w:pPr>
        <w:pStyle w:val="Zkladntext22"/>
        <w:jc w:val="left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DC7A30" w:rsidRPr="00F61679" w:rsidRDefault="00441AAD">
      <w:pPr>
        <w:pStyle w:val="Dopisnadpissdlen"/>
        <w:spacing w:before="0" w:after="0"/>
        <w:rPr>
          <w:u w:val="single"/>
        </w:rPr>
      </w:pPr>
      <w:r w:rsidRPr="00F61679">
        <w:rPr>
          <w:u w:val="single"/>
        </w:rPr>
        <w:t xml:space="preserve">Dodatečné informace č. </w:t>
      </w:r>
      <w:r w:rsidR="00DA6E78">
        <w:rPr>
          <w:u w:val="single"/>
        </w:rPr>
        <w:t>3</w:t>
      </w:r>
    </w:p>
    <w:p w:rsidR="00DC7A30" w:rsidRPr="00F61679" w:rsidRDefault="00DC7A30">
      <w:pPr>
        <w:pStyle w:val="Zkladntext"/>
        <w:jc w:val="center"/>
      </w:pPr>
    </w:p>
    <w:p w:rsidR="00441AAD" w:rsidRPr="00F61679" w:rsidRDefault="00441AAD" w:rsidP="00441AAD">
      <w:pPr>
        <w:ind w:firstLine="708"/>
        <w:jc w:val="both"/>
        <w:rPr>
          <w:color w:val="000000"/>
          <w:szCs w:val="24"/>
        </w:rPr>
      </w:pPr>
      <w:r w:rsidRPr="00F61679">
        <w:rPr>
          <w:color w:val="000000"/>
          <w:szCs w:val="24"/>
        </w:rPr>
        <w:t>Zadavatel tímto v souladu s § 49 zákona č. 137/2006 Sb., o veřejných zakázkách, ve znění pozdějších předpisů (dále jen „zákon“), poskytuje dodavatelům dodatečné informace k zadávacím podmínkám</w:t>
      </w:r>
      <w:r w:rsidR="003C4B17" w:rsidRPr="003C4B17">
        <w:t xml:space="preserve"> </w:t>
      </w:r>
      <w:r w:rsidR="003C4B17">
        <w:rPr>
          <w:color w:val="000000"/>
          <w:szCs w:val="24"/>
        </w:rPr>
        <w:t xml:space="preserve">nadlimitní veřejné </w:t>
      </w:r>
      <w:r w:rsidRPr="00F61679">
        <w:rPr>
          <w:color w:val="000000"/>
          <w:szCs w:val="24"/>
        </w:rPr>
        <w:t>zakázky</w:t>
      </w:r>
      <w:r w:rsidR="007A04BA" w:rsidRPr="00F61679">
        <w:rPr>
          <w:szCs w:val="24"/>
        </w:rPr>
        <w:t xml:space="preserve"> uveřejněné ve Věstníku veřejných zakázek pod ev. č. zakázky </w:t>
      </w:r>
      <w:r w:rsidR="003C4B17">
        <w:rPr>
          <w:szCs w:val="24"/>
        </w:rPr>
        <w:t>362191</w:t>
      </w:r>
      <w:r w:rsidR="007A04BA" w:rsidRPr="00F61679">
        <w:rPr>
          <w:b/>
          <w:szCs w:val="24"/>
        </w:rPr>
        <w:t xml:space="preserve"> </w:t>
      </w:r>
      <w:r w:rsidRPr="00F61679">
        <w:rPr>
          <w:color w:val="000000"/>
          <w:szCs w:val="24"/>
        </w:rPr>
        <w:t xml:space="preserve">s názvem </w:t>
      </w:r>
      <w:r w:rsidRPr="00F61679">
        <w:rPr>
          <w:b/>
          <w:color w:val="000000"/>
          <w:szCs w:val="24"/>
        </w:rPr>
        <w:t>„</w:t>
      </w:r>
      <w:r w:rsidR="003C4B17" w:rsidRPr="003C4B17">
        <w:rPr>
          <w:b/>
          <w:bCs/>
          <w:color w:val="000000"/>
          <w:szCs w:val="24"/>
        </w:rPr>
        <w:t>Výstavba atletické haly</w:t>
      </w:r>
      <w:r w:rsidRPr="00F61679">
        <w:rPr>
          <w:b/>
          <w:color w:val="000000"/>
          <w:szCs w:val="24"/>
        </w:rPr>
        <w:t>“</w:t>
      </w:r>
      <w:r w:rsidR="007A04BA" w:rsidRPr="00F61679">
        <w:rPr>
          <w:color w:val="000000"/>
          <w:szCs w:val="24"/>
        </w:rPr>
        <w:t>.</w:t>
      </w:r>
    </w:p>
    <w:p w:rsidR="006C61D1" w:rsidRDefault="006C61D1" w:rsidP="00441AAD">
      <w:pPr>
        <w:ind w:firstLine="708"/>
        <w:jc w:val="both"/>
        <w:rPr>
          <w:color w:val="000000"/>
          <w:szCs w:val="24"/>
        </w:rPr>
      </w:pPr>
    </w:p>
    <w:p w:rsidR="007A04BA" w:rsidRPr="00F61679" w:rsidRDefault="00E36E36" w:rsidP="006C61D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7A04BA" w:rsidRPr="00F61679">
        <w:rPr>
          <w:color w:val="000000"/>
          <w:szCs w:val="24"/>
        </w:rPr>
        <w:t xml:space="preserve">Zadavatel poskytuje v souladu s § 49 odst. 2 zákona na základě níže </w:t>
      </w:r>
      <w:r w:rsidR="00DA6E78">
        <w:rPr>
          <w:color w:val="000000"/>
          <w:szCs w:val="24"/>
        </w:rPr>
        <w:t xml:space="preserve">uvedených dotazů </w:t>
      </w:r>
      <w:r w:rsidR="007A04BA" w:rsidRPr="00F61679">
        <w:rPr>
          <w:color w:val="000000"/>
          <w:szCs w:val="24"/>
        </w:rPr>
        <w:t>tyto dodatečné informace.</w:t>
      </w:r>
    </w:p>
    <w:p w:rsidR="007A04BA" w:rsidRPr="00F61679" w:rsidRDefault="007A04BA" w:rsidP="00441AAD">
      <w:pPr>
        <w:ind w:firstLine="708"/>
        <w:jc w:val="both"/>
        <w:rPr>
          <w:color w:val="000000"/>
          <w:szCs w:val="24"/>
        </w:rPr>
      </w:pPr>
    </w:p>
    <w:p w:rsidR="007A04BA" w:rsidRPr="00F61679" w:rsidRDefault="00780AFE" w:rsidP="007A04BA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Dotaz č. </w:t>
      </w:r>
      <w:r w:rsidR="00DA6E78">
        <w:rPr>
          <w:b/>
          <w:color w:val="000000"/>
          <w:szCs w:val="24"/>
        </w:rPr>
        <w:t>3</w:t>
      </w:r>
    </w:p>
    <w:p w:rsidR="001F7CA5" w:rsidRDefault="001F7CA5" w:rsidP="001F7CA5">
      <w:pPr>
        <w:jc w:val="both"/>
        <w:rPr>
          <w:color w:val="000000"/>
          <w:szCs w:val="24"/>
        </w:rPr>
      </w:pPr>
      <w:r w:rsidRPr="001F7CA5">
        <w:rPr>
          <w:color w:val="000000"/>
          <w:szCs w:val="24"/>
        </w:rPr>
        <w:t xml:space="preserve">Ve výkazu výměr SO 04_4_2  je u poslední položky na řádku 1726 a 1727 uveden text: </w:t>
      </w:r>
    </w:p>
    <w:p w:rsidR="001F7CA5" w:rsidRDefault="001F7CA5" w:rsidP="001F7CA5">
      <w:pPr>
        <w:jc w:val="both"/>
        <w:rPr>
          <w:color w:val="000000"/>
          <w:szCs w:val="24"/>
        </w:rPr>
      </w:pPr>
      <w:r w:rsidRPr="001F7CA5">
        <w:rPr>
          <w:color w:val="000000"/>
          <w:szCs w:val="24"/>
        </w:rPr>
        <w:t xml:space="preserve">HZS - odstranění drobných závad, zaregulování a zaučení obsluhy, 72 hod zkušební provoz </w:t>
      </w:r>
    </w:p>
    <w:p w:rsidR="001F7CA5" w:rsidRPr="001F7CA5" w:rsidRDefault="001F7CA5" w:rsidP="001F7CA5">
      <w:pPr>
        <w:rPr>
          <w:color w:val="000000"/>
          <w:szCs w:val="24"/>
        </w:rPr>
      </w:pPr>
      <w:r w:rsidRPr="001F7CA5">
        <w:rPr>
          <w:color w:val="000000"/>
          <w:szCs w:val="24"/>
        </w:rPr>
        <w:t>a dále: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1F7CA5">
        <w:rPr>
          <w:color w:val="000000"/>
          <w:szCs w:val="24"/>
        </w:rPr>
        <w:t>měrná jednotka              hod.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1F7CA5">
        <w:rPr>
          <w:color w:val="000000"/>
          <w:szCs w:val="24"/>
        </w:rPr>
        <w:t>množství</w:t>
      </w:r>
      <w:r>
        <w:rPr>
          <w:color w:val="000000"/>
          <w:szCs w:val="24"/>
        </w:rPr>
        <w:tab/>
      </w:r>
      <w:r w:rsidRPr="001F7CA5">
        <w:rPr>
          <w:color w:val="000000"/>
          <w:szCs w:val="24"/>
        </w:rPr>
        <w:t>0,00</w:t>
      </w:r>
    </w:p>
    <w:p w:rsidR="00DA6E78" w:rsidRPr="001F7CA5" w:rsidRDefault="001F7CA5" w:rsidP="001F7CA5">
      <w:pPr>
        <w:jc w:val="both"/>
        <w:rPr>
          <w:color w:val="000000"/>
          <w:szCs w:val="24"/>
        </w:rPr>
      </w:pPr>
      <w:r w:rsidRPr="001F7CA5">
        <w:rPr>
          <w:color w:val="000000"/>
          <w:szCs w:val="24"/>
        </w:rPr>
        <w:t>Domníváme se, že to není správně</w:t>
      </w:r>
    </w:p>
    <w:p w:rsidR="007A04BA" w:rsidRPr="00F61679" w:rsidRDefault="007A04BA" w:rsidP="007A04BA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Odpověď:</w:t>
      </w:r>
    </w:p>
    <w:p w:rsidR="008535F9" w:rsidRPr="008535F9" w:rsidRDefault="008A527B" w:rsidP="008535F9">
      <w:pPr>
        <w:jc w:val="both"/>
        <w:rPr>
          <w:bCs/>
          <w:szCs w:val="24"/>
        </w:rPr>
      </w:pPr>
      <w:r>
        <w:rPr>
          <w:bCs/>
          <w:szCs w:val="24"/>
        </w:rPr>
        <w:t>P</w:t>
      </w:r>
      <w:r w:rsidR="008535F9" w:rsidRPr="008535F9">
        <w:rPr>
          <w:bCs/>
          <w:szCs w:val="24"/>
        </w:rPr>
        <w:t xml:space="preserve">okud </w:t>
      </w:r>
      <w:r>
        <w:rPr>
          <w:bCs/>
          <w:szCs w:val="24"/>
        </w:rPr>
        <w:t>projektant</w:t>
      </w:r>
      <w:r w:rsidR="008535F9" w:rsidRPr="008535F9">
        <w:rPr>
          <w:bCs/>
          <w:szCs w:val="24"/>
        </w:rPr>
        <w:t xml:space="preserve"> uváděl hodiny v</w:t>
      </w:r>
      <w:r>
        <w:rPr>
          <w:bCs/>
          <w:szCs w:val="24"/>
        </w:rPr>
        <w:t> </w:t>
      </w:r>
      <w:r w:rsidR="008535F9" w:rsidRPr="008535F9">
        <w:rPr>
          <w:bCs/>
          <w:szCs w:val="24"/>
        </w:rPr>
        <w:t>HZS</w:t>
      </w:r>
      <w:r>
        <w:rPr>
          <w:bCs/>
          <w:szCs w:val="24"/>
        </w:rPr>
        <w:t>,</w:t>
      </w:r>
      <w:r w:rsidR="008535F9" w:rsidRPr="008535F9">
        <w:rPr>
          <w:bCs/>
          <w:szCs w:val="24"/>
        </w:rPr>
        <w:t xml:space="preserve"> je to projekční odhad. V rozpočtu počítal s cenou 1hod</w:t>
      </w:r>
      <w:r>
        <w:rPr>
          <w:bCs/>
          <w:szCs w:val="24"/>
        </w:rPr>
        <w:t>.</w:t>
      </w:r>
      <w:r w:rsidR="008535F9" w:rsidRPr="008535F9">
        <w:rPr>
          <w:bCs/>
          <w:szCs w:val="24"/>
        </w:rPr>
        <w:t xml:space="preserve"> - 170</w:t>
      </w:r>
      <w:r>
        <w:rPr>
          <w:bCs/>
          <w:szCs w:val="24"/>
        </w:rPr>
        <w:t>,- K</w:t>
      </w:r>
      <w:r w:rsidR="008535F9" w:rsidRPr="008535F9">
        <w:rPr>
          <w:bCs/>
          <w:szCs w:val="24"/>
        </w:rPr>
        <w:t xml:space="preserve">č. Při kontrole </w:t>
      </w:r>
      <w:r>
        <w:rPr>
          <w:bCs/>
          <w:szCs w:val="24"/>
        </w:rPr>
        <w:t xml:space="preserve">nebyl </w:t>
      </w:r>
      <w:r w:rsidR="008535F9" w:rsidRPr="008535F9">
        <w:rPr>
          <w:bCs/>
          <w:szCs w:val="24"/>
        </w:rPr>
        <w:t>neobje</w:t>
      </w:r>
      <w:r>
        <w:rPr>
          <w:bCs/>
          <w:szCs w:val="24"/>
        </w:rPr>
        <w:t>n v dotazu</w:t>
      </w:r>
      <w:r w:rsidR="008535F9" w:rsidRPr="008535F9">
        <w:rPr>
          <w:bCs/>
          <w:szCs w:val="24"/>
        </w:rPr>
        <w:t xml:space="preserve"> uvedený nedostatek</w:t>
      </w:r>
      <w:r>
        <w:rPr>
          <w:bCs/>
          <w:szCs w:val="24"/>
        </w:rPr>
        <w:t>. Ve spe</w:t>
      </w:r>
      <w:r w:rsidR="008535F9" w:rsidRPr="008535F9">
        <w:rPr>
          <w:bCs/>
          <w:szCs w:val="24"/>
        </w:rPr>
        <w:t>cifikacích</w:t>
      </w:r>
      <w:r>
        <w:rPr>
          <w:bCs/>
          <w:szCs w:val="24"/>
        </w:rPr>
        <w:t xml:space="preserve"> je uvedeno:</w:t>
      </w:r>
    </w:p>
    <w:p w:rsidR="008535F9" w:rsidRPr="008535F9" w:rsidRDefault="008535F9" w:rsidP="008535F9">
      <w:pPr>
        <w:jc w:val="both"/>
        <w:rPr>
          <w:bCs/>
          <w:szCs w:val="24"/>
        </w:rPr>
      </w:pPr>
      <w:r w:rsidRPr="008535F9">
        <w:rPr>
          <w:bCs/>
          <w:szCs w:val="24"/>
        </w:rPr>
        <w:t>a/hala (po 2. snížení)......... 232</w:t>
      </w:r>
      <w:r w:rsidR="008A527B">
        <w:rPr>
          <w:bCs/>
          <w:szCs w:val="24"/>
        </w:rPr>
        <w:t xml:space="preserve"> </w:t>
      </w:r>
      <w:r w:rsidRPr="008535F9">
        <w:rPr>
          <w:bCs/>
          <w:szCs w:val="24"/>
        </w:rPr>
        <w:t>hod</w:t>
      </w:r>
      <w:r w:rsidR="008A527B">
        <w:rPr>
          <w:bCs/>
          <w:szCs w:val="24"/>
        </w:rPr>
        <w:t>.</w:t>
      </w:r>
    </w:p>
    <w:p w:rsidR="007C3F92" w:rsidRDefault="008535F9" w:rsidP="008535F9">
      <w:pPr>
        <w:jc w:val="both"/>
        <w:rPr>
          <w:bCs/>
          <w:szCs w:val="24"/>
        </w:rPr>
      </w:pPr>
      <w:r w:rsidRPr="008535F9">
        <w:rPr>
          <w:bCs/>
          <w:szCs w:val="24"/>
        </w:rPr>
        <w:t>b/ tunel (po 1. snížení).........246</w:t>
      </w:r>
      <w:r w:rsidR="008A527B">
        <w:rPr>
          <w:bCs/>
          <w:szCs w:val="24"/>
        </w:rPr>
        <w:t xml:space="preserve"> </w:t>
      </w:r>
      <w:r w:rsidRPr="008535F9">
        <w:rPr>
          <w:bCs/>
          <w:szCs w:val="24"/>
        </w:rPr>
        <w:t>hod</w:t>
      </w:r>
      <w:r w:rsidR="008A527B">
        <w:rPr>
          <w:bCs/>
          <w:szCs w:val="24"/>
        </w:rPr>
        <w:t>.</w:t>
      </w:r>
    </w:p>
    <w:p w:rsidR="008535F9" w:rsidRDefault="008535F9" w:rsidP="008535F9">
      <w:pPr>
        <w:jc w:val="both"/>
        <w:rPr>
          <w:bCs/>
          <w:szCs w:val="24"/>
        </w:rPr>
      </w:pPr>
    </w:p>
    <w:p w:rsidR="00B874EF" w:rsidRDefault="00DA6E78" w:rsidP="00B874E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4</w:t>
      </w:r>
    </w:p>
    <w:p w:rsidR="00B874EF" w:rsidRDefault="00B874EF" w:rsidP="00B874EF">
      <w:pPr>
        <w:rPr>
          <w:szCs w:val="24"/>
        </w:rPr>
      </w:pPr>
      <w:r w:rsidRPr="00B874EF">
        <w:rPr>
          <w:szCs w:val="24"/>
        </w:rPr>
        <w:t xml:space="preserve">Ve výkazu výměr SO 05 – D1.54.6 Vzduchotechnika je u Zařízení č.1  - Větrání, vytápění, chlazení atletického tunelu na řádcích 102 až 103  u položky Skupinová cena potrubí sk. I - pozink. plech: Čtyřhranné </w:t>
      </w:r>
      <w:r>
        <w:rPr>
          <w:szCs w:val="24"/>
        </w:rPr>
        <w:t>Do obvodu 3500/tvarovek (%) 30,</w:t>
      </w:r>
      <w:r w:rsidRPr="00B874EF">
        <w:rPr>
          <w:szCs w:val="24"/>
        </w:rPr>
        <w:t xml:space="preserve"> uvedeno </w:t>
      </w:r>
    </w:p>
    <w:p w:rsidR="00BC721F" w:rsidRDefault="00B874EF" w:rsidP="00BC721F">
      <w:pPr>
        <w:rPr>
          <w:szCs w:val="24"/>
        </w:rPr>
      </w:pPr>
      <w:r w:rsidRPr="00B874EF">
        <w:rPr>
          <w:szCs w:val="24"/>
        </w:rPr>
        <w:t xml:space="preserve">měrná jednotka </w:t>
      </w:r>
      <w:r>
        <w:rPr>
          <w:szCs w:val="24"/>
        </w:rPr>
        <w:tab/>
      </w:r>
      <w:r w:rsidRPr="00B874EF">
        <w:rPr>
          <w:szCs w:val="24"/>
        </w:rPr>
        <w:t xml:space="preserve">bm  </w:t>
      </w:r>
      <w:r>
        <w:rPr>
          <w:szCs w:val="24"/>
        </w:rPr>
        <w:tab/>
      </w:r>
      <w:r w:rsidRPr="00B874EF">
        <w:rPr>
          <w:szCs w:val="24"/>
        </w:rPr>
        <w:t xml:space="preserve">množství </w:t>
      </w:r>
      <w:r>
        <w:rPr>
          <w:szCs w:val="24"/>
        </w:rPr>
        <w:tab/>
      </w:r>
      <w:r w:rsidRPr="00B874EF">
        <w:rPr>
          <w:szCs w:val="24"/>
        </w:rPr>
        <w:t xml:space="preserve">3,00 </w:t>
      </w:r>
    </w:p>
    <w:p w:rsidR="00B874EF" w:rsidRPr="00BC721F" w:rsidRDefault="00B874EF" w:rsidP="00BC721F">
      <w:pPr>
        <w:rPr>
          <w:szCs w:val="24"/>
        </w:rPr>
      </w:pPr>
      <w:r w:rsidRPr="00B874EF">
        <w:t>Podle výkresové dokum</w:t>
      </w:r>
      <w:r w:rsidR="00BC721F">
        <w:t>entace je množství řádově vyšší.</w:t>
      </w:r>
    </w:p>
    <w:p w:rsidR="00B874EF" w:rsidRPr="00B874EF" w:rsidRDefault="00B874EF" w:rsidP="00BC721F">
      <w:pPr>
        <w:pStyle w:val="Normlnweb"/>
        <w:spacing w:before="0" w:beforeAutospacing="0" w:after="0" w:afterAutospacing="0"/>
      </w:pPr>
      <w:r w:rsidRPr="00B874EF">
        <w:t>Chtěli bychom Vás tímto požádat o potvrzení množství uvedeného v zadávací dokumentaci, nebo o je</w:t>
      </w:r>
      <w:r w:rsidR="00BC721F">
        <w:t>ho upravení podle našich dotazů č. 3  a č. 4.</w:t>
      </w:r>
      <w:r w:rsidRPr="00B874EF">
        <w:t xml:space="preserve"> </w:t>
      </w:r>
    </w:p>
    <w:p w:rsidR="00DA6E78" w:rsidRPr="00F61679" w:rsidRDefault="00DA6E78" w:rsidP="00DA6E78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Odpověď:</w:t>
      </w:r>
    </w:p>
    <w:p w:rsidR="00DA6E78" w:rsidRDefault="008A527B" w:rsidP="00203329">
      <w:pPr>
        <w:jc w:val="both"/>
        <w:rPr>
          <w:bCs/>
          <w:szCs w:val="24"/>
        </w:rPr>
      </w:pPr>
      <w:r>
        <w:rPr>
          <w:bCs/>
          <w:szCs w:val="24"/>
        </w:rPr>
        <w:t>V</w:t>
      </w:r>
      <w:r w:rsidR="00C1756D" w:rsidRPr="00C1756D">
        <w:rPr>
          <w:bCs/>
          <w:szCs w:val="24"/>
        </w:rPr>
        <w:t>e specifikaci uprav</w:t>
      </w:r>
      <w:r>
        <w:rPr>
          <w:bCs/>
          <w:szCs w:val="24"/>
        </w:rPr>
        <w:t>te</w:t>
      </w:r>
      <w:r w:rsidR="00C1756D" w:rsidRPr="00C1756D">
        <w:rPr>
          <w:bCs/>
          <w:szCs w:val="24"/>
        </w:rPr>
        <w:t xml:space="preserve"> dané číslo na hodnotu 52 bm, tak jak </w:t>
      </w:r>
      <w:r>
        <w:rPr>
          <w:bCs/>
          <w:szCs w:val="24"/>
        </w:rPr>
        <w:t>je uvedeno v rozpočtu.</w:t>
      </w:r>
    </w:p>
    <w:p w:rsidR="00C1756D" w:rsidRPr="00807E4F" w:rsidRDefault="00C1756D" w:rsidP="00203329">
      <w:pPr>
        <w:jc w:val="both"/>
        <w:rPr>
          <w:bCs/>
          <w:szCs w:val="24"/>
        </w:rPr>
      </w:pPr>
    </w:p>
    <w:p w:rsidR="00DA6E78" w:rsidRPr="00F61679" w:rsidRDefault="00DA6E78" w:rsidP="00DA6E7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5</w:t>
      </w:r>
    </w:p>
    <w:p w:rsidR="00DA6E78" w:rsidRPr="00714B8E" w:rsidRDefault="00714B8E" w:rsidP="00DA6E78">
      <w:pPr>
        <w:jc w:val="both"/>
        <w:rPr>
          <w:color w:val="000000"/>
          <w:szCs w:val="24"/>
        </w:rPr>
      </w:pPr>
      <w:r w:rsidRPr="00714B8E">
        <w:rPr>
          <w:color w:val="000000"/>
          <w:szCs w:val="24"/>
        </w:rPr>
        <w:t>Bylo by možné upřesnit povrchové úpravy spojovacích prostředků - šroubů, matic, podložek dřevěných střešních vazníků ?</w:t>
      </w:r>
    </w:p>
    <w:p w:rsidR="00DA6E78" w:rsidRPr="00F61679" w:rsidRDefault="00DA6E78" w:rsidP="00DA6E78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Odpověď:</w:t>
      </w:r>
    </w:p>
    <w:p w:rsidR="007436FB" w:rsidRDefault="00263512" w:rsidP="00263512">
      <w:pPr>
        <w:jc w:val="both"/>
        <w:rPr>
          <w:color w:val="000000"/>
          <w:szCs w:val="24"/>
        </w:rPr>
      </w:pPr>
      <w:r w:rsidRPr="00263512">
        <w:rPr>
          <w:color w:val="000000"/>
          <w:szCs w:val="24"/>
        </w:rPr>
        <w:t>Povrch</w:t>
      </w:r>
      <w:r>
        <w:rPr>
          <w:color w:val="000000"/>
          <w:szCs w:val="24"/>
        </w:rPr>
        <w:t>o</w:t>
      </w:r>
      <w:r w:rsidRPr="00263512">
        <w:rPr>
          <w:color w:val="000000"/>
          <w:szCs w:val="24"/>
        </w:rPr>
        <w:t>vá úprava spojovacích prostředků - šroubů, matic, podložek dřevěných střešních vazníků bude provedena jako galvanický pozink - je uvedeno v TZ - statika DK.</w:t>
      </w:r>
    </w:p>
    <w:p w:rsidR="00263512" w:rsidRDefault="00263512" w:rsidP="00DA6E78">
      <w:pPr>
        <w:jc w:val="both"/>
        <w:rPr>
          <w:b/>
          <w:color w:val="000000"/>
          <w:szCs w:val="24"/>
        </w:rPr>
      </w:pPr>
    </w:p>
    <w:p w:rsidR="00DA6E78" w:rsidRPr="00F61679" w:rsidRDefault="00DA6E78" w:rsidP="00DA6E7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Dotaz č. 6</w:t>
      </w:r>
    </w:p>
    <w:p w:rsidR="00DA6E78" w:rsidRPr="00714B8E" w:rsidRDefault="00714B8E" w:rsidP="00DA6E78">
      <w:pPr>
        <w:jc w:val="both"/>
        <w:rPr>
          <w:color w:val="000000"/>
          <w:szCs w:val="24"/>
        </w:rPr>
      </w:pPr>
      <w:r w:rsidRPr="00714B8E">
        <w:rPr>
          <w:color w:val="000000"/>
          <w:szCs w:val="24"/>
        </w:rPr>
        <w:t>Je možné pro montáž dřevěných lepených obloukových vazníků (postavení a pojezd jeřábu) využít i plochu, ve které se nachází stávající atletický tunel? Je jeho stropní konstrukce  dostatečná pro zatížení jeřábem, bylo by nutné ji zajistit a podepřít vzpěrami nebo je zcela vyloučena a montáž se musí provést z jiných ploch?</w:t>
      </w:r>
    </w:p>
    <w:p w:rsidR="00DA6E78" w:rsidRDefault="00DA6E78" w:rsidP="00DA6E78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Odpověď:</w:t>
      </w:r>
    </w:p>
    <w:p w:rsidR="003B54C2" w:rsidRPr="003B54C2" w:rsidRDefault="003B54C2" w:rsidP="00DA6E78">
      <w:pPr>
        <w:jc w:val="both"/>
        <w:rPr>
          <w:color w:val="000000"/>
          <w:szCs w:val="24"/>
        </w:rPr>
      </w:pPr>
      <w:r w:rsidRPr="003B54C2">
        <w:rPr>
          <w:color w:val="000000"/>
          <w:szCs w:val="24"/>
        </w:rPr>
        <w:t>Po konzultaci s autorem statického řešení sdělujeme, že montáž vazníků z prostoru haly nebude možná vzhledem k tomu, že v době osazování vazníků musí být hotova ŽB nosná konstrukce, která zahrnuje i podkladní desku v ploše haly a konstrukce stěn včetně horizontálních průvlaků. Nevíme jaký prostředek je uvažován, ale pod průvlaky je malá podjezdná výška a podlaha haly má nedostatečnou únosnost. Navíc část dilatačního celku zahrnujícího atletický tunel tvoří podzemní parkoviště jehož strop nemá potřebnou únosnost pro ustavení autojeřábu. Je potřeba počítat s montáží vazníků z prostoru mimo půdorys haly.</w:t>
      </w:r>
    </w:p>
    <w:p w:rsidR="00DA6E78" w:rsidRDefault="00DA6E78" w:rsidP="00DA6E78">
      <w:pPr>
        <w:jc w:val="both"/>
        <w:rPr>
          <w:b/>
          <w:color w:val="000000"/>
          <w:szCs w:val="24"/>
        </w:rPr>
      </w:pPr>
    </w:p>
    <w:p w:rsidR="0005360C" w:rsidRPr="00F61679" w:rsidRDefault="0005360C" w:rsidP="00DA6E78">
      <w:pPr>
        <w:jc w:val="both"/>
        <w:rPr>
          <w:b/>
          <w:color w:val="000000"/>
          <w:szCs w:val="24"/>
        </w:rPr>
      </w:pPr>
    </w:p>
    <w:p w:rsidR="001C14FA" w:rsidRPr="001C14FA" w:rsidRDefault="0051190C" w:rsidP="001C14FA">
      <w:pPr>
        <w:pStyle w:val="Zkladntext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 w:rsidR="001C14FA" w:rsidRPr="001C14FA">
        <w:rPr>
          <w:b w:val="0"/>
          <w:bCs w:val="0"/>
          <w:u w:val="none"/>
        </w:rPr>
        <w:t>Zadavatel na základě ustanovení § 40 odst. 3 zákona a s ohledem na povahu provedených úprav zadávacích podmínek přiměřeně prodlužuje lhůtu pro podání nabídek a mění níže uvedené články zadávací dokumentace (dále jen "ZD") takto:</w:t>
      </w:r>
    </w:p>
    <w:p w:rsidR="001C14FA" w:rsidRPr="001C14FA" w:rsidRDefault="001C14FA" w:rsidP="00880255">
      <w:pPr>
        <w:pStyle w:val="Zkladntext"/>
        <w:numPr>
          <w:ilvl w:val="0"/>
          <w:numId w:val="39"/>
        </w:numPr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 xml:space="preserve">čl. </w:t>
      </w:r>
      <w:r w:rsidR="00880255">
        <w:rPr>
          <w:b w:val="0"/>
          <w:bCs w:val="0"/>
          <w:u w:val="none"/>
        </w:rPr>
        <w:t>14</w:t>
      </w:r>
      <w:r w:rsidRPr="001C14FA">
        <w:rPr>
          <w:b w:val="0"/>
          <w:bCs w:val="0"/>
          <w:u w:val="none"/>
        </w:rPr>
        <w:t xml:space="preserve"> odst. 1 ZD:</w:t>
      </w:r>
    </w:p>
    <w:p w:rsidR="00880255" w:rsidRPr="00817991" w:rsidRDefault="001C14FA" w:rsidP="00876C86">
      <w:pPr>
        <w:tabs>
          <w:tab w:val="left" w:pos="1701"/>
          <w:tab w:val="left" w:pos="1985"/>
        </w:tabs>
        <w:ind w:left="567" w:hanging="567"/>
        <w:jc w:val="both"/>
        <w:rPr>
          <w:rFonts w:cs="Arial"/>
          <w:bCs/>
          <w:color w:val="000000"/>
        </w:rPr>
      </w:pPr>
      <w:r w:rsidRPr="001C14FA">
        <w:rPr>
          <w:b/>
          <w:bCs/>
        </w:rPr>
        <w:t>"</w:t>
      </w:r>
      <w:r w:rsidR="00880255" w:rsidRPr="00817991">
        <w:rPr>
          <w:rFonts w:cs="Arial"/>
          <w:color w:val="000000"/>
        </w:rPr>
        <w:t xml:space="preserve">1)  </w:t>
      </w:r>
      <w:r w:rsidR="00876C86">
        <w:rPr>
          <w:rFonts w:cs="Arial"/>
          <w:color w:val="000000"/>
        </w:rPr>
        <w:tab/>
      </w:r>
      <w:r w:rsidR="00880255" w:rsidRPr="00817991">
        <w:rPr>
          <w:rFonts w:cs="Arial"/>
          <w:color w:val="000000"/>
        </w:rPr>
        <w:t xml:space="preserve">Lhůta pro podání nabídek </w:t>
      </w:r>
      <w:r w:rsidR="00880255" w:rsidRPr="00817991">
        <w:rPr>
          <w:rFonts w:cs="Arial"/>
          <w:bCs/>
          <w:color w:val="000000"/>
        </w:rPr>
        <w:t>končí</w:t>
      </w:r>
      <w:r w:rsidR="00880255" w:rsidRPr="00817991">
        <w:rPr>
          <w:rFonts w:cs="Arial"/>
          <w:color w:val="000000"/>
        </w:rPr>
        <w:t xml:space="preserve"> dne </w:t>
      </w:r>
      <w:r w:rsidR="00880255">
        <w:rPr>
          <w:rFonts w:cs="Arial"/>
          <w:color w:val="000000"/>
        </w:rPr>
        <w:t>14</w:t>
      </w:r>
      <w:r w:rsidR="00880255" w:rsidRPr="00817991">
        <w:rPr>
          <w:rFonts w:cs="Arial"/>
          <w:color w:val="000000"/>
        </w:rPr>
        <w:t>. 2. 2014 v 1</w:t>
      </w:r>
      <w:r w:rsidR="00D23B5E">
        <w:rPr>
          <w:rFonts w:cs="Arial"/>
          <w:color w:val="000000"/>
        </w:rPr>
        <w:t>6</w:t>
      </w:r>
      <w:r w:rsidR="00880255" w:rsidRPr="00817991">
        <w:rPr>
          <w:rFonts w:cs="Arial"/>
          <w:color w:val="000000"/>
        </w:rPr>
        <w:t xml:space="preserve">:00 hodin. </w:t>
      </w:r>
      <w:r w:rsidR="00880255" w:rsidRPr="00817991">
        <w:rPr>
          <w:bCs/>
          <w:color w:val="000000"/>
        </w:rPr>
        <w:t xml:space="preserve">Nabídky lze zaslat </w:t>
      </w:r>
      <w:r w:rsidR="00880255" w:rsidRPr="00817991">
        <w:rPr>
          <w:rFonts w:cs="Arial"/>
          <w:color w:val="000000"/>
        </w:rPr>
        <w:t>poštou na adresu</w:t>
      </w:r>
      <w:r w:rsidR="00880255" w:rsidRPr="00817991">
        <w:rPr>
          <w:rFonts w:cs="Arial"/>
          <w:bCs/>
          <w:color w:val="000000"/>
        </w:rPr>
        <w:t xml:space="preserve"> </w:t>
      </w:r>
      <w:r w:rsidR="00880255" w:rsidRPr="00817991">
        <w:rPr>
          <w:rFonts w:cs="Arial"/>
          <w:color w:val="000000"/>
        </w:rPr>
        <w:t>VÍTKOVICE ARÉNA, a. s., Ruská 3077/135, 700 30 Ostrava – Zábřeh</w:t>
      </w:r>
      <w:r w:rsidR="00880255" w:rsidRPr="00817991">
        <w:rPr>
          <w:rFonts w:cs="Arial"/>
          <w:bCs/>
          <w:color w:val="000000"/>
        </w:rPr>
        <w:t xml:space="preserve"> nebo na této adrese předat osobně v pracovní dny v době od 09.00 hod. do 14.00 hod. po předchozí telefonické dohodě s Mgr. Kamilem Vrublem, tel. </w:t>
      </w:r>
      <w:r w:rsidR="00880255" w:rsidRPr="00817991">
        <w:t>596 707 300</w:t>
      </w:r>
      <w:r w:rsidR="00880255">
        <w:rPr>
          <w:rFonts w:cs="Arial"/>
          <w:bCs/>
          <w:color w:val="000000"/>
        </w:rPr>
        <w:t>."</w:t>
      </w:r>
    </w:p>
    <w:p w:rsidR="001C14FA" w:rsidRPr="001C14FA" w:rsidRDefault="001C14FA" w:rsidP="001C14FA">
      <w:pPr>
        <w:pStyle w:val="Zkladntext"/>
        <w:jc w:val="both"/>
        <w:rPr>
          <w:b w:val="0"/>
          <w:bCs w:val="0"/>
          <w:u w:val="none"/>
        </w:rPr>
      </w:pPr>
    </w:p>
    <w:p w:rsidR="001C14FA" w:rsidRPr="001C14FA" w:rsidRDefault="00880255" w:rsidP="00880255">
      <w:pPr>
        <w:pStyle w:val="Zkladntext"/>
        <w:numPr>
          <w:ilvl w:val="0"/>
          <w:numId w:val="39"/>
        </w:numPr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 xml:space="preserve">čl. </w:t>
      </w:r>
      <w:r>
        <w:rPr>
          <w:b w:val="0"/>
          <w:bCs w:val="0"/>
          <w:u w:val="none"/>
        </w:rPr>
        <w:t>14</w:t>
      </w:r>
      <w:r w:rsidRPr="001C14FA">
        <w:rPr>
          <w:b w:val="0"/>
          <w:bCs w:val="0"/>
          <w:u w:val="none"/>
        </w:rPr>
        <w:t xml:space="preserve"> odst. </w:t>
      </w:r>
      <w:r>
        <w:rPr>
          <w:b w:val="0"/>
          <w:bCs w:val="0"/>
          <w:u w:val="none"/>
        </w:rPr>
        <w:t>3</w:t>
      </w:r>
      <w:r w:rsidRPr="001C14FA">
        <w:rPr>
          <w:b w:val="0"/>
          <w:bCs w:val="0"/>
          <w:u w:val="none"/>
        </w:rPr>
        <w:t xml:space="preserve"> ZD</w:t>
      </w:r>
      <w:r w:rsidR="001C14FA" w:rsidRPr="001C14FA">
        <w:rPr>
          <w:b w:val="0"/>
          <w:bCs w:val="0"/>
          <w:u w:val="none"/>
        </w:rPr>
        <w:t>:</w:t>
      </w:r>
    </w:p>
    <w:p w:rsidR="001C14FA" w:rsidRDefault="001C14FA" w:rsidP="00876C86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  <w:r w:rsidRPr="00876C86">
        <w:rPr>
          <w:bCs/>
        </w:rPr>
        <w:t>"</w:t>
      </w:r>
      <w:r w:rsidR="00880255" w:rsidRPr="00876C86">
        <w:rPr>
          <w:bCs/>
        </w:rPr>
        <w:t>3)</w:t>
      </w:r>
      <w:r w:rsidR="00880255" w:rsidRPr="00876C86">
        <w:rPr>
          <w:bCs/>
        </w:rPr>
        <w:tab/>
        <w:t>Otevírání obálek bude zahájeno dne 14. 2 . 2014 v 1</w:t>
      </w:r>
      <w:r w:rsidR="00D23B5E">
        <w:rPr>
          <w:bCs/>
        </w:rPr>
        <w:t>6</w:t>
      </w:r>
      <w:r w:rsidR="00880255" w:rsidRPr="00876C86">
        <w:rPr>
          <w:bCs/>
        </w:rPr>
        <w:t>:00 hodin v sídle zadavatele na adrese Ruská 3077/135, 700 30 Ostrava – Zábřeh, místnost č. 307. Při otevírání obálek může být přítomen zástupce každého z uchazečů, jejichž nabídky byly zadavateli doručeny ve lhůtě pro podání nabídek.</w:t>
      </w:r>
      <w:r w:rsidRPr="001C14FA">
        <w:rPr>
          <w:b/>
          <w:bCs/>
        </w:rPr>
        <w:t>"</w:t>
      </w:r>
    </w:p>
    <w:p w:rsidR="00C33B75" w:rsidRDefault="00C33B75" w:rsidP="00876C86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</w:p>
    <w:p w:rsidR="00C33B75" w:rsidRDefault="00C33B75" w:rsidP="001C14FA">
      <w:pPr>
        <w:pStyle w:val="Zkladntext"/>
        <w:jc w:val="both"/>
        <w:rPr>
          <w:b w:val="0"/>
          <w:bCs w:val="0"/>
          <w:u w:val="none"/>
        </w:rPr>
      </w:pPr>
    </w:p>
    <w:p w:rsidR="00C93DF6" w:rsidRDefault="001C14FA" w:rsidP="001C14FA">
      <w:pPr>
        <w:pStyle w:val="Zkladntext"/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ab/>
        <w:t xml:space="preserve">Zadavatel na základě těchto dodatečných informací provedl příslušné změny v uveřejněném vyhlášení formuláře Oznámení o zakázce ve Věstníku veřejných zakázek pod. ev. č. zakázky </w:t>
      </w:r>
      <w:r w:rsidR="00C93DF6" w:rsidRPr="00C93DF6">
        <w:rPr>
          <w:b w:val="0"/>
          <w:bCs w:val="0"/>
          <w:u w:val="none"/>
        </w:rPr>
        <w:t>362191</w:t>
      </w:r>
      <w:r w:rsidRPr="001C14FA">
        <w:rPr>
          <w:b w:val="0"/>
          <w:bCs w:val="0"/>
          <w:u w:val="none"/>
        </w:rPr>
        <w:t>.</w:t>
      </w:r>
    </w:p>
    <w:p w:rsidR="007D0D02" w:rsidRDefault="007D0D02" w:rsidP="001C14FA">
      <w:pPr>
        <w:pStyle w:val="Zkladntext"/>
        <w:jc w:val="both"/>
        <w:rPr>
          <w:b w:val="0"/>
          <w:bCs w:val="0"/>
          <w:u w:val="none"/>
        </w:rPr>
      </w:pPr>
    </w:p>
    <w:p w:rsidR="00404DE8" w:rsidRPr="00404DE8" w:rsidRDefault="00D23B5E" w:rsidP="001C14FA">
      <w:pPr>
        <w:pStyle w:val="Zkladntext"/>
        <w:jc w:val="both"/>
        <w:rPr>
          <w:sz w:val="28"/>
        </w:rPr>
      </w:pPr>
      <w:r w:rsidRPr="00A8734F">
        <w:rPr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92pt;height:96.75pt">
            <v:imagedata r:id="rId8" o:title=""/>
            <o:lock v:ext="edit" ungrouping="t" rotation="t" cropping="t" verticies="t" grouping="t"/>
            <o:signatureline v:ext="edit" id="{8CE3EC76-E6E9-453E-9769-13C6A90C41BB}" provid="{00000000-0000-0000-0000-000000000000}" o:suggestedsigner="JUDr. Ladislav Renč" o:suggestedsigner2="zplnomocněný zástupce zadavatele" o:suggestedsigneremail="renc-eler@seznam.cz" issignatureline="t"/>
          </v:shape>
        </w:pict>
      </w:r>
    </w:p>
    <w:p w:rsidR="00DC7A30" w:rsidRPr="00F61679" w:rsidRDefault="00DC7A30" w:rsidP="00456DF7">
      <w:pPr>
        <w:pStyle w:val="Zkladntext"/>
        <w:rPr>
          <w:u w:val="none"/>
        </w:rPr>
      </w:pPr>
    </w:p>
    <w:sectPr w:rsidR="00DC7A30" w:rsidRPr="00F61679" w:rsidSect="00EE15B8">
      <w:footerReference w:type="default" r:id="rId9"/>
      <w:pgSz w:w="11906" w:h="16838"/>
      <w:pgMar w:top="1418" w:right="1417" w:bottom="1417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440" w:rsidRDefault="005D7440">
      <w:r>
        <w:separator/>
      </w:r>
    </w:p>
  </w:endnote>
  <w:endnote w:type="continuationSeparator" w:id="0">
    <w:p w:rsidR="005D7440" w:rsidRDefault="005D7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CE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55" w:rsidRPr="00870B65" w:rsidRDefault="00880255" w:rsidP="00870B65">
    <w:pPr>
      <w:tabs>
        <w:tab w:val="center" w:pos="4536"/>
        <w:tab w:val="right" w:pos="9072"/>
      </w:tabs>
      <w:jc w:val="right"/>
      <w:rPr>
        <w:sz w:val="20"/>
      </w:rPr>
    </w:pPr>
    <w:r w:rsidRPr="00870B65">
      <w:rPr>
        <w:sz w:val="20"/>
      </w:rPr>
      <w:t xml:space="preserve">Stránka </w:t>
    </w:r>
    <w:r w:rsidR="00A8734F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PAGE</w:instrText>
    </w:r>
    <w:r w:rsidR="00A8734F" w:rsidRPr="00870B65">
      <w:rPr>
        <w:b/>
        <w:bCs/>
        <w:szCs w:val="24"/>
      </w:rPr>
      <w:fldChar w:fldCharType="separate"/>
    </w:r>
    <w:r w:rsidR="00D23B5E">
      <w:rPr>
        <w:b/>
        <w:bCs/>
        <w:noProof/>
        <w:sz w:val="20"/>
      </w:rPr>
      <w:t>2</w:t>
    </w:r>
    <w:r w:rsidR="00A8734F" w:rsidRPr="00870B65">
      <w:rPr>
        <w:b/>
        <w:bCs/>
        <w:szCs w:val="24"/>
      </w:rPr>
      <w:fldChar w:fldCharType="end"/>
    </w:r>
    <w:r w:rsidRPr="00870B65">
      <w:rPr>
        <w:sz w:val="20"/>
      </w:rPr>
      <w:t xml:space="preserve"> z </w:t>
    </w:r>
    <w:r w:rsidR="00A8734F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NUMPAGES</w:instrText>
    </w:r>
    <w:r w:rsidR="00A8734F" w:rsidRPr="00870B65">
      <w:rPr>
        <w:b/>
        <w:bCs/>
        <w:szCs w:val="24"/>
      </w:rPr>
      <w:fldChar w:fldCharType="separate"/>
    </w:r>
    <w:r w:rsidR="00D23B5E">
      <w:rPr>
        <w:b/>
        <w:bCs/>
        <w:noProof/>
        <w:sz w:val="20"/>
      </w:rPr>
      <w:t>2</w:t>
    </w:r>
    <w:r w:rsidR="00A8734F" w:rsidRPr="00870B65">
      <w:rPr>
        <w:b/>
        <w:bCs/>
        <w:szCs w:val="24"/>
      </w:rPr>
      <w:fldChar w:fldCharType="end"/>
    </w:r>
  </w:p>
  <w:p w:rsidR="00880255" w:rsidRDefault="0088025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440" w:rsidRDefault="005D7440">
      <w:r>
        <w:separator/>
      </w:r>
    </w:p>
  </w:footnote>
  <w:footnote w:type="continuationSeparator" w:id="0">
    <w:p w:rsidR="005D7440" w:rsidRDefault="005D7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>
    <w:nsid w:val="19DB224D"/>
    <w:multiLevelType w:val="hybridMultilevel"/>
    <w:tmpl w:val="F440D132"/>
    <w:lvl w:ilvl="0" w:tplc="0B60C52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3B262C"/>
    <w:multiLevelType w:val="hybridMultilevel"/>
    <w:tmpl w:val="09B25114"/>
    <w:lvl w:ilvl="0" w:tplc="5C6C073C">
      <w:numFmt w:val="bullet"/>
      <w:lvlText w:val=""/>
      <w:lvlJc w:val="left"/>
      <w:pPr>
        <w:ind w:left="720" w:hanging="360"/>
      </w:pPr>
      <w:rPr>
        <w:rFonts w:ascii="Wingdings 3" w:hAnsi="Wingdings 3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9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1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7"/>
  </w:num>
  <w:num w:numId="10">
    <w:abstractNumId w:val="27"/>
  </w:num>
  <w:num w:numId="11">
    <w:abstractNumId w:val="9"/>
  </w:num>
  <w:num w:numId="12">
    <w:abstractNumId w:val="20"/>
  </w:num>
  <w:num w:numId="13">
    <w:abstractNumId w:val="33"/>
  </w:num>
  <w:num w:numId="14">
    <w:abstractNumId w:val="30"/>
  </w:num>
  <w:num w:numId="15">
    <w:abstractNumId w:val="21"/>
  </w:num>
  <w:num w:numId="16">
    <w:abstractNumId w:val="24"/>
  </w:num>
  <w:num w:numId="17">
    <w:abstractNumId w:val="0"/>
  </w:num>
  <w:num w:numId="18">
    <w:abstractNumId w:val="0"/>
  </w:num>
  <w:num w:numId="19">
    <w:abstractNumId w:val="18"/>
  </w:num>
  <w:num w:numId="20">
    <w:abstractNumId w:val="19"/>
  </w:num>
  <w:num w:numId="21">
    <w:abstractNumId w:val="8"/>
  </w:num>
  <w:num w:numId="22">
    <w:abstractNumId w:val="10"/>
  </w:num>
  <w:num w:numId="23">
    <w:abstractNumId w:val="32"/>
  </w:num>
  <w:num w:numId="24">
    <w:abstractNumId w:val="26"/>
  </w:num>
  <w:num w:numId="25">
    <w:abstractNumId w:val="28"/>
  </w:num>
  <w:num w:numId="26">
    <w:abstractNumId w:val="35"/>
  </w:num>
  <w:num w:numId="27">
    <w:abstractNumId w:val="23"/>
  </w:num>
  <w:num w:numId="28">
    <w:abstractNumId w:val="36"/>
  </w:num>
  <w:num w:numId="29">
    <w:abstractNumId w:val="31"/>
  </w:num>
  <w:num w:numId="30">
    <w:abstractNumId w:val="14"/>
  </w:num>
  <w:num w:numId="31">
    <w:abstractNumId w:val="25"/>
  </w:num>
  <w:num w:numId="32">
    <w:abstractNumId w:val="34"/>
  </w:num>
  <w:num w:numId="33">
    <w:abstractNumId w:val="29"/>
  </w:num>
  <w:num w:numId="34">
    <w:abstractNumId w:val="22"/>
  </w:num>
  <w:num w:numId="35">
    <w:abstractNumId w:val="15"/>
  </w:num>
  <w:num w:numId="36">
    <w:abstractNumId w:val="12"/>
  </w:num>
  <w:num w:numId="37">
    <w:abstractNumId w:val="11"/>
  </w:num>
  <w:num w:numId="38">
    <w:abstractNumId w:val="16"/>
  </w:num>
  <w:num w:numId="39">
    <w:abstractNumId w:val="17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43F"/>
    <w:rsid w:val="00014422"/>
    <w:rsid w:val="00024362"/>
    <w:rsid w:val="00035264"/>
    <w:rsid w:val="000406F0"/>
    <w:rsid w:val="0004526D"/>
    <w:rsid w:val="0005360C"/>
    <w:rsid w:val="00060908"/>
    <w:rsid w:val="000643F9"/>
    <w:rsid w:val="00071B5D"/>
    <w:rsid w:val="000745EB"/>
    <w:rsid w:val="00075A52"/>
    <w:rsid w:val="000952A3"/>
    <w:rsid w:val="000A002A"/>
    <w:rsid w:val="000A68D6"/>
    <w:rsid w:val="000B0220"/>
    <w:rsid w:val="000B3574"/>
    <w:rsid w:val="000C353A"/>
    <w:rsid w:val="000C4222"/>
    <w:rsid w:val="000C5F60"/>
    <w:rsid w:val="000D20DD"/>
    <w:rsid w:val="000E0347"/>
    <w:rsid w:val="000E28CC"/>
    <w:rsid w:val="000E6904"/>
    <w:rsid w:val="000F5ED4"/>
    <w:rsid w:val="000F64A7"/>
    <w:rsid w:val="00101774"/>
    <w:rsid w:val="00104C88"/>
    <w:rsid w:val="00121596"/>
    <w:rsid w:val="0012247A"/>
    <w:rsid w:val="001233EA"/>
    <w:rsid w:val="001250BA"/>
    <w:rsid w:val="001257C8"/>
    <w:rsid w:val="00132C16"/>
    <w:rsid w:val="00135EC8"/>
    <w:rsid w:val="00141AF4"/>
    <w:rsid w:val="00145344"/>
    <w:rsid w:val="00147AB9"/>
    <w:rsid w:val="00151501"/>
    <w:rsid w:val="0015188E"/>
    <w:rsid w:val="0015349C"/>
    <w:rsid w:val="00171D3E"/>
    <w:rsid w:val="001833F0"/>
    <w:rsid w:val="00185278"/>
    <w:rsid w:val="00185B07"/>
    <w:rsid w:val="0019224E"/>
    <w:rsid w:val="00192847"/>
    <w:rsid w:val="0019336A"/>
    <w:rsid w:val="00196623"/>
    <w:rsid w:val="001A1040"/>
    <w:rsid w:val="001A32DE"/>
    <w:rsid w:val="001A7E50"/>
    <w:rsid w:val="001B1FC8"/>
    <w:rsid w:val="001B29C4"/>
    <w:rsid w:val="001B4023"/>
    <w:rsid w:val="001C14FA"/>
    <w:rsid w:val="001D1122"/>
    <w:rsid w:val="001D1FA0"/>
    <w:rsid w:val="001D2906"/>
    <w:rsid w:val="001E385F"/>
    <w:rsid w:val="001E696A"/>
    <w:rsid w:val="001E72A2"/>
    <w:rsid w:val="001F7CA5"/>
    <w:rsid w:val="00203329"/>
    <w:rsid w:val="002042B1"/>
    <w:rsid w:val="00217275"/>
    <w:rsid w:val="00217B05"/>
    <w:rsid w:val="00230899"/>
    <w:rsid w:val="00230FE7"/>
    <w:rsid w:val="00244103"/>
    <w:rsid w:val="002459AC"/>
    <w:rsid w:val="002519D6"/>
    <w:rsid w:val="002534D6"/>
    <w:rsid w:val="002541F7"/>
    <w:rsid w:val="0026014F"/>
    <w:rsid w:val="00260868"/>
    <w:rsid w:val="00263512"/>
    <w:rsid w:val="002722A0"/>
    <w:rsid w:val="00272DAE"/>
    <w:rsid w:val="00273F03"/>
    <w:rsid w:val="00277943"/>
    <w:rsid w:val="00293D84"/>
    <w:rsid w:val="002954C5"/>
    <w:rsid w:val="002A109E"/>
    <w:rsid w:val="002A2208"/>
    <w:rsid w:val="002A5983"/>
    <w:rsid w:val="002A75BD"/>
    <w:rsid w:val="002B1569"/>
    <w:rsid w:val="002B2C89"/>
    <w:rsid w:val="002B45E4"/>
    <w:rsid w:val="002B7974"/>
    <w:rsid w:val="002D0256"/>
    <w:rsid w:val="002D692D"/>
    <w:rsid w:val="002E1F8F"/>
    <w:rsid w:val="002E3945"/>
    <w:rsid w:val="002E6BC6"/>
    <w:rsid w:val="002E7B5A"/>
    <w:rsid w:val="002F4FFF"/>
    <w:rsid w:val="003011D7"/>
    <w:rsid w:val="00301A39"/>
    <w:rsid w:val="00303F1D"/>
    <w:rsid w:val="00304973"/>
    <w:rsid w:val="003055C6"/>
    <w:rsid w:val="00306048"/>
    <w:rsid w:val="00310A01"/>
    <w:rsid w:val="00312AEB"/>
    <w:rsid w:val="00330AA1"/>
    <w:rsid w:val="003358FA"/>
    <w:rsid w:val="00337D4A"/>
    <w:rsid w:val="00340AAD"/>
    <w:rsid w:val="00341F7F"/>
    <w:rsid w:val="00342265"/>
    <w:rsid w:val="00347484"/>
    <w:rsid w:val="00356DAF"/>
    <w:rsid w:val="0035790D"/>
    <w:rsid w:val="00377736"/>
    <w:rsid w:val="00384A9F"/>
    <w:rsid w:val="00384B0A"/>
    <w:rsid w:val="003858DE"/>
    <w:rsid w:val="003863B1"/>
    <w:rsid w:val="0038764E"/>
    <w:rsid w:val="0039353C"/>
    <w:rsid w:val="003A73AD"/>
    <w:rsid w:val="003B12E4"/>
    <w:rsid w:val="003B52EB"/>
    <w:rsid w:val="003B54C2"/>
    <w:rsid w:val="003C26DE"/>
    <w:rsid w:val="003C4B17"/>
    <w:rsid w:val="003D4799"/>
    <w:rsid w:val="003D578E"/>
    <w:rsid w:val="003D6E6B"/>
    <w:rsid w:val="003E4673"/>
    <w:rsid w:val="003E4DD5"/>
    <w:rsid w:val="003E71A6"/>
    <w:rsid w:val="003F26B6"/>
    <w:rsid w:val="00401276"/>
    <w:rsid w:val="004020BA"/>
    <w:rsid w:val="00404114"/>
    <w:rsid w:val="00404DE8"/>
    <w:rsid w:val="00412A08"/>
    <w:rsid w:val="004370EF"/>
    <w:rsid w:val="0044055E"/>
    <w:rsid w:val="00440BD4"/>
    <w:rsid w:val="00441AAD"/>
    <w:rsid w:val="0044443A"/>
    <w:rsid w:val="004529EC"/>
    <w:rsid w:val="00452E35"/>
    <w:rsid w:val="00454E31"/>
    <w:rsid w:val="00456DF7"/>
    <w:rsid w:val="00467FA1"/>
    <w:rsid w:val="00481E90"/>
    <w:rsid w:val="00485625"/>
    <w:rsid w:val="00485B46"/>
    <w:rsid w:val="004A6049"/>
    <w:rsid w:val="004A7D6D"/>
    <w:rsid w:val="004B0CD0"/>
    <w:rsid w:val="004C18F4"/>
    <w:rsid w:val="004C36DB"/>
    <w:rsid w:val="004C7053"/>
    <w:rsid w:val="004D0426"/>
    <w:rsid w:val="004D18C8"/>
    <w:rsid w:val="004D1D30"/>
    <w:rsid w:val="004D51EE"/>
    <w:rsid w:val="004E2DF7"/>
    <w:rsid w:val="004F24A0"/>
    <w:rsid w:val="00504235"/>
    <w:rsid w:val="0051190C"/>
    <w:rsid w:val="005152D1"/>
    <w:rsid w:val="005426FB"/>
    <w:rsid w:val="00542DE9"/>
    <w:rsid w:val="00546133"/>
    <w:rsid w:val="005462FE"/>
    <w:rsid w:val="00546CCE"/>
    <w:rsid w:val="005513C9"/>
    <w:rsid w:val="00561E6A"/>
    <w:rsid w:val="00567698"/>
    <w:rsid w:val="00573AE9"/>
    <w:rsid w:val="00573F84"/>
    <w:rsid w:val="00574A8F"/>
    <w:rsid w:val="00580675"/>
    <w:rsid w:val="005823A2"/>
    <w:rsid w:val="00584354"/>
    <w:rsid w:val="00593EFA"/>
    <w:rsid w:val="005A1B03"/>
    <w:rsid w:val="005A6EA7"/>
    <w:rsid w:val="005B1A97"/>
    <w:rsid w:val="005B33F4"/>
    <w:rsid w:val="005C2475"/>
    <w:rsid w:val="005D168E"/>
    <w:rsid w:val="005D7440"/>
    <w:rsid w:val="005E4D0E"/>
    <w:rsid w:val="005E4FCE"/>
    <w:rsid w:val="005F2E55"/>
    <w:rsid w:val="00614B1B"/>
    <w:rsid w:val="0061573A"/>
    <w:rsid w:val="00616B5A"/>
    <w:rsid w:val="0063311F"/>
    <w:rsid w:val="00652D57"/>
    <w:rsid w:val="00662876"/>
    <w:rsid w:val="00666A06"/>
    <w:rsid w:val="006728E6"/>
    <w:rsid w:val="006805FC"/>
    <w:rsid w:val="006830F2"/>
    <w:rsid w:val="00686F0B"/>
    <w:rsid w:val="00696298"/>
    <w:rsid w:val="006A078C"/>
    <w:rsid w:val="006A3C46"/>
    <w:rsid w:val="006A6BC3"/>
    <w:rsid w:val="006A7D59"/>
    <w:rsid w:val="006B551A"/>
    <w:rsid w:val="006C1664"/>
    <w:rsid w:val="006C4BC9"/>
    <w:rsid w:val="006C55EF"/>
    <w:rsid w:val="006C61D1"/>
    <w:rsid w:val="006C65BA"/>
    <w:rsid w:val="006D4846"/>
    <w:rsid w:val="006E3509"/>
    <w:rsid w:val="006E4F44"/>
    <w:rsid w:val="006E67F9"/>
    <w:rsid w:val="006F6117"/>
    <w:rsid w:val="00700CD7"/>
    <w:rsid w:val="00703231"/>
    <w:rsid w:val="00703D5E"/>
    <w:rsid w:val="007043D1"/>
    <w:rsid w:val="00705115"/>
    <w:rsid w:val="00711189"/>
    <w:rsid w:val="00714B8E"/>
    <w:rsid w:val="00716527"/>
    <w:rsid w:val="00717E79"/>
    <w:rsid w:val="00721769"/>
    <w:rsid w:val="007376F7"/>
    <w:rsid w:val="007436FB"/>
    <w:rsid w:val="0074518A"/>
    <w:rsid w:val="00762AA8"/>
    <w:rsid w:val="00765697"/>
    <w:rsid w:val="00773D6F"/>
    <w:rsid w:val="00780AFE"/>
    <w:rsid w:val="0078109F"/>
    <w:rsid w:val="00787216"/>
    <w:rsid w:val="00787D66"/>
    <w:rsid w:val="00791817"/>
    <w:rsid w:val="007944B0"/>
    <w:rsid w:val="007A04BA"/>
    <w:rsid w:val="007A1073"/>
    <w:rsid w:val="007A44C0"/>
    <w:rsid w:val="007C2BD5"/>
    <w:rsid w:val="007C3F92"/>
    <w:rsid w:val="007C7F64"/>
    <w:rsid w:val="007D08BE"/>
    <w:rsid w:val="007D0D02"/>
    <w:rsid w:val="00807E4F"/>
    <w:rsid w:val="00810FC1"/>
    <w:rsid w:val="0081651F"/>
    <w:rsid w:val="008166E5"/>
    <w:rsid w:val="00834BD1"/>
    <w:rsid w:val="0083512A"/>
    <w:rsid w:val="0083741B"/>
    <w:rsid w:val="00840241"/>
    <w:rsid w:val="0084329A"/>
    <w:rsid w:val="00844BC4"/>
    <w:rsid w:val="00844FFC"/>
    <w:rsid w:val="00845641"/>
    <w:rsid w:val="00851590"/>
    <w:rsid w:val="008535F9"/>
    <w:rsid w:val="0085729B"/>
    <w:rsid w:val="00861B1C"/>
    <w:rsid w:val="00862DD5"/>
    <w:rsid w:val="00864637"/>
    <w:rsid w:val="00865307"/>
    <w:rsid w:val="008657D4"/>
    <w:rsid w:val="00870B65"/>
    <w:rsid w:val="008725CC"/>
    <w:rsid w:val="00873E35"/>
    <w:rsid w:val="00876C86"/>
    <w:rsid w:val="00880255"/>
    <w:rsid w:val="00881C5E"/>
    <w:rsid w:val="00882B8D"/>
    <w:rsid w:val="0088713B"/>
    <w:rsid w:val="00890B7C"/>
    <w:rsid w:val="00894F5C"/>
    <w:rsid w:val="008A0873"/>
    <w:rsid w:val="008A3A38"/>
    <w:rsid w:val="008A527B"/>
    <w:rsid w:val="008A651A"/>
    <w:rsid w:val="008A6632"/>
    <w:rsid w:val="008A6F7C"/>
    <w:rsid w:val="008B4C22"/>
    <w:rsid w:val="008B63A1"/>
    <w:rsid w:val="008D30D8"/>
    <w:rsid w:val="008D36A8"/>
    <w:rsid w:val="008D6817"/>
    <w:rsid w:val="008D7862"/>
    <w:rsid w:val="008E037B"/>
    <w:rsid w:val="008E5FDF"/>
    <w:rsid w:val="008F1B13"/>
    <w:rsid w:val="008F3AB4"/>
    <w:rsid w:val="009027F3"/>
    <w:rsid w:val="0090432C"/>
    <w:rsid w:val="00913980"/>
    <w:rsid w:val="00923249"/>
    <w:rsid w:val="009268B5"/>
    <w:rsid w:val="00926ECC"/>
    <w:rsid w:val="009333EF"/>
    <w:rsid w:val="00935557"/>
    <w:rsid w:val="00940BA6"/>
    <w:rsid w:val="009462BB"/>
    <w:rsid w:val="0095485D"/>
    <w:rsid w:val="00955B06"/>
    <w:rsid w:val="009579B0"/>
    <w:rsid w:val="00963707"/>
    <w:rsid w:val="0096747C"/>
    <w:rsid w:val="00971103"/>
    <w:rsid w:val="009739C2"/>
    <w:rsid w:val="00992CFF"/>
    <w:rsid w:val="00996CD1"/>
    <w:rsid w:val="009A093A"/>
    <w:rsid w:val="009A1E78"/>
    <w:rsid w:val="009A59BC"/>
    <w:rsid w:val="009A7844"/>
    <w:rsid w:val="009B0F05"/>
    <w:rsid w:val="009B212A"/>
    <w:rsid w:val="009C3F99"/>
    <w:rsid w:val="009C799C"/>
    <w:rsid w:val="009C7A73"/>
    <w:rsid w:val="009D075E"/>
    <w:rsid w:val="009D0D94"/>
    <w:rsid w:val="009D2ECE"/>
    <w:rsid w:val="009D3C6D"/>
    <w:rsid w:val="009D6F08"/>
    <w:rsid w:val="009D779F"/>
    <w:rsid w:val="009E4A57"/>
    <w:rsid w:val="00A13176"/>
    <w:rsid w:val="00A1443F"/>
    <w:rsid w:val="00A201C6"/>
    <w:rsid w:val="00A206DD"/>
    <w:rsid w:val="00A26DF6"/>
    <w:rsid w:val="00A417F6"/>
    <w:rsid w:val="00A46188"/>
    <w:rsid w:val="00A54CFD"/>
    <w:rsid w:val="00A65F50"/>
    <w:rsid w:val="00A720C7"/>
    <w:rsid w:val="00A83120"/>
    <w:rsid w:val="00A8734F"/>
    <w:rsid w:val="00A95A2B"/>
    <w:rsid w:val="00AB13D4"/>
    <w:rsid w:val="00AB3D35"/>
    <w:rsid w:val="00AB5F17"/>
    <w:rsid w:val="00AB6671"/>
    <w:rsid w:val="00AC570B"/>
    <w:rsid w:val="00AC58E0"/>
    <w:rsid w:val="00AC66D7"/>
    <w:rsid w:val="00AC7C58"/>
    <w:rsid w:val="00AC7F63"/>
    <w:rsid w:val="00AD037A"/>
    <w:rsid w:val="00AD5FFB"/>
    <w:rsid w:val="00AD6294"/>
    <w:rsid w:val="00AF36D2"/>
    <w:rsid w:val="00AF3BE8"/>
    <w:rsid w:val="00AF484F"/>
    <w:rsid w:val="00AF5652"/>
    <w:rsid w:val="00AF5751"/>
    <w:rsid w:val="00AF7213"/>
    <w:rsid w:val="00B02822"/>
    <w:rsid w:val="00B04C2A"/>
    <w:rsid w:val="00B11EA7"/>
    <w:rsid w:val="00B24F62"/>
    <w:rsid w:val="00B37C27"/>
    <w:rsid w:val="00B419ED"/>
    <w:rsid w:val="00B45A6A"/>
    <w:rsid w:val="00B50250"/>
    <w:rsid w:val="00B50972"/>
    <w:rsid w:val="00B5122A"/>
    <w:rsid w:val="00B566F6"/>
    <w:rsid w:val="00B61EA8"/>
    <w:rsid w:val="00B70AAF"/>
    <w:rsid w:val="00B73575"/>
    <w:rsid w:val="00B739B2"/>
    <w:rsid w:val="00B7621E"/>
    <w:rsid w:val="00B81D62"/>
    <w:rsid w:val="00B874EF"/>
    <w:rsid w:val="00B93354"/>
    <w:rsid w:val="00BC721F"/>
    <w:rsid w:val="00BD3F15"/>
    <w:rsid w:val="00BD43EC"/>
    <w:rsid w:val="00BE651E"/>
    <w:rsid w:val="00BF579A"/>
    <w:rsid w:val="00BF5996"/>
    <w:rsid w:val="00C01070"/>
    <w:rsid w:val="00C050D7"/>
    <w:rsid w:val="00C10636"/>
    <w:rsid w:val="00C140FF"/>
    <w:rsid w:val="00C1756D"/>
    <w:rsid w:val="00C17941"/>
    <w:rsid w:val="00C32987"/>
    <w:rsid w:val="00C33B75"/>
    <w:rsid w:val="00C36F97"/>
    <w:rsid w:val="00C47B9B"/>
    <w:rsid w:val="00C5050E"/>
    <w:rsid w:val="00C50652"/>
    <w:rsid w:val="00C539A7"/>
    <w:rsid w:val="00C563F3"/>
    <w:rsid w:val="00C56BB3"/>
    <w:rsid w:val="00C61257"/>
    <w:rsid w:val="00C64173"/>
    <w:rsid w:val="00C667A0"/>
    <w:rsid w:val="00C66D25"/>
    <w:rsid w:val="00C7093B"/>
    <w:rsid w:val="00C711D1"/>
    <w:rsid w:val="00C739BD"/>
    <w:rsid w:val="00C7746A"/>
    <w:rsid w:val="00C80A23"/>
    <w:rsid w:val="00C82198"/>
    <w:rsid w:val="00C84D07"/>
    <w:rsid w:val="00C85C36"/>
    <w:rsid w:val="00C93985"/>
    <w:rsid w:val="00C93DF6"/>
    <w:rsid w:val="00C96DB3"/>
    <w:rsid w:val="00C97F1B"/>
    <w:rsid w:val="00CA32EB"/>
    <w:rsid w:val="00CA53EE"/>
    <w:rsid w:val="00CB0298"/>
    <w:rsid w:val="00CB0733"/>
    <w:rsid w:val="00CB528E"/>
    <w:rsid w:val="00CC1620"/>
    <w:rsid w:val="00CC622F"/>
    <w:rsid w:val="00CD44F6"/>
    <w:rsid w:val="00CE0F57"/>
    <w:rsid w:val="00CE2663"/>
    <w:rsid w:val="00CE684E"/>
    <w:rsid w:val="00CF0E39"/>
    <w:rsid w:val="00D05ED1"/>
    <w:rsid w:val="00D132DB"/>
    <w:rsid w:val="00D16DA1"/>
    <w:rsid w:val="00D229BD"/>
    <w:rsid w:val="00D23B5E"/>
    <w:rsid w:val="00D262D1"/>
    <w:rsid w:val="00D26B5B"/>
    <w:rsid w:val="00D358EA"/>
    <w:rsid w:val="00D372A4"/>
    <w:rsid w:val="00D37E69"/>
    <w:rsid w:val="00D44792"/>
    <w:rsid w:val="00D55B40"/>
    <w:rsid w:val="00D63B8A"/>
    <w:rsid w:val="00D6720D"/>
    <w:rsid w:val="00D701DA"/>
    <w:rsid w:val="00D800BA"/>
    <w:rsid w:val="00D821D8"/>
    <w:rsid w:val="00D84429"/>
    <w:rsid w:val="00D868CE"/>
    <w:rsid w:val="00DA0375"/>
    <w:rsid w:val="00DA0D4B"/>
    <w:rsid w:val="00DA2024"/>
    <w:rsid w:val="00DA6E78"/>
    <w:rsid w:val="00DB5C0E"/>
    <w:rsid w:val="00DB67EE"/>
    <w:rsid w:val="00DB7BEA"/>
    <w:rsid w:val="00DC0B1C"/>
    <w:rsid w:val="00DC0B9E"/>
    <w:rsid w:val="00DC2AAD"/>
    <w:rsid w:val="00DC6D87"/>
    <w:rsid w:val="00DC7A30"/>
    <w:rsid w:val="00DD5A05"/>
    <w:rsid w:val="00DF6BC4"/>
    <w:rsid w:val="00E1532D"/>
    <w:rsid w:val="00E26E99"/>
    <w:rsid w:val="00E30799"/>
    <w:rsid w:val="00E3426A"/>
    <w:rsid w:val="00E36E36"/>
    <w:rsid w:val="00E44306"/>
    <w:rsid w:val="00E519A3"/>
    <w:rsid w:val="00E55B96"/>
    <w:rsid w:val="00E66F2D"/>
    <w:rsid w:val="00E706C7"/>
    <w:rsid w:val="00E73536"/>
    <w:rsid w:val="00E73AA7"/>
    <w:rsid w:val="00E755BE"/>
    <w:rsid w:val="00E76B07"/>
    <w:rsid w:val="00E83B0B"/>
    <w:rsid w:val="00E9219C"/>
    <w:rsid w:val="00E922E0"/>
    <w:rsid w:val="00EA0477"/>
    <w:rsid w:val="00EA2E9D"/>
    <w:rsid w:val="00EA5E9B"/>
    <w:rsid w:val="00EA7A6C"/>
    <w:rsid w:val="00EB2FCA"/>
    <w:rsid w:val="00EC2F60"/>
    <w:rsid w:val="00EC52B2"/>
    <w:rsid w:val="00EC6E28"/>
    <w:rsid w:val="00ED0FBA"/>
    <w:rsid w:val="00ED1433"/>
    <w:rsid w:val="00EE15B8"/>
    <w:rsid w:val="00EE3487"/>
    <w:rsid w:val="00EE366F"/>
    <w:rsid w:val="00EE49F8"/>
    <w:rsid w:val="00EF1581"/>
    <w:rsid w:val="00EF1FB8"/>
    <w:rsid w:val="00F06A5C"/>
    <w:rsid w:val="00F12A9E"/>
    <w:rsid w:val="00F15031"/>
    <w:rsid w:val="00F16729"/>
    <w:rsid w:val="00F17FBB"/>
    <w:rsid w:val="00F423FA"/>
    <w:rsid w:val="00F44391"/>
    <w:rsid w:val="00F4660E"/>
    <w:rsid w:val="00F61679"/>
    <w:rsid w:val="00F63497"/>
    <w:rsid w:val="00F66766"/>
    <w:rsid w:val="00F67ACC"/>
    <w:rsid w:val="00F73B7C"/>
    <w:rsid w:val="00F77361"/>
    <w:rsid w:val="00F8262D"/>
    <w:rsid w:val="00F83A74"/>
    <w:rsid w:val="00F83B66"/>
    <w:rsid w:val="00F878B2"/>
    <w:rsid w:val="00F90D7B"/>
    <w:rsid w:val="00F91C81"/>
    <w:rsid w:val="00F9363D"/>
    <w:rsid w:val="00F94973"/>
    <w:rsid w:val="00FB2671"/>
    <w:rsid w:val="00FC0DB0"/>
    <w:rsid w:val="00FC4F5B"/>
    <w:rsid w:val="00FC5A1F"/>
    <w:rsid w:val="00FD1948"/>
    <w:rsid w:val="00FE0141"/>
    <w:rsid w:val="00FE0875"/>
    <w:rsid w:val="00FE517A"/>
    <w:rsid w:val="00FF0C32"/>
    <w:rsid w:val="00FF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29BD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D229BD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D229BD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229B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D229BD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D229BD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29BD"/>
    <w:rPr>
      <w:rFonts w:cs="Times New Roman"/>
    </w:rPr>
  </w:style>
  <w:style w:type="character" w:customStyle="1" w:styleId="WW8Num1z1">
    <w:name w:val="WW8Num1z1"/>
    <w:rsid w:val="00D229BD"/>
    <w:rPr>
      <w:rFonts w:ascii="Wingdings" w:hAnsi="Wingdings"/>
    </w:rPr>
  </w:style>
  <w:style w:type="character" w:customStyle="1" w:styleId="WW8Num2z0">
    <w:name w:val="WW8Num2z0"/>
    <w:rsid w:val="00D229BD"/>
    <w:rPr>
      <w:rFonts w:ascii="Wingdings" w:hAnsi="Wingdings" w:cs="Times New Roman"/>
      <w:i w:val="0"/>
    </w:rPr>
  </w:style>
  <w:style w:type="character" w:customStyle="1" w:styleId="WW8Num3z0">
    <w:name w:val="WW8Num3z0"/>
    <w:rsid w:val="00D229BD"/>
    <w:rPr>
      <w:rFonts w:ascii="Symbol" w:hAnsi="Symbol"/>
    </w:rPr>
  </w:style>
  <w:style w:type="character" w:customStyle="1" w:styleId="WW8Num3z1">
    <w:name w:val="WW8Num3z1"/>
    <w:rsid w:val="00D229BD"/>
    <w:rPr>
      <w:rFonts w:ascii="Wingdings" w:hAnsi="Wingdings"/>
    </w:rPr>
  </w:style>
  <w:style w:type="character" w:customStyle="1" w:styleId="WW8Num3z2">
    <w:name w:val="WW8Num3z2"/>
    <w:rsid w:val="00D229BD"/>
    <w:rPr>
      <w:rFonts w:cs="Times New Roman"/>
    </w:rPr>
  </w:style>
  <w:style w:type="character" w:customStyle="1" w:styleId="WW8Num4z0">
    <w:name w:val="WW8Num4z0"/>
    <w:rsid w:val="00D229B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229BD"/>
    <w:rPr>
      <w:rFonts w:ascii="Wingdings" w:hAnsi="Wingdings"/>
    </w:rPr>
  </w:style>
  <w:style w:type="character" w:customStyle="1" w:styleId="WW8Num4z2">
    <w:name w:val="WW8Num4z2"/>
    <w:rsid w:val="00D229BD"/>
    <w:rPr>
      <w:rFonts w:cs="Times New Roman"/>
    </w:rPr>
  </w:style>
  <w:style w:type="character" w:customStyle="1" w:styleId="WW8Num6z0">
    <w:name w:val="WW8Num6z0"/>
    <w:rsid w:val="00D229BD"/>
    <w:rPr>
      <w:rFonts w:cs="Times New Roman"/>
    </w:rPr>
  </w:style>
  <w:style w:type="character" w:customStyle="1" w:styleId="WW8Num6z1">
    <w:name w:val="WW8Num6z1"/>
    <w:rsid w:val="00D229BD"/>
    <w:rPr>
      <w:rFonts w:ascii="Wingdings" w:hAnsi="Wingdings"/>
    </w:rPr>
  </w:style>
  <w:style w:type="character" w:customStyle="1" w:styleId="WW8Num7z0">
    <w:name w:val="WW8Num7z0"/>
    <w:rsid w:val="00D229BD"/>
    <w:rPr>
      <w:rFonts w:ascii="Symbol" w:hAnsi="Symbol"/>
    </w:rPr>
  </w:style>
  <w:style w:type="character" w:customStyle="1" w:styleId="WW8Num7z1">
    <w:name w:val="WW8Num7z1"/>
    <w:rsid w:val="00D229BD"/>
    <w:rPr>
      <w:rFonts w:ascii="Courier New" w:hAnsi="Courier New" w:cs="Courier New"/>
    </w:rPr>
  </w:style>
  <w:style w:type="character" w:customStyle="1" w:styleId="WW8Num7z2">
    <w:name w:val="WW8Num7z2"/>
    <w:rsid w:val="00D229BD"/>
    <w:rPr>
      <w:rFonts w:ascii="Wingdings" w:hAnsi="Wingdings"/>
    </w:rPr>
  </w:style>
  <w:style w:type="character" w:customStyle="1" w:styleId="WW8Num8z0">
    <w:name w:val="WW8Num8z0"/>
    <w:rsid w:val="00D229B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229BD"/>
    <w:rPr>
      <w:rFonts w:ascii="Wingdings" w:hAnsi="Wingdings"/>
    </w:rPr>
  </w:style>
  <w:style w:type="character" w:customStyle="1" w:styleId="WW8Num8z2">
    <w:name w:val="WW8Num8z2"/>
    <w:rsid w:val="00D229BD"/>
    <w:rPr>
      <w:rFonts w:cs="Times New Roman"/>
    </w:rPr>
  </w:style>
  <w:style w:type="character" w:customStyle="1" w:styleId="WW8Num9z0">
    <w:name w:val="WW8Num9z0"/>
    <w:rsid w:val="00D229B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29BD"/>
    <w:rPr>
      <w:rFonts w:ascii="Courier New" w:hAnsi="Courier New" w:cs="Courier New"/>
    </w:rPr>
  </w:style>
  <w:style w:type="character" w:customStyle="1" w:styleId="WW8Num9z2">
    <w:name w:val="WW8Num9z2"/>
    <w:rsid w:val="00D229BD"/>
    <w:rPr>
      <w:rFonts w:ascii="Wingdings" w:hAnsi="Wingdings"/>
    </w:rPr>
  </w:style>
  <w:style w:type="character" w:customStyle="1" w:styleId="WW8Num9z3">
    <w:name w:val="WW8Num9z3"/>
    <w:rsid w:val="00D229BD"/>
    <w:rPr>
      <w:rFonts w:ascii="Symbol" w:hAnsi="Symbol"/>
    </w:rPr>
  </w:style>
  <w:style w:type="character" w:customStyle="1" w:styleId="WW8Num10z0">
    <w:name w:val="WW8Num10z0"/>
    <w:rsid w:val="00D229B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D229BD"/>
    <w:rPr>
      <w:rFonts w:ascii="Symbol" w:hAnsi="Symbol"/>
    </w:rPr>
  </w:style>
  <w:style w:type="character" w:customStyle="1" w:styleId="WW8Num10z2">
    <w:name w:val="WW8Num10z2"/>
    <w:rsid w:val="00D229BD"/>
    <w:rPr>
      <w:rFonts w:ascii="Wingdings" w:hAnsi="Wingdings"/>
    </w:rPr>
  </w:style>
  <w:style w:type="character" w:customStyle="1" w:styleId="WW8Num10z4">
    <w:name w:val="WW8Num10z4"/>
    <w:rsid w:val="00D229BD"/>
    <w:rPr>
      <w:rFonts w:ascii="Courier New" w:hAnsi="Courier New" w:cs="Courier New"/>
    </w:rPr>
  </w:style>
  <w:style w:type="character" w:customStyle="1" w:styleId="WW8Num11z0">
    <w:name w:val="WW8Num11z0"/>
    <w:rsid w:val="00D229BD"/>
    <w:rPr>
      <w:rFonts w:cs="Times New Roman"/>
    </w:rPr>
  </w:style>
  <w:style w:type="character" w:customStyle="1" w:styleId="WW8Num11z1">
    <w:name w:val="WW8Num11z1"/>
    <w:rsid w:val="00D229BD"/>
    <w:rPr>
      <w:rFonts w:ascii="Wingdings" w:hAnsi="Wingdings"/>
    </w:rPr>
  </w:style>
  <w:style w:type="character" w:customStyle="1" w:styleId="WW8Num12z0">
    <w:name w:val="WW8Num12z0"/>
    <w:rsid w:val="00D229BD"/>
    <w:rPr>
      <w:rFonts w:ascii="Arial" w:eastAsia="Times New Roman" w:hAnsi="Arial" w:cs="Arial"/>
    </w:rPr>
  </w:style>
  <w:style w:type="character" w:customStyle="1" w:styleId="WW8Num12z1">
    <w:name w:val="WW8Num12z1"/>
    <w:rsid w:val="00D229BD"/>
    <w:rPr>
      <w:rFonts w:ascii="Courier New" w:hAnsi="Courier New" w:cs="Courier New"/>
    </w:rPr>
  </w:style>
  <w:style w:type="character" w:customStyle="1" w:styleId="WW8Num12z2">
    <w:name w:val="WW8Num12z2"/>
    <w:rsid w:val="00D229BD"/>
    <w:rPr>
      <w:rFonts w:ascii="Wingdings" w:hAnsi="Wingdings"/>
    </w:rPr>
  </w:style>
  <w:style w:type="character" w:customStyle="1" w:styleId="WW8Num12z3">
    <w:name w:val="WW8Num12z3"/>
    <w:rsid w:val="00D229BD"/>
    <w:rPr>
      <w:rFonts w:ascii="Symbol" w:hAnsi="Symbol"/>
    </w:rPr>
  </w:style>
  <w:style w:type="character" w:customStyle="1" w:styleId="WW8Num13z0">
    <w:name w:val="WW8Num13z0"/>
    <w:rsid w:val="00D229BD"/>
    <w:rPr>
      <w:rFonts w:ascii="Symbol" w:hAnsi="Symbol"/>
    </w:rPr>
  </w:style>
  <w:style w:type="character" w:customStyle="1" w:styleId="WW8Num13z1">
    <w:name w:val="WW8Num13z1"/>
    <w:rsid w:val="00D229BD"/>
    <w:rPr>
      <w:rFonts w:ascii="Courier New" w:hAnsi="Courier New" w:cs="Courier New"/>
    </w:rPr>
  </w:style>
  <w:style w:type="character" w:customStyle="1" w:styleId="WW8Num13z2">
    <w:name w:val="WW8Num13z2"/>
    <w:rsid w:val="00D229BD"/>
    <w:rPr>
      <w:rFonts w:ascii="Wingdings" w:hAnsi="Wingdings"/>
    </w:rPr>
  </w:style>
  <w:style w:type="character" w:customStyle="1" w:styleId="Standardnpsmoodstavce1">
    <w:name w:val="Standardní písmo odstavce1"/>
    <w:rsid w:val="00D229BD"/>
  </w:style>
  <w:style w:type="character" w:styleId="slostrnky">
    <w:name w:val="page number"/>
    <w:basedOn w:val="Standardnpsmoodstavce1"/>
    <w:rsid w:val="00D229BD"/>
  </w:style>
  <w:style w:type="character" w:styleId="Hypertextovodkaz">
    <w:name w:val="Hyperlink"/>
    <w:rsid w:val="00D229BD"/>
    <w:rPr>
      <w:color w:val="0000FF"/>
      <w:u w:val="single"/>
    </w:rPr>
  </w:style>
  <w:style w:type="character" w:styleId="Sledovanodkaz">
    <w:name w:val="FollowedHyperlink"/>
    <w:rsid w:val="00D229BD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D22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D229BD"/>
    <w:rPr>
      <w:b/>
      <w:bCs/>
      <w:u w:val="single"/>
    </w:rPr>
  </w:style>
  <w:style w:type="paragraph" w:styleId="Seznam">
    <w:name w:val="List"/>
    <w:basedOn w:val="Zkladntext"/>
    <w:rsid w:val="00D229BD"/>
    <w:rPr>
      <w:rFonts w:cs="Mangal"/>
    </w:rPr>
  </w:style>
  <w:style w:type="paragraph" w:customStyle="1" w:styleId="Popisek">
    <w:name w:val="Popisek"/>
    <w:basedOn w:val="Normln"/>
    <w:rsid w:val="00D229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D229BD"/>
    <w:pPr>
      <w:suppressLineNumbers/>
    </w:pPr>
    <w:rPr>
      <w:rFonts w:cs="Mangal"/>
    </w:rPr>
  </w:style>
  <w:style w:type="paragraph" w:styleId="Zhlav">
    <w:name w:val="header"/>
    <w:basedOn w:val="Normln"/>
    <w:rsid w:val="00D229B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D229BD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D229BD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D229BD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D229BD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D229BD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titul"/>
    <w:qFormat/>
    <w:rsid w:val="00D229BD"/>
    <w:pPr>
      <w:jc w:val="center"/>
    </w:pPr>
    <w:rPr>
      <w:b/>
      <w:sz w:val="32"/>
      <w:szCs w:val="32"/>
    </w:rPr>
  </w:style>
  <w:style w:type="paragraph" w:styleId="Podtitul">
    <w:name w:val="Subtitle"/>
    <w:basedOn w:val="Nadpis"/>
    <w:next w:val="Zkladntext"/>
    <w:qFormat/>
    <w:rsid w:val="00D229BD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D229BD"/>
    <w:pPr>
      <w:jc w:val="both"/>
    </w:pPr>
  </w:style>
  <w:style w:type="paragraph" w:styleId="Textbubliny">
    <w:name w:val="Balloon Text"/>
    <w:basedOn w:val="Normln"/>
    <w:rsid w:val="00D229B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229BD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874EF"/>
    <w:pPr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I1hy8T32/MihJNmzOadav0gbl0c=</DigestValue>
    </Reference>
    <Reference URI="#idOfficeObject" Type="http://www.w3.org/2000/09/xmldsig#Object">
      <DigestMethod Algorithm="http://www.w3.org/2000/09/xmldsig#sha1"/>
      <DigestValue>9ZmsWbHiAk6aSwUC5Jew/WLrTGI=</DigestValue>
    </Reference>
    <Reference URI="#idValidSigLnImg" Type="http://www.w3.org/2000/09/xmldsig#Object">
      <DigestMethod Algorithm="http://www.w3.org/2000/09/xmldsig#sha1"/>
      <DigestValue>Gk8lyiyDUJ9UQrUpnf+7j0e+MqE=</DigestValue>
    </Reference>
    <Reference URI="#idInvalidSigLnImg" Type="http://www.w3.org/2000/09/xmldsig#Object">
      <DigestMethod Algorithm="http://www.w3.org/2000/09/xmldsig#sha1"/>
      <DigestValue>Hix/kLE3qlrjuE+mIG8Vz89XKEI=</DigestValue>
    </Reference>
  </SignedInfo>
  <SignatureValue>
    QFivR6g4dnEudTZYDh7IoBopKBYSUYhRW+PcXiXUmEx6ocfAQ3UroCyrSwuLIv3VnaN9lRl2
    StzHmHRvRyg8JbMZbAZWJVFW72NiS0DG0qOWf68uYl1IKor/25M6rZV0gmsirp11q8uU5hRN
    nUL32icZqFjgvnM34cpzGJzbvTgJj1XzphlODqC5is2ULwLBIcB5HzldZrZ6s16UnJlJ+x8w
    0qabja+bQ1bvyQuY4kfonT2ydfGPnLTyEtNC99ZrKP0cY+t9f8zGqKBIPvzzis85WuTBigT5
    tEpXERqqV6aMRv4H6kmsibizym3vq4dnSqCmPmD2COyqyMLXOmjaAA==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sfyW1mjV4wDacaNh3E0efmQsHQw=</DigestValue>
      </Reference>
      <Reference URI="/word/endnotes.xml?ContentType=application/vnd.openxmlformats-officedocument.wordprocessingml.endnotes+xml">
        <DigestMethod Algorithm="http://www.w3.org/2000/09/xmldsig#sha1"/>
        <DigestValue>XN3C8gQg/fYdIDVjKaiYoll4bJU=</DigestValue>
      </Reference>
      <Reference URI="/word/fontTable.xml?ContentType=application/vnd.openxmlformats-officedocument.wordprocessingml.fontTable+xml">
        <DigestMethod Algorithm="http://www.w3.org/2000/09/xmldsig#sha1"/>
        <DigestValue>d+Y0vedUjihE7IyMUVGMcmOXu5U=</DigestValue>
      </Reference>
      <Reference URI="/word/footer1.xml?ContentType=application/vnd.openxmlformats-officedocument.wordprocessingml.footer+xml">
        <DigestMethod Algorithm="http://www.w3.org/2000/09/xmldsig#sha1"/>
        <DigestValue>OU8GpQfLmUGUFbU6yqdEFRMXSGA=</DigestValue>
      </Reference>
      <Reference URI="/word/footnotes.xml?ContentType=application/vnd.openxmlformats-officedocument.wordprocessingml.footnotes+xml">
        <DigestMethod Algorithm="http://www.w3.org/2000/09/xmldsig#sha1"/>
        <DigestValue>gJ/2yU65X8EQSge+0q0t67VWmNk=</DigestValue>
      </Reference>
      <Reference URI="/word/media/image1.emf?ContentType=image/x-emf">
        <DigestMethod Algorithm="http://www.w3.org/2000/09/xmldsig#sha1"/>
        <DigestValue>UHdBUWeHofrswae/44uiKyo8fvw=</DigestValue>
      </Reference>
      <Reference URI="/word/numbering.xml?ContentType=application/vnd.openxmlformats-officedocument.wordprocessingml.numbering+xml">
        <DigestMethod Algorithm="http://www.w3.org/2000/09/xmldsig#sha1"/>
        <DigestValue>Iadq6gjrYLKOXX6xrIXajR9Si6k=</DigestValue>
      </Reference>
      <Reference URI="/word/settings.xml?ContentType=application/vnd.openxmlformats-officedocument.wordprocessingml.settings+xml">
        <DigestMethod Algorithm="http://www.w3.org/2000/09/xmldsig#sha1"/>
        <DigestValue>KZC4wK2twJAwOAwXG/K6FW2mRkw=</DigestValue>
      </Reference>
      <Reference URI="/word/styles.xml?ContentType=application/vnd.openxmlformats-officedocument.wordprocessingml.styles+xml">
        <DigestMethod Algorithm="http://www.w3.org/2000/09/xmldsig#sha1"/>
        <DigestValue>w5fXeJ9TYdsk7zx3qWbN0ZK0fHQ=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Swrv+CGS1/+xEzdf06DQlXx7oy4=</DigestValue>
      </Reference>
    </Manifest>
    <SignatureProperties>
      <SignatureProperty Id="idSignatureTime" Target="#idPackageSignature">
        <mdssi:SignatureTime>
          <mdssi:Format>YYYY-MM-DDThh:mm:ssTZD</mdssi:Format>
          <mdssi:Value>2014-01-17T13:35:03Z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{8CE3EC76-E6E9-453E-9769-13C6A90C41BB}</SetupID>
          <SignatureText/>
          <SignatureImage>AQAAAGwAAAAAAAAAAAAAAKwAAAB/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6.0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3HAAAKM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DAAAAACgAAAGAAAABoAAAAbAAAAAEAAADDMA1Cz/MMQgoAAABgAAAAEwAAAEwAAAAAAAAAAAAAAAAAAAD//////////3QAAABKAFUARAByAC4AIABMAGEAZABpAHMAbABhAHYAIABSAGUAbgANAQFbBQAAAAcAAAAHAAAABAAAAAQAAAADAAAABQAAAAYAAAAGAAAAAgAAAAUAAAACAAAABgAAAAYAAAADAAAABwAAAAYAAAAGAAAABQ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AwBAAAKAAAAcAAAALMAAAB8AAAAAQAAAMMwDULP8wxCCgAAAHAAAAAgAAAATAAAAAAAAAAAAAAAAAAAAP//////////jAAAAHoAcABsAG4AbwBtAG8AYwBuABsBbgD9ACAAegDhAHMAdAB1AHAAYwBlACAAegBhAGQAYQB2AGEAdABlAGwAZQAFAAAABgAAAAIAAAAGAAAABgAAAAgAAAAGAAAABQAAAAYAAAAGAAAABgAAAAYAAAADAAAABQAAAAYAAAAFAAAABAAAAAYAAAAGAAAABQAAAAYAAAADAAAABQAAAAYAAAAGAAAABgAAAAYAAAAGAAAABAAAAAYAAAACAAAABgAAAEsAAAAQAAAAAAAAAAUAAAAlAAAADAAAAA0AAIAKAAAAEAAAAAAAAAAAAAAADgAAABQAAAAAAAAAEAAAABQAAAA=</Object>
  <Object Id="idInvalidSigLnImg">AQAAAGwAAAAAAAAAAAAAAP8AAAB/AAAAAAAAAAAAAABNIwAAnxEAACBFTUYAAAEAfHQAAKk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VQDy874////////////////////9fX/8/P/FjHxcX/o/f3/6Oz/XG7ikpniWQP///+0wsm6yM+3xMy3xMy/y9TH0dbI0tYcQf8+W//CzP+NofsnQN67wPRUA////4evv1Z2hm+Ro2+Po1t0i6K+y63K1n6T9zFU/0tp/z9f+4GT+PL0/lkD////fZ6vzLqt2sm92si9zLy17OPi8ero5ubyiJ3/OV3/dIj/4+b//v7/VAP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EMEAFCUBQAABAASi0MEAAAAAAAAAABTAGkAZwBuAGEAdAB1AHIAZQBMAGkAbgBlAAAAkqXvZpCk72ZbZ+5mUo15XwAAdAAAAAQA/LUlAAUy9mbwQKED4DDvZiIy9mYSjXlflLYlAAEABAAAAAQAQP7PAwCHewAAAAQA+LUlAAAA+GYAtqEDALAvA5S2JQCUtiUAAQAEAAAABABktiUAAAAAAP////8otiUAZLYlAHk7+GbgMO9mgzv4ZoqOeV8AACUA8EChA0CrQwQAAAAAMAAAAHi2JQAAAAAA8lnuZgAAAACABCYAAAAAAJCjHgVctiUAdljuZhSlQwQXtyUAZHYACAAAAAAlAAAADAAAAAQAAAAYAAAADAAAAAAAAAISAAAADAAAAAEAAAAWAAAADAAAAAgAAABUAAAAVAAAAAoAAAA3AAAAHgAAAFoAAAABAAAAwzANQs/zDE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AAAAAAAAAAAAAAAAAAAAAABwvfgGAAAAABwRIdYiAIoBAAAAAAAAAAAAAAAAAAAAAAAAAAAAAAAAAAAAAAAAAAAAAAAAAAAAAAAAAAAAAAAAAAAAAAAAAAAAAAAAAAAAAAAAAAAAAAAAAAAAAAAAAAAAAAAAAAAAAAAAAAAAAAAAAAAAAAAAAAAAAAAAAAAAAAAAAAAAAAAAAAAAAAAAAAAAAAAAAAAAAAAAAAAAAAAAAAAAAAAAAAAAAAAAzK2LdxOD7HcAAB9kAAAAAAAAAADQAB9kAAAAAJieJQAAAAAAAAAAACZvk3fyniUAAAAAAOyeJQD+LEN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AC2CE-5C3D-4481-8BBE-7DD7C8FA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Admin</cp:lastModifiedBy>
  <cp:revision>5</cp:revision>
  <cp:lastPrinted>2013-12-17T08:59:00Z</cp:lastPrinted>
  <dcterms:created xsi:type="dcterms:W3CDTF">2014-01-17T12:58:00Z</dcterms:created>
  <dcterms:modified xsi:type="dcterms:W3CDTF">2014-01-17T13:35:00Z</dcterms:modified>
</cp:coreProperties>
</file>