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R-14/0</w:t>
      </w:r>
      <w:r w:rsidR="00780AFE">
        <w:rPr>
          <w:i w:val="0"/>
          <w:sz w:val="24"/>
          <w:szCs w:val="24"/>
        </w:rPr>
        <w:t>8</w:t>
      </w:r>
      <w:r w:rsidR="003C4B17" w:rsidRPr="003C4B17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780AFE">
        <w:rPr>
          <w:i w:val="0"/>
          <w:sz w:val="24"/>
          <w:szCs w:val="24"/>
        </w:rPr>
        <w:t>16</w:t>
      </w:r>
      <w:r w:rsidR="00DC7A30" w:rsidRPr="00F61679">
        <w:rPr>
          <w:i w:val="0"/>
          <w:sz w:val="24"/>
          <w:szCs w:val="24"/>
        </w:rPr>
        <w:t xml:space="preserve">. </w:t>
      </w:r>
      <w:r w:rsidR="003C4B17">
        <w:rPr>
          <w:i w:val="0"/>
          <w:sz w:val="24"/>
          <w:szCs w:val="24"/>
        </w:rPr>
        <w:t>prosince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90432C" w:rsidRPr="00F61679">
        <w:rPr>
          <w:i w:val="0"/>
          <w:sz w:val="24"/>
          <w:szCs w:val="24"/>
        </w:rPr>
        <w:t>3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 xml:space="preserve">Počet stran textu: </w:t>
      </w:r>
      <w:r w:rsidR="0051190C">
        <w:rPr>
          <w:i w:val="0"/>
          <w:sz w:val="24"/>
          <w:szCs w:val="24"/>
        </w:rPr>
        <w:t>1</w:t>
      </w:r>
    </w:p>
    <w:p w:rsidR="00DC7A30" w:rsidRPr="00F61679" w:rsidRDefault="008725CC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="00DC7A30" w:rsidRPr="00F61679">
        <w:rPr>
          <w:i w:val="0"/>
          <w:sz w:val="24"/>
          <w:szCs w:val="24"/>
        </w:rPr>
        <w:t xml:space="preserve"> </w:t>
      </w: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780AFE">
        <w:rPr>
          <w:u w:val="single"/>
        </w:rPr>
        <w:t>2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E36E36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B67EE">
        <w:rPr>
          <w:color w:val="000000"/>
          <w:szCs w:val="24"/>
        </w:rPr>
        <w:t xml:space="preserve">uvedeného </w:t>
      </w:r>
      <w:r w:rsidR="007A04BA" w:rsidRPr="00F61679">
        <w:rPr>
          <w:color w:val="000000"/>
          <w:szCs w:val="24"/>
        </w:rPr>
        <w:t>dotaz</w:t>
      </w:r>
      <w:r w:rsidR="00807E4F">
        <w:rPr>
          <w:color w:val="000000"/>
          <w:szCs w:val="24"/>
        </w:rPr>
        <w:t>u</w:t>
      </w:r>
      <w:r w:rsidR="007A04BA" w:rsidRPr="00F61679">
        <w:rPr>
          <w:color w:val="000000"/>
          <w:szCs w:val="24"/>
        </w:rPr>
        <w:t xml:space="preserve"> 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780AFE" w:rsidP="007A04BA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</w:t>
      </w:r>
    </w:p>
    <w:p w:rsidR="00780AFE" w:rsidRPr="00780AFE" w:rsidRDefault="00780AFE" w:rsidP="00780AFE">
      <w:pPr>
        <w:jc w:val="both"/>
        <w:rPr>
          <w:color w:val="000000"/>
          <w:szCs w:val="24"/>
        </w:rPr>
      </w:pPr>
      <w:r w:rsidRPr="00780AFE">
        <w:rPr>
          <w:color w:val="000000"/>
          <w:szCs w:val="24"/>
        </w:rPr>
        <w:t>Zakoupili jsme zadávací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/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projektovou dokumentaci k uvedené VZ - „Výstavba atletické haly".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Součástí předané zadávací - projektové dokumentace je pouze tištěná podoba výkresové dokumentace.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Tato skutečnost nebyla uchazečům o VZ oznámena / uveřejněna (článek 8 Zadávací dokumentace)</w:t>
      </w:r>
      <w:r w:rsidR="008A3A38">
        <w:rPr>
          <w:color w:val="000000"/>
          <w:szCs w:val="24"/>
        </w:rPr>
        <w:t xml:space="preserve">.  </w:t>
      </w:r>
      <w:r w:rsidRPr="00780AFE">
        <w:rPr>
          <w:color w:val="000000"/>
          <w:szCs w:val="24"/>
        </w:rPr>
        <w:t>Na stránkách zadavatele a přiloženém CD jsou v digitální podobě pouze výňatky z projektové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dokumentace (výkazy výměr, technické zprávy, a dokumenty pro vypracování nabídky).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U projektanta jsme si ověřili, že objednateli projektové dokumentace předal též digitální podobu kompletní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projektové dokumentace.</w:t>
      </w:r>
    </w:p>
    <w:p w:rsidR="003C4B17" w:rsidRPr="00F61679" w:rsidRDefault="00780AFE" w:rsidP="00780AFE">
      <w:pPr>
        <w:jc w:val="both"/>
        <w:rPr>
          <w:color w:val="000000"/>
          <w:szCs w:val="24"/>
        </w:rPr>
      </w:pPr>
      <w:r w:rsidRPr="00780AFE">
        <w:rPr>
          <w:color w:val="000000"/>
          <w:szCs w:val="24"/>
        </w:rPr>
        <w:t>Žádáme Vás proto o poskytnutí digitální podoby kompletní projektové dokumentace (tj. vč. výkresů a</w:t>
      </w:r>
      <w:r w:rsidR="008A3A38">
        <w:rPr>
          <w:color w:val="000000"/>
          <w:szCs w:val="24"/>
        </w:rPr>
        <w:t xml:space="preserve"> </w:t>
      </w:r>
      <w:r w:rsidRPr="00780AFE">
        <w:rPr>
          <w:color w:val="000000"/>
          <w:szCs w:val="24"/>
        </w:rPr>
        <w:t>dalších příloh) na CD / DVD.</w:t>
      </w:r>
    </w:p>
    <w:p w:rsidR="007A04BA" w:rsidRPr="00F61679" w:rsidRDefault="007A04BA" w:rsidP="007A04BA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203329" w:rsidRDefault="00DA0D4B" w:rsidP="00203329">
      <w:pPr>
        <w:jc w:val="both"/>
        <w:rPr>
          <w:color w:val="000000"/>
          <w:szCs w:val="24"/>
        </w:rPr>
      </w:pPr>
      <w:r w:rsidRPr="00EA2E9D">
        <w:rPr>
          <w:color w:val="000000"/>
          <w:szCs w:val="24"/>
        </w:rPr>
        <w:t xml:space="preserve">Zadavatel </w:t>
      </w:r>
      <w:r w:rsidR="00203329">
        <w:rPr>
          <w:color w:val="000000"/>
          <w:szCs w:val="24"/>
        </w:rPr>
        <w:t xml:space="preserve">v souladu s § 44 odst. 4 zákona </w:t>
      </w:r>
      <w:r w:rsidR="0026014F">
        <w:rPr>
          <w:color w:val="000000"/>
          <w:szCs w:val="24"/>
        </w:rPr>
        <w:t xml:space="preserve">a s čl. 8 zadávací dokumentace poskytuje projektovou dokumentaci </w:t>
      </w:r>
      <w:r w:rsidR="007C3F92">
        <w:rPr>
          <w:color w:val="000000"/>
          <w:szCs w:val="24"/>
        </w:rPr>
        <w:t>pouze v listinné podobě a soupis stavebních prací</w:t>
      </w:r>
      <w:r w:rsidR="0051190C">
        <w:rPr>
          <w:color w:val="000000"/>
          <w:szCs w:val="24"/>
        </w:rPr>
        <w:t>,</w:t>
      </w:r>
      <w:r w:rsidR="007C3F92">
        <w:rPr>
          <w:color w:val="000000"/>
          <w:szCs w:val="24"/>
        </w:rPr>
        <w:t xml:space="preserve"> dodávek a služeb s výkazem výměr též v elektronické podobě.</w:t>
      </w:r>
      <w:r w:rsidR="008A3A38">
        <w:rPr>
          <w:color w:val="000000"/>
          <w:szCs w:val="24"/>
        </w:rPr>
        <w:t xml:space="preserve"> Viz dodatečné informace č. 1</w:t>
      </w:r>
      <w:r w:rsidR="0088713B" w:rsidRPr="0088713B">
        <w:rPr>
          <w:color w:val="000000"/>
          <w:szCs w:val="24"/>
        </w:rPr>
        <w:t xml:space="preserve"> </w:t>
      </w:r>
      <w:r w:rsidR="0088713B">
        <w:rPr>
          <w:color w:val="000000"/>
          <w:szCs w:val="24"/>
        </w:rPr>
        <w:t xml:space="preserve">ze dne 9. 12. 2013,  </w:t>
      </w:r>
      <w:r w:rsidR="008A3A38">
        <w:rPr>
          <w:color w:val="000000"/>
          <w:szCs w:val="24"/>
        </w:rPr>
        <w:t>č.j.</w:t>
      </w:r>
      <w:r w:rsidR="008A3A38" w:rsidRPr="008A3A38">
        <w:rPr>
          <w:color w:val="000000"/>
          <w:szCs w:val="24"/>
        </w:rPr>
        <w:t>: R-14/07-2013</w:t>
      </w:r>
      <w:r w:rsidR="00546133">
        <w:rPr>
          <w:color w:val="000000"/>
          <w:szCs w:val="24"/>
        </w:rPr>
        <w:t>.</w:t>
      </w:r>
      <w:r w:rsidR="008A3A38">
        <w:rPr>
          <w:color w:val="000000"/>
          <w:szCs w:val="24"/>
        </w:rPr>
        <w:t xml:space="preserve"> </w:t>
      </w:r>
    </w:p>
    <w:p w:rsidR="007C3F92" w:rsidRPr="00807E4F" w:rsidRDefault="007C3F92" w:rsidP="00203329">
      <w:pPr>
        <w:jc w:val="both"/>
        <w:rPr>
          <w:bCs/>
          <w:szCs w:val="24"/>
        </w:rPr>
      </w:pPr>
    </w:p>
    <w:p w:rsidR="007436FB" w:rsidRDefault="007436FB" w:rsidP="007A04BA">
      <w:pPr>
        <w:jc w:val="both"/>
        <w:rPr>
          <w:color w:val="000000"/>
          <w:szCs w:val="24"/>
        </w:rPr>
      </w:pPr>
    </w:p>
    <w:p w:rsidR="002519D6" w:rsidRDefault="0051190C" w:rsidP="00C5050E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C5050E" w:rsidRPr="00C5050E">
        <w:rPr>
          <w:b w:val="0"/>
          <w:bCs w:val="0"/>
          <w:u w:val="none"/>
        </w:rPr>
        <w:t xml:space="preserve">Zadavatel deklaruje, že se nejedná o úpravy zadávacích podmínek, pouze o </w:t>
      </w:r>
      <w:r w:rsidR="00C5050E">
        <w:rPr>
          <w:b w:val="0"/>
          <w:bCs w:val="0"/>
          <w:u w:val="none"/>
        </w:rPr>
        <w:t xml:space="preserve">vysvětlení </w:t>
      </w:r>
      <w:r w:rsidR="00C5050E" w:rsidRPr="00C5050E">
        <w:rPr>
          <w:b w:val="0"/>
          <w:bCs w:val="0"/>
          <w:u w:val="none"/>
        </w:rPr>
        <w:t>zadávacích podmínek a nemá tedy povinnost dle § 40 odst. 3 zákona prodlužovat lhůtu pro podání nabídek.</w:t>
      </w:r>
    </w:p>
    <w:p w:rsidR="00404DE8" w:rsidRPr="00404DE8" w:rsidRDefault="00546133" w:rsidP="002534D6">
      <w:pPr>
        <w:pStyle w:val="Zkladntext"/>
        <w:rPr>
          <w:sz w:val="28"/>
        </w:rPr>
      </w:pPr>
      <w:r w:rsidRPr="00787216">
        <w:rPr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249" w:rsidRDefault="00923249">
      <w:r>
        <w:separator/>
      </w:r>
    </w:p>
  </w:endnote>
  <w:endnote w:type="continuationSeparator" w:id="0">
    <w:p w:rsidR="00923249" w:rsidRDefault="0092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38" w:rsidRPr="00870B65" w:rsidRDefault="008A3A38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787216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787216" w:rsidRPr="00870B65">
      <w:rPr>
        <w:b/>
        <w:bCs/>
        <w:szCs w:val="24"/>
      </w:rPr>
      <w:fldChar w:fldCharType="separate"/>
    </w:r>
    <w:r w:rsidR="00546133">
      <w:rPr>
        <w:b/>
        <w:bCs/>
        <w:noProof/>
        <w:sz w:val="20"/>
      </w:rPr>
      <w:t>1</w:t>
    </w:r>
    <w:r w:rsidR="00787216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787216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787216" w:rsidRPr="00870B65">
      <w:rPr>
        <w:b/>
        <w:bCs/>
        <w:szCs w:val="24"/>
      </w:rPr>
      <w:fldChar w:fldCharType="separate"/>
    </w:r>
    <w:r w:rsidR="00546133">
      <w:rPr>
        <w:b/>
        <w:bCs/>
        <w:noProof/>
        <w:sz w:val="20"/>
      </w:rPr>
      <w:t>1</w:t>
    </w:r>
    <w:r w:rsidR="00787216" w:rsidRPr="00870B65">
      <w:rPr>
        <w:b/>
        <w:bCs/>
        <w:szCs w:val="24"/>
      </w:rPr>
      <w:fldChar w:fldCharType="end"/>
    </w:r>
  </w:p>
  <w:p w:rsidR="008A3A38" w:rsidRDefault="008A3A3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249" w:rsidRDefault="00923249">
      <w:r>
        <w:separator/>
      </w:r>
    </w:p>
  </w:footnote>
  <w:footnote w:type="continuationSeparator" w:id="0">
    <w:p w:rsidR="00923249" w:rsidRDefault="0092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9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5"/>
  </w:num>
  <w:num w:numId="10">
    <w:abstractNumId w:val="25"/>
  </w:num>
  <w:num w:numId="11">
    <w:abstractNumId w:val="9"/>
  </w:num>
  <w:num w:numId="12">
    <w:abstractNumId w:val="18"/>
  </w:num>
  <w:num w:numId="13">
    <w:abstractNumId w:val="31"/>
  </w:num>
  <w:num w:numId="14">
    <w:abstractNumId w:val="28"/>
  </w:num>
  <w:num w:numId="15">
    <w:abstractNumId w:val="19"/>
  </w:num>
  <w:num w:numId="16">
    <w:abstractNumId w:val="22"/>
  </w:num>
  <w:num w:numId="17">
    <w:abstractNumId w:val="0"/>
  </w:num>
  <w:num w:numId="18">
    <w:abstractNumId w:val="0"/>
  </w:num>
  <w:num w:numId="19">
    <w:abstractNumId w:val="16"/>
  </w:num>
  <w:num w:numId="20">
    <w:abstractNumId w:val="17"/>
  </w:num>
  <w:num w:numId="21">
    <w:abstractNumId w:val="8"/>
  </w:num>
  <w:num w:numId="22">
    <w:abstractNumId w:val="10"/>
  </w:num>
  <w:num w:numId="23">
    <w:abstractNumId w:val="30"/>
  </w:num>
  <w:num w:numId="24">
    <w:abstractNumId w:val="24"/>
  </w:num>
  <w:num w:numId="25">
    <w:abstractNumId w:val="26"/>
  </w:num>
  <w:num w:numId="26">
    <w:abstractNumId w:val="33"/>
  </w:num>
  <w:num w:numId="27">
    <w:abstractNumId w:val="21"/>
  </w:num>
  <w:num w:numId="28">
    <w:abstractNumId w:val="34"/>
  </w:num>
  <w:num w:numId="29">
    <w:abstractNumId w:val="29"/>
  </w:num>
  <w:num w:numId="30">
    <w:abstractNumId w:val="13"/>
  </w:num>
  <w:num w:numId="31">
    <w:abstractNumId w:val="23"/>
  </w:num>
  <w:num w:numId="32">
    <w:abstractNumId w:val="32"/>
  </w:num>
  <w:num w:numId="33">
    <w:abstractNumId w:val="27"/>
  </w:num>
  <w:num w:numId="34">
    <w:abstractNumId w:val="20"/>
  </w:num>
  <w:num w:numId="35">
    <w:abstractNumId w:val="14"/>
  </w:num>
  <w:num w:numId="36">
    <w:abstractNumId w:val="12"/>
  </w:num>
  <w:num w:numId="37">
    <w:abstractNumId w:val="11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406F0"/>
    <w:rsid w:val="0004526D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E0347"/>
    <w:rsid w:val="000E28CC"/>
    <w:rsid w:val="000E6904"/>
    <w:rsid w:val="000F5ED4"/>
    <w:rsid w:val="000F64A7"/>
    <w:rsid w:val="00101774"/>
    <w:rsid w:val="00104C88"/>
    <w:rsid w:val="00121596"/>
    <w:rsid w:val="0012247A"/>
    <w:rsid w:val="001233EA"/>
    <w:rsid w:val="001250BA"/>
    <w:rsid w:val="001257C8"/>
    <w:rsid w:val="00132C16"/>
    <w:rsid w:val="00135EC8"/>
    <w:rsid w:val="00141AF4"/>
    <w:rsid w:val="00145344"/>
    <w:rsid w:val="00147AB9"/>
    <w:rsid w:val="00151501"/>
    <w:rsid w:val="0015188E"/>
    <w:rsid w:val="0015349C"/>
    <w:rsid w:val="00171D3E"/>
    <w:rsid w:val="001833F0"/>
    <w:rsid w:val="00185278"/>
    <w:rsid w:val="00185B07"/>
    <w:rsid w:val="0019224E"/>
    <w:rsid w:val="00192847"/>
    <w:rsid w:val="0019336A"/>
    <w:rsid w:val="00196623"/>
    <w:rsid w:val="001A1040"/>
    <w:rsid w:val="001A32DE"/>
    <w:rsid w:val="001A7E50"/>
    <w:rsid w:val="001B1FC8"/>
    <w:rsid w:val="001B4023"/>
    <w:rsid w:val="001D1122"/>
    <w:rsid w:val="001D1FA0"/>
    <w:rsid w:val="001D2906"/>
    <w:rsid w:val="001E385F"/>
    <w:rsid w:val="001E696A"/>
    <w:rsid w:val="001E72A2"/>
    <w:rsid w:val="00203329"/>
    <w:rsid w:val="002042B1"/>
    <w:rsid w:val="00217275"/>
    <w:rsid w:val="00217B05"/>
    <w:rsid w:val="00230899"/>
    <w:rsid w:val="00230FE7"/>
    <w:rsid w:val="00244103"/>
    <w:rsid w:val="002459AC"/>
    <w:rsid w:val="002519D6"/>
    <w:rsid w:val="002534D6"/>
    <w:rsid w:val="002541F7"/>
    <w:rsid w:val="0026014F"/>
    <w:rsid w:val="00260868"/>
    <w:rsid w:val="002722A0"/>
    <w:rsid w:val="00272DAE"/>
    <w:rsid w:val="00273F03"/>
    <w:rsid w:val="00277943"/>
    <w:rsid w:val="00293D84"/>
    <w:rsid w:val="002954C5"/>
    <w:rsid w:val="002A109E"/>
    <w:rsid w:val="002A2208"/>
    <w:rsid w:val="002A5983"/>
    <w:rsid w:val="002A75BD"/>
    <w:rsid w:val="002B1569"/>
    <w:rsid w:val="002B2C89"/>
    <w:rsid w:val="002B45E4"/>
    <w:rsid w:val="002B7974"/>
    <w:rsid w:val="002D0256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10A01"/>
    <w:rsid w:val="00312AEB"/>
    <w:rsid w:val="003358FA"/>
    <w:rsid w:val="00337D4A"/>
    <w:rsid w:val="00340AAD"/>
    <w:rsid w:val="00341F7F"/>
    <w:rsid w:val="00342265"/>
    <w:rsid w:val="00347484"/>
    <w:rsid w:val="00356DAF"/>
    <w:rsid w:val="0035790D"/>
    <w:rsid w:val="00377736"/>
    <w:rsid w:val="00384A9F"/>
    <w:rsid w:val="00384B0A"/>
    <w:rsid w:val="003858DE"/>
    <w:rsid w:val="003863B1"/>
    <w:rsid w:val="0038764E"/>
    <w:rsid w:val="0039353C"/>
    <w:rsid w:val="003A73AD"/>
    <w:rsid w:val="003B12E4"/>
    <w:rsid w:val="003B52EB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401276"/>
    <w:rsid w:val="004020BA"/>
    <w:rsid w:val="00404114"/>
    <w:rsid w:val="00404DE8"/>
    <w:rsid w:val="00412A08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7FA1"/>
    <w:rsid w:val="00481E90"/>
    <w:rsid w:val="00485625"/>
    <w:rsid w:val="00485B46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426FB"/>
    <w:rsid w:val="00542DE9"/>
    <w:rsid w:val="00546133"/>
    <w:rsid w:val="005462FE"/>
    <w:rsid w:val="00546CCE"/>
    <w:rsid w:val="005513C9"/>
    <w:rsid w:val="00561E6A"/>
    <w:rsid w:val="00567698"/>
    <w:rsid w:val="00573AE9"/>
    <w:rsid w:val="00573F84"/>
    <w:rsid w:val="00574A8F"/>
    <w:rsid w:val="00580675"/>
    <w:rsid w:val="005823A2"/>
    <w:rsid w:val="00584354"/>
    <w:rsid w:val="00593EFA"/>
    <w:rsid w:val="005A1B03"/>
    <w:rsid w:val="005A6EA7"/>
    <w:rsid w:val="005B1A97"/>
    <w:rsid w:val="005B33F4"/>
    <w:rsid w:val="005C2475"/>
    <w:rsid w:val="005D168E"/>
    <w:rsid w:val="005E4D0E"/>
    <w:rsid w:val="005E4FCE"/>
    <w:rsid w:val="005F2E55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3C46"/>
    <w:rsid w:val="006A6BC3"/>
    <w:rsid w:val="006A7D59"/>
    <w:rsid w:val="006B551A"/>
    <w:rsid w:val="006C1664"/>
    <w:rsid w:val="006C4BC9"/>
    <w:rsid w:val="006C55EF"/>
    <w:rsid w:val="006C61D1"/>
    <w:rsid w:val="006C65BA"/>
    <w:rsid w:val="006D4846"/>
    <w:rsid w:val="006E3509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6527"/>
    <w:rsid w:val="00717E79"/>
    <w:rsid w:val="00721769"/>
    <w:rsid w:val="007376F7"/>
    <w:rsid w:val="007436FB"/>
    <w:rsid w:val="0074518A"/>
    <w:rsid w:val="00762AA8"/>
    <w:rsid w:val="00765697"/>
    <w:rsid w:val="00773D6F"/>
    <w:rsid w:val="00780AFE"/>
    <w:rsid w:val="0078109F"/>
    <w:rsid w:val="00787216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807E4F"/>
    <w:rsid w:val="00810FC1"/>
    <w:rsid w:val="0081651F"/>
    <w:rsid w:val="008166E5"/>
    <w:rsid w:val="00834BD1"/>
    <w:rsid w:val="0083512A"/>
    <w:rsid w:val="0083741B"/>
    <w:rsid w:val="00840241"/>
    <w:rsid w:val="0084329A"/>
    <w:rsid w:val="00844BC4"/>
    <w:rsid w:val="00844FFC"/>
    <w:rsid w:val="00845641"/>
    <w:rsid w:val="00851590"/>
    <w:rsid w:val="00861B1C"/>
    <w:rsid w:val="00862DD5"/>
    <w:rsid w:val="00864637"/>
    <w:rsid w:val="00865307"/>
    <w:rsid w:val="008657D4"/>
    <w:rsid w:val="00870B65"/>
    <w:rsid w:val="008725CC"/>
    <w:rsid w:val="00873E35"/>
    <w:rsid w:val="00881C5E"/>
    <w:rsid w:val="00882B8D"/>
    <w:rsid w:val="0088713B"/>
    <w:rsid w:val="00890B7C"/>
    <w:rsid w:val="00894F5C"/>
    <w:rsid w:val="008A3A38"/>
    <w:rsid w:val="008A651A"/>
    <w:rsid w:val="008A6632"/>
    <w:rsid w:val="008A6F7C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9027F3"/>
    <w:rsid w:val="0090432C"/>
    <w:rsid w:val="00913980"/>
    <w:rsid w:val="00923249"/>
    <w:rsid w:val="009268B5"/>
    <w:rsid w:val="00926ECC"/>
    <w:rsid w:val="009333EF"/>
    <w:rsid w:val="00935557"/>
    <w:rsid w:val="00940BA6"/>
    <w:rsid w:val="009462BB"/>
    <w:rsid w:val="0095485D"/>
    <w:rsid w:val="00955B06"/>
    <w:rsid w:val="009579B0"/>
    <w:rsid w:val="00963707"/>
    <w:rsid w:val="0096747C"/>
    <w:rsid w:val="00971103"/>
    <w:rsid w:val="009739C2"/>
    <w:rsid w:val="00992CFF"/>
    <w:rsid w:val="009A093A"/>
    <w:rsid w:val="009A1E78"/>
    <w:rsid w:val="009A59BC"/>
    <w:rsid w:val="009A7844"/>
    <w:rsid w:val="009B0F05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4A57"/>
    <w:rsid w:val="00A13176"/>
    <w:rsid w:val="00A1443F"/>
    <w:rsid w:val="00A201C6"/>
    <w:rsid w:val="00A206DD"/>
    <w:rsid w:val="00A26DF6"/>
    <w:rsid w:val="00A417F6"/>
    <w:rsid w:val="00A46188"/>
    <w:rsid w:val="00A54CFD"/>
    <w:rsid w:val="00A65F50"/>
    <w:rsid w:val="00A720C7"/>
    <w:rsid w:val="00A83120"/>
    <w:rsid w:val="00A95A2B"/>
    <w:rsid w:val="00AB13D4"/>
    <w:rsid w:val="00AB3D35"/>
    <w:rsid w:val="00AB5F17"/>
    <w:rsid w:val="00AB6671"/>
    <w:rsid w:val="00AC570B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24F62"/>
    <w:rsid w:val="00B37C27"/>
    <w:rsid w:val="00B419ED"/>
    <w:rsid w:val="00B45A6A"/>
    <w:rsid w:val="00B50250"/>
    <w:rsid w:val="00B50972"/>
    <w:rsid w:val="00B5122A"/>
    <w:rsid w:val="00B566F6"/>
    <w:rsid w:val="00B70AAF"/>
    <w:rsid w:val="00B73575"/>
    <w:rsid w:val="00B739B2"/>
    <w:rsid w:val="00B7621E"/>
    <w:rsid w:val="00B81D62"/>
    <w:rsid w:val="00B93354"/>
    <w:rsid w:val="00BD3F15"/>
    <w:rsid w:val="00BD43EC"/>
    <w:rsid w:val="00BE651E"/>
    <w:rsid w:val="00BF579A"/>
    <w:rsid w:val="00BF5996"/>
    <w:rsid w:val="00C01070"/>
    <w:rsid w:val="00C050D7"/>
    <w:rsid w:val="00C10636"/>
    <w:rsid w:val="00C140FF"/>
    <w:rsid w:val="00C17941"/>
    <w:rsid w:val="00C32987"/>
    <w:rsid w:val="00C36F97"/>
    <w:rsid w:val="00C47B9B"/>
    <w:rsid w:val="00C5050E"/>
    <w:rsid w:val="00C50652"/>
    <w:rsid w:val="00C539A7"/>
    <w:rsid w:val="00C563F3"/>
    <w:rsid w:val="00C56BB3"/>
    <w:rsid w:val="00C61257"/>
    <w:rsid w:val="00C64173"/>
    <w:rsid w:val="00C667A0"/>
    <w:rsid w:val="00C66D25"/>
    <w:rsid w:val="00C7093B"/>
    <w:rsid w:val="00C711D1"/>
    <w:rsid w:val="00C739BD"/>
    <w:rsid w:val="00C7746A"/>
    <w:rsid w:val="00C82198"/>
    <w:rsid w:val="00C84D07"/>
    <w:rsid w:val="00C85C36"/>
    <w:rsid w:val="00C93985"/>
    <w:rsid w:val="00C96DB3"/>
    <w:rsid w:val="00C97F1B"/>
    <w:rsid w:val="00CA32EB"/>
    <w:rsid w:val="00CA53EE"/>
    <w:rsid w:val="00CB0733"/>
    <w:rsid w:val="00CB528E"/>
    <w:rsid w:val="00CC622F"/>
    <w:rsid w:val="00CD44F6"/>
    <w:rsid w:val="00CE2663"/>
    <w:rsid w:val="00CE684E"/>
    <w:rsid w:val="00CF0E39"/>
    <w:rsid w:val="00D05ED1"/>
    <w:rsid w:val="00D132DB"/>
    <w:rsid w:val="00D16DA1"/>
    <w:rsid w:val="00D229BD"/>
    <w:rsid w:val="00D262D1"/>
    <w:rsid w:val="00D26B5B"/>
    <w:rsid w:val="00D358EA"/>
    <w:rsid w:val="00D372A4"/>
    <w:rsid w:val="00D37E69"/>
    <w:rsid w:val="00D44792"/>
    <w:rsid w:val="00D55B40"/>
    <w:rsid w:val="00D63B8A"/>
    <w:rsid w:val="00D701DA"/>
    <w:rsid w:val="00D800BA"/>
    <w:rsid w:val="00D821D8"/>
    <w:rsid w:val="00D84429"/>
    <w:rsid w:val="00D868CE"/>
    <w:rsid w:val="00DA0375"/>
    <w:rsid w:val="00DA0D4B"/>
    <w:rsid w:val="00DA2024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706C7"/>
    <w:rsid w:val="00E73536"/>
    <w:rsid w:val="00E755BE"/>
    <w:rsid w:val="00E76B07"/>
    <w:rsid w:val="00E83B0B"/>
    <w:rsid w:val="00E9219C"/>
    <w:rsid w:val="00E922E0"/>
    <w:rsid w:val="00EA0477"/>
    <w:rsid w:val="00EA2E9D"/>
    <w:rsid w:val="00EA7A6C"/>
    <w:rsid w:val="00EB2FCA"/>
    <w:rsid w:val="00EC2F60"/>
    <w:rsid w:val="00EC52B2"/>
    <w:rsid w:val="00EC6E28"/>
    <w:rsid w:val="00ED0FBA"/>
    <w:rsid w:val="00ED1433"/>
    <w:rsid w:val="00EE15B8"/>
    <w:rsid w:val="00EE3487"/>
    <w:rsid w:val="00EE366F"/>
    <w:rsid w:val="00EE49F8"/>
    <w:rsid w:val="00EF1581"/>
    <w:rsid w:val="00EF1FB8"/>
    <w:rsid w:val="00F06A5C"/>
    <w:rsid w:val="00F12A9E"/>
    <w:rsid w:val="00F15031"/>
    <w:rsid w:val="00F16729"/>
    <w:rsid w:val="00F17FBB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262D"/>
    <w:rsid w:val="00F83A74"/>
    <w:rsid w:val="00F83B66"/>
    <w:rsid w:val="00F878B2"/>
    <w:rsid w:val="00F90D7B"/>
    <w:rsid w:val="00F91C81"/>
    <w:rsid w:val="00F9363D"/>
    <w:rsid w:val="00F94973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t5M6XNbZT5NGU1CJxpFbz2lyMms=</DigestValue>
    </Reference>
    <Reference URI="#idOfficeObject" Type="http://www.w3.org/2000/09/xmldsig#Object">
      <DigestMethod Algorithm="http://www.w3.org/2000/09/xmldsig#sha1"/>
      <DigestValue>Sub0inQrm4kBdIPHcJ5rwqtuwg0=</DigestValue>
    </Reference>
    <Reference URI="#idValidSigLnImg" Type="http://www.w3.org/2000/09/xmldsig#Object">
      <DigestMethod Algorithm="http://www.w3.org/2000/09/xmldsig#sha1"/>
      <DigestValue>dDQiYuHCTARoaDCU9Kvcc9zmUPU=</DigestValue>
    </Reference>
    <Reference URI="#idInvalidSigLnImg" Type="http://www.w3.org/2000/09/xmldsig#Object">
      <DigestMethod Algorithm="http://www.w3.org/2000/09/xmldsig#sha1"/>
      <DigestValue>z8AT7P62kgI8LF+Gj3lSnV3/tpM=</DigestValue>
    </Reference>
  </SignedInfo>
  <SignatureValue>
    h9oBHeYaYM8lJSD1ByLQFeBEZNEl9JuxojCYJLxinnKgx33BZpaOjn4sKURaLTP8ZejOtCXs
    jqw0c8gk5csMuV5h9zmxNmf8oUuZnqh32YKKCmb/l9cczGHO7HeCZUHAztA6OgApjfIrp/p1
    aGFLGQ+i62aZNHVR2F1l7cSigyGO1wJNfgTByt+PYglKPA+TvwOYVM9eZDqn0+2PFrVpTRIC
    pq+vpJSlhallxTRIDNqYnKMCg+GhmWsaCj1//EYC/DX6pGK8qe8AeMm4vD12hGBr1NxCCMyX
    ldda5bivjjRenE9hvQrRk3drksSpYbxXgozgG7UzWIW4MlBJ99Uzyg==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gA0WETTW+Hv/Z9HPoBSLSYF3GTc=</DigestValue>
      </Reference>
      <Reference URI="/word/endnotes.xml?ContentType=application/vnd.openxmlformats-officedocument.wordprocessingml.endnotes+xml">
        <DigestMethod Algorithm="http://www.w3.org/2000/09/xmldsig#sha1"/>
        <DigestValue>MgbRE3RuClChLNPSUgVkOBUUm1Y=</DigestValue>
      </Reference>
      <Reference URI="/word/fontTable.xml?ContentType=application/vnd.openxmlformats-officedocument.wordprocessingml.fontTable+xml">
        <DigestMethod Algorithm="http://www.w3.org/2000/09/xmldsig#sha1"/>
        <DigestValue>Xdufm6pw1p7CdXjk/MCHBWwQ7z8=</DigestValue>
      </Reference>
      <Reference URI="/word/footer1.xml?ContentType=application/vnd.openxmlformats-officedocument.wordprocessingml.footer+xml">
        <DigestMethod Algorithm="http://www.w3.org/2000/09/xmldsig#sha1"/>
        <DigestValue>rGfILW/u7q1SRf6appQsr34+r6M=</DigestValue>
      </Reference>
      <Reference URI="/word/footnotes.xml?ContentType=application/vnd.openxmlformats-officedocument.wordprocessingml.footnotes+xml">
        <DigestMethod Algorithm="http://www.w3.org/2000/09/xmldsig#sha1"/>
        <DigestValue>VAnuQGSoWiiXkqTTRzCeSAwCOb0=</DigestValue>
      </Reference>
      <Reference URI="/word/media/image1.emf?ContentType=image/x-emf">
        <DigestMethod Algorithm="http://www.w3.org/2000/09/xmldsig#sha1"/>
        <DigestValue>F9vTDWQibWcFtl0ne4HY6V/DwFQ=</DigestValue>
      </Reference>
      <Reference URI="/word/numbering.xml?ContentType=application/vnd.openxmlformats-officedocument.wordprocessingml.numbering+xml">
        <DigestMethod Algorithm="http://www.w3.org/2000/09/xmldsig#sha1"/>
        <DigestValue>32jb9kXPapGtEbXv8nXvzkaBaNw=</DigestValue>
      </Reference>
      <Reference URI="/word/settings.xml?ContentType=application/vnd.openxmlformats-officedocument.wordprocessingml.settings+xml">
        <DigestMethod Algorithm="http://www.w3.org/2000/09/xmldsig#sha1"/>
        <DigestValue>+6FQXe+62yXrCe/Q1HjmIlo4zck=</DigestValue>
      </Reference>
      <Reference URI="/word/styles.xml?ContentType=application/vnd.openxmlformats-officedocument.wordprocessingml.styles+xml">
        <DigestMethod Algorithm="http://www.w3.org/2000/09/xmldsig#sha1"/>
        <DigestValue>yc2fveYaSBjUj1v+NB6SO1ghpPA=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RqY37uJcX41et3cZPuWNBoAXuEw=</DigestValue>
      </Reference>
    </Manifest>
    <SignatureProperties>
      <SignatureProperty Id="idSignatureTime" Target="#idPackageSignature">
        <mdssi:SignatureTime>
          <mdssi:Format>YYYY-MM-DDThh:mm:ssTZD</mdssi:Format>
          <mdssi:Value>2013-12-17T09:01:25Z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fIN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4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8XVxofF1EA0BJjsAAAA03kMA9tfKZwAAAAAQDQEm7gAAAKB4VAMG2Mpn/yIA4FsgAMAJAAAAAAAAAN8BACAAAAggRQCKAfDdQwAU3kMAEA0BJlNlZ29lIFVJAFfJZ1gAAAAAAAAAEVfJZxIAAACgeFQDUN5DABCsdgDM3kMAAAB+dgAAAAACAAAAQQAAABCsdgDk3kMALEZ+dgAAAAACAAAAQQAAAAwDAAACAAAAEKx2AAgAAAAAAAAAAAAAAAAAAADuAAAAQOBDAAEAAAAAAAAAAHAmAAAAAAAAAAAAAAAAAAAAAAAAAAAAAAAAAAAAAAAAAAAAAAAAAAAAAABkdgAIAAAAACUAAAAMAAAAAwAAABgAAAAMAAAAAAAAAhIAAAAMAAAAAQAAAB4AAAAYAAAAvQAAAAQAAAD3AAAAEQAAAFQAAACIAAAAvgAAAAQAAAD1AAAAEAAAAAEAAADDMA1Cz/MMQr4AAAAEAAAACgAAAEwAAAAAAAAAAAAAAAAAAAD//////////2AAAAAxADcALgAxADIALgAyADAAMQ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MFAKBBBQAABAAAAAQAAAAAAAAAAABTAGkAZwBuAGEAdAB1AHIAZQBMAGkAbgBlAAAAkqXKZ5CkymdbZ8lnaq+izwAAEQAAgxkAAAAEAMyzQwAFMtFncCNlA+AwymciMtFnLq+iz2C0QwABAAQAAAAEAACHGADQAwAAAAAEAAAAQwBbOtNnAN5lAwDA1wBgtEMAYLRDAAEABAAAAAQAMLRDAAAAAAD/////9LNDADC0QwDgMMpngzvTZ9Koos8AAEMAcCNlA2AEZgMAAAAAMAAAAES0QwAAAAAA8lnJZwAAAACABA4AAAAAAFCyOwQotEMAdljJZ3QJZgPjtEMAZHYACAAAAAAlAAAADAAAAAQAAAAYAAAADAAAAAAAAAISAAAADAAAAAEAAAAWAAAADAAAAAgAAABUAAAAVAAAAAoAAAA3AAAAHgAAAFoAAAABAAAAwzANQs/zDEIKAAAAWwAAAAEAAABMAAAABAAAAAkAAAA3AAAAIAAAAFsAAABQAAAAWAC99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/wAAAAAAAAAAAQAAAAAAAACoSdcEAAAAAHYPISEiAIoBiAIAAFyjHwYAAAAAAAAAAAAAAABmYFB2RWBQdjYNAQ4IAgAAUB8bBgAAnwUQJZ8FNg0BDgAAAACiAAAAeAAAAIgCAAALIA4AAAC3BAEAAADz43e/Cgp4vwAAIkMTFPBC6AEXBgAAAABUn0MAAAAAAAAAAAAAAAAAAAAAAOgnnwUAAJ8F2CafBTCdQwAKDgAAADArdwAAQLQAAEC0//8sQwAAQLQAAEC0////QmwW820xTWF0/////+nH7z4AAACAAAAAgBUU8D77/v8++/v/PricQwD+LFF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VADy874////////////////////9fX/8/P/FjHxcX/o/f3/6Oz/XG7ikpniXQP///+0wsm6yM+3xMy3xMy/y9TH0dbI0tYcQf8+W//CzP+NofsnQN67wPRQA////4evv1Z2hm+Ro2+Po1t0i6K+y63K1n6T9zFU/0tp/z9f+4GT+PL0/l0D////fZ6vzLqt2sm92si9zLy17OPi8ero5ubyiJ3/OV3/dIj/4+b//v7/UA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7dj///+YvMT5/f3Z8Pi85/bU8vn6/Pr//fr/8On/7eD/5duzvL9khJXn6+7Z4v///63a54SmraHH0JnD0Haarb3l88ny/4KdqrHS33CElJK2xG2Moebp7djIcJiwdJqykKjAgqGygqGykKjAZoykYIigiaK5bYudkKjAa4ibUHCA5urs/v8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PF1caHxdRANASY7AAAANN5DAPbXymcAAAAAEA0BJu4AAACgeFQDBtjKZ/8iAOBbIADACQAAAAAAAADfAQAgAAAIIEUAigHw3UMAFN5DABANASZTZWdvZSBVSQBXyWdYAAAAAAAAABFXyWcSAAAAoHhUA1DeQwAQrHYAzN5DAAAAfnYAAAAAAgAAAEEAAAAQrHYA5N5DACxGfnYAAAAAAgAAAEEAAAAMAwAAAgAAABCsdgAIAAAAAAAAAAAAAAAAAAAA7gAAAEDgQwABAAAAAAAAAABwJg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MFAKBBBQAABAAAAAQAAAAAAAAAAABTAGkAZwBuAGEAdAB1AHIAZQBMAGkAbgBlAAAAkqXKZ5CkymdbZ8lnaq+izwAAEQAAgxkAAAAEAMyzQwAFMtFncCNlA+AwymciMtFnLq+iz2C0QwABAAQAAAAEAACHGADQAwAAAAAEAAAAQwBbOtNnAN5lAwDA1wBgtEMAYLRDAAEABAAAAAQAMLRDAAAAAAD/////9LNDADC0QwDgMMpngzvTZ9Koos8AAEMAcCNlA2AEZgMAAAAAMAAAAES0QwAAAAAA8lnJZwAAAACABA4AAAAAAFCyOwQotEMAdljJZ3QJZgPjtEM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CoSdcEAAAAAM8FIcUiAIoBAAAAAAAAAAAAAAAAAAAAAAAAAAAAAAAAAAAAAAAAAAAAAAAAAAAAAAAAAAAAAAAAAAAAAAAAAAAAAAAAAAAAAAAAAAAAAAAAAAAAAAAAAAAAAAAAAAAAAAAAAAAAAAAAAAAAAAAAAAAAAAAAAAAAAAAAAAAAAAAAAAAAAAAAAAAAAAAAAAAAAAAAAAAAAAAAAAAAAAAAAAAAAAAAzK0nd8WVancAABtnAAAAAAAAAADQABtnAAAAAGScQwAAAAAAAAAAACZvL3e+nEMAAAAAALicQwD+LFF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624C-F91D-4D40-86E8-37E0B87F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Uzivatel</cp:lastModifiedBy>
  <cp:revision>4</cp:revision>
  <cp:lastPrinted>2013-12-17T08:59:00Z</cp:lastPrinted>
  <dcterms:created xsi:type="dcterms:W3CDTF">2013-12-16T10:01:00Z</dcterms:created>
  <dcterms:modified xsi:type="dcterms:W3CDTF">2013-12-17T09:00:00Z</dcterms:modified>
</cp:coreProperties>
</file>