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C4B17" w:rsidRPr="008C3A56" w:rsidRDefault="003C4B17" w:rsidP="003C4B17">
      <w:pPr>
        <w:jc w:val="center"/>
        <w:rPr>
          <w:rFonts w:cs="Arial"/>
          <w:b/>
          <w:sz w:val="32"/>
          <w:szCs w:val="32"/>
        </w:rPr>
      </w:pPr>
      <w:r w:rsidRPr="008C3A56">
        <w:rPr>
          <w:rFonts w:cs="Arial"/>
          <w:b/>
          <w:sz w:val="32"/>
          <w:szCs w:val="32"/>
        </w:rPr>
        <w:t>VÍTKOVICE ARÉNA, a. s.</w:t>
      </w:r>
    </w:p>
    <w:p w:rsidR="003C4B17" w:rsidRPr="008C3A56" w:rsidRDefault="003C4B17" w:rsidP="003C4B17">
      <w:pPr>
        <w:pBdr>
          <w:bottom w:val="single" w:sz="4" w:space="1" w:color="auto"/>
        </w:pBdr>
        <w:jc w:val="center"/>
        <w:rPr>
          <w:rFonts w:cs="Arial"/>
        </w:rPr>
      </w:pPr>
      <w:r w:rsidRPr="008C3A56">
        <w:rPr>
          <w:rFonts w:cs="Arial"/>
        </w:rPr>
        <w:t>Ruská 3077/135, 700 30, Ostrava – Zábřeh</w:t>
      </w:r>
      <w:r w:rsidRPr="008C3A56">
        <w:rPr>
          <w:rFonts w:cs="Arial"/>
          <w:bCs/>
        </w:rPr>
        <w:t xml:space="preserve"> * IČ: </w:t>
      </w:r>
      <w:r w:rsidRPr="008C3A56">
        <w:rPr>
          <w:rFonts w:cs="Arial"/>
        </w:rPr>
        <w:t>25911368</w:t>
      </w:r>
    </w:p>
    <w:p w:rsidR="00DC7A30" w:rsidRPr="00F61679" w:rsidRDefault="00DC7A30">
      <w:pPr>
        <w:jc w:val="both"/>
        <w:rPr>
          <w:i/>
          <w:sz w:val="28"/>
          <w:szCs w:val="24"/>
        </w:rPr>
      </w:pPr>
    </w:p>
    <w:p w:rsidR="00441AAD" w:rsidRPr="00F61679" w:rsidRDefault="001B1FC8">
      <w:pPr>
        <w:pStyle w:val="Zkladntext22"/>
        <w:jc w:val="left"/>
        <w:rPr>
          <w:i w:val="0"/>
          <w:sz w:val="24"/>
          <w:szCs w:val="24"/>
        </w:rPr>
      </w:pPr>
      <w:r w:rsidRPr="00F61679">
        <w:rPr>
          <w:i w:val="0"/>
          <w:sz w:val="24"/>
          <w:szCs w:val="24"/>
        </w:rPr>
        <w:t>Č.j.:</w:t>
      </w:r>
      <w:r w:rsidR="00441AAD" w:rsidRPr="00F61679">
        <w:rPr>
          <w:i w:val="0"/>
          <w:sz w:val="24"/>
          <w:szCs w:val="24"/>
        </w:rPr>
        <w:t xml:space="preserve"> </w:t>
      </w:r>
      <w:r w:rsidR="003C4B17" w:rsidRPr="003C4B17">
        <w:rPr>
          <w:i w:val="0"/>
          <w:sz w:val="24"/>
          <w:szCs w:val="24"/>
        </w:rPr>
        <w:t>R-14/</w:t>
      </w:r>
      <w:r w:rsidR="000E064E">
        <w:rPr>
          <w:i w:val="0"/>
          <w:sz w:val="24"/>
          <w:szCs w:val="24"/>
        </w:rPr>
        <w:t>15</w:t>
      </w:r>
      <w:r w:rsidR="00A47D22">
        <w:rPr>
          <w:i w:val="0"/>
          <w:sz w:val="24"/>
          <w:szCs w:val="24"/>
        </w:rPr>
        <w:t>-2013</w:t>
      </w:r>
      <w:r w:rsidR="000745EB" w:rsidRPr="00F61679">
        <w:rPr>
          <w:i w:val="0"/>
          <w:sz w:val="24"/>
          <w:szCs w:val="24"/>
        </w:rPr>
        <w:tab/>
      </w:r>
      <w:r w:rsidR="000745EB" w:rsidRPr="00F61679">
        <w:rPr>
          <w:i w:val="0"/>
          <w:sz w:val="24"/>
          <w:szCs w:val="24"/>
        </w:rPr>
        <w:tab/>
      </w:r>
      <w:r w:rsidR="000745EB" w:rsidRPr="00F61679">
        <w:rPr>
          <w:i w:val="0"/>
          <w:sz w:val="24"/>
          <w:szCs w:val="24"/>
        </w:rPr>
        <w:tab/>
      </w:r>
      <w:r w:rsidR="000745EB" w:rsidRPr="00F61679">
        <w:rPr>
          <w:i w:val="0"/>
          <w:sz w:val="24"/>
          <w:szCs w:val="24"/>
        </w:rPr>
        <w:tab/>
      </w:r>
      <w:r w:rsidR="00F83A74" w:rsidRPr="00F61679">
        <w:rPr>
          <w:i w:val="0"/>
          <w:sz w:val="24"/>
          <w:szCs w:val="24"/>
        </w:rPr>
        <w:tab/>
      </w:r>
      <w:r w:rsidR="00F83A74" w:rsidRPr="00F61679">
        <w:rPr>
          <w:i w:val="0"/>
          <w:sz w:val="24"/>
          <w:szCs w:val="24"/>
        </w:rPr>
        <w:tab/>
      </w:r>
      <w:r w:rsidR="00441AAD" w:rsidRPr="00F61679">
        <w:rPr>
          <w:i w:val="0"/>
          <w:sz w:val="24"/>
          <w:szCs w:val="24"/>
        </w:rPr>
        <w:tab/>
      </w:r>
      <w:r w:rsidR="00DA0227">
        <w:rPr>
          <w:i w:val="0"/>
          <w:sz w:val="24"/>
          <w:szCs w:val="24"/>
        </w:rPr>
        <w:t xml:space="preserve">  </w:t>
      </w:r>
      <w:r w:rsidR="00EC0C4E">
        <w:rPr>
          <w:i w:val="0"/>
          <w:sz w:val="24"/>
          <w:szCs w:val="24"/>
        </w:rPr>
        <w:t xml:space="preserve">       </w:t>
      </w:r>
      <w:r w:rsidR="00DA0227">
        <w:rPr>
          <w:i w:val="0"/>
          <w:sz w:val="24"/>
          <w:szCs w:val="24"/>
        </w:rPr>
        <w:t xml:space="preserve"> </w:t>
      </w:r>
      <w:r w:rsidR="003C4B17">
        <w:rPr>
          <w:i w:val="0"/>
          <w:sz w:val="24"/>
          <w:szCs w:val="24"/>
        </w:rPr>
        <w:t>Praha</w:t>
      </w:r>
      <w:r w:rsidR="00593EFA" w:rsidRPr="00F61679">
        <w:rPr>
          <w:i w:val="0"/>
          <w:sz w:val="24"/>
          <w:szCs w:val="24"/>
        </w:rPr>
        <w:t>,</w:t>
      </w:r>
      <w:r w:rsidR="00DC7A30" w:rsidRPr="00F61679">
        <w:rPr>
          <w:i w:val="0"/>
          <w:sz w:val="24"/>
          <w:szCs w:val="24"/>
        </w:rPr>
        <w:t xml:space="preserve"> </w:t>
      </w:r>
      <w:r w:rsidR="003F48B9">
        <w:rPr>
          <w:i w:val="0"/>
          <w:sz w:val="24"/>
          <w:szCs w:val="24"/>
        </w:rPr>
        <w:t>27</w:t>
      </w:r>
      <w:r w:rsidR="00DC7A30" w:rsidRPr="00F61679">
        <w:rPr>
          <w:i w:val="0"/>
          <w:sz w:val="24"/>
          <w:szCs w:val="24"/>
        </w:rPr>
        <w:t xml:space="preserve">. </w:t>
      </w:r>
      <w:r w:rsidR="00EA5E9B">
        <w:rPr>
          <w:i w:val="0"/>
          <w:sz w:val="24"/>
          <w:szCs w:val="24"/>
        </w:rPr>
        <w:t>ledna</w:t>
      </w:r>
      <w:r w:rsidR="00272DAE" w:rsidRPr="00F61679">
        <w:rPr>
          <w:i w:val="0"/>
          <w:sz w:val="24"/>
          <w:szCs w:val="24"/>
        </w:rPr>
        <w:t xml:space="preserve"> </w:t>
      </w:r>
      <w:r w:rsidR="00DC7A30" w:rsidRPr="00F61679">
        <w:rPr>
          <w:i w:val="0"/>
          <w:sz w:val="24"/>
          <w:szCs w:val="24"/>
        </w:rPr>
        <w:t>201</w:t>
      </w:r>
      <w:r w:rsidR="00EA5E9B">
        <w:rPr>
          <w:i w:val="0"/>
          <w:sz w:val="24"/>
          <w:szCs w:val="24"/>
        </w:rPr>
        <w:t>4</w:t>
      </w:r>
    </w:p>
    <w:p w:rsidR="008725CC" w:rsidRPr="00F61679" w:rsidRDefault="00DC7A30">
      <w:pPr>
        <w:pStyle w:val="Zkladntext22"/>
        <w:jc w:val="left"/>
        <w:rPr>
          <w:i w:val="0"/>
          <w:sz w:val="24"/>
          <w:szCs w:val="24"/>
        </w:rPr>
      </w:pPr>
      <w:r w:rsidRPr="00F61679">
        <w:rPr>
          <w:i w:val="0"/>
          <w:sz w:val="24"/>
          <w:szCs w:val="24"/>
        </w:rPr>
        <w:tab/>
      </w:r>
      <w:r w:rsidRPr="00F61679">
        <w:rPr>
          <w:i w:val="0"/>
          <w:sz w:val="24"/>
          <w:szCs w:val="24"/>
        </w:rPr>
        <w:tab/>
      </w:r>
      <w:r w:rsidRPr="00F61679">
        <w:rPr>
          <w:i w:val="0"/>
          <w:sz w:val="24"/>
          <w:szCs w:val="24"/>
        </w:rPr>
        <w:tab/>
      </w:r>
      <w:r w:rsidRPr="00F61679">
        <w:rPr>
          <w:i w:val="0"/>
          <w:sz w:val="24"/>
          <w:szCs w:val="24"/>
        </w:rPr>
        <w:tab/>
        <w:t xml:space="preserve">                       </w:t>
      </w:r>
      <w:r w:rsidR="001B1FC8" w:rsidRPr="00F61679">
        <w:rPr>
          <w:i w:val="0"/>
          <w:sz w:val="24"/>
          <w:szCs w:val="24"/>
        </w:rPr>
        <w:tab/>
      </w:r>
      <w:r w:rsidR="001B1FC8" w:rsidRPr="00F61679">
        <w:rPr>
          <w:i w:val="0"/>
          <w:sz w:val="24"/>
          <w:szCs w:val="24"/>
        </w:rPr>
        <w:tab/>
      </w:r>
      <w:r w:rsidR="001B1FC8" w:rsidRPr="00F61679">
        <w:rPr>
          <w:i w:val="0"/>
          <w:sz w:val="24"/>
          <w:szCs w:val="24"/>
        </w:rPr>
        <w:tab/>
      </w:r>
      <w:r w:rsidR="00567698" w:rsidRPr="00F61679">
        <w:rPr>
          <w:i w:val="0"/>
          <w:sz w:val="24"/>
          <w:szCs w:val="24"/>
        </w:rPr>
        <w:tab/>
      </w:r>
      <w:r w:rsidR="00EC0C4E">
        <w:rPr>
          <w:i w:val="0"/>
          <w:sz w:val="24"/>
          <w:szCs w:val="24"/>
        </w:rPr>
        <w:t xml:space="preserve">         </w:t>
      </w:r>
      <w:r w:rsidR="00DA0227">
        <w:rPr>
          <w:i w:val="0"/>
          <w:sz w:val="24"/>
          <w:szCs w:val="24"/>
        </w:rPr>
        <w:t xml:space="preserve"> </w:t>
      </w:r>
      <w:r w:rsidRPr="00F61679">
        <w:rPr>
          <w:i w:val="0"/>
          <w:sz w:val="24"/>
          <w:szCs w:val="24"/>
        </w:rPr>
        <w:t xml:space="preserve">Počet stran textu: </w:t>
      </w:r>
      <w:r w:rsidR="006C138F">
        <w:rPr>
          <w:i w:val="0"/>
          <w:sz w:val="24"/>
          <w:szCs w:val="24"/>
        </w:rPr>
        <w:t>4</w:t>
      </w:r>
    </w:p>
    <w:p w:rsidR="00DC7A30" w:rsidRPr="00F61679" w:rsidRDefault="00B54EA7" w:rsidP="00CC6AE1">
      <w:pPr>
        <w:pStyle w:val="Zkladntext22"/>
        <w:jc w:val="left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  <w:t xml:space="preserve">          P</w:t>
      </w:r>
      <w:r w:rsidR="00CC6AE1">
        <w:rPr>
          <w:i w:val="0"/>
          <w:sz w:val="24"/>
          <w:szCs w:val="24"/>
        </w:rPr>
        <w:t>říloha:</w:t>
      </w:r>
      <w:r w:rsidR="00DA0227">
        <w:rPr>
          <w:i w:val="0"/>
          <w:sz w:val="24"/>
          <w:szCs w:val="24"/>
        </w:rPr>
        <w:t xml:space="preserve"> soubor</w:t>
      </w:r>
      <w:r w:rsidR="006A738D">
        <w:rPr>
          <w:i w:val="0"/>
          <w:sz w:val="24"/>
          <w:szCs w:val="24"/>
        </w:rPr>
        <w:t>y</w:t>
      </w:r>
      <w:r w:rsidR="00DA0227">
        <w:rPr>
          <w:i w:val="0"/>
          <w:sz w:val="24"/>
          <w:szCs w:val="24"/>
        </w:rPr>
        <w:t xml:space="preserve"> </w:t>
      </w:r>
      <w:r w:rsidR="00EC0C4E">
        <w:rPr>
          <w:i w:val="0"/>
          <w:sz w:val="24"/>
          <w:szCs w:val="24"/>
        </w:rPr>
        <w:t xml:space="preserve">PD </w:t>
      </w:r>
    </w:p>
    <w:p w:rsidR="00ED6BE3" w:rsidRDefault="00ED6BE3" w:rsidP="00441AAD">
      <w:pPr>
        <w:pStyle w:val="Dopisnadpissdlen"/>
        <w:spacing w:before="0" w:after="0"/>
      </w:pPr>
    </w:p>
    <w:p w:rsidR="00441AAD" w:rsidRPr="00F61679" w:rsidRDefault="00441AAD" w:rsidP="00441AAD">
      <w:pPr>
        <w:pStyle w:val="Dopisnadpissdlen"/>
        <w:spacing w:before="0" w:after="0"/>
      </w:pPr>
      <w:r w:rsidRPr="00F61679">
        <w:t>Dle rozdělovníku</w:t>
      </w:r>
    </w:p>
    <w:p w:rsidR="00DC7A30" w:rsidRPr="00F61679" w:rsidRDefault="00DC7A30" w:rsidP="00EC0C4E">
      <w:pPr>
        <w:pStyle w:val="Zkladntext22"/>
        <w:rPr>
          <w:i w:val="0"/>
          <w:sz w:val="24"/>
          <w:szCs w:val="24"/>
        </w:rPr>
      </w:pPr>
    </w:p>
    <w:p w:rsidR="002876B3" w:rsidRDefault="002876B3">
      <w:pPr>
        <w:pStyle w:val="Dopisnadpissdlen"/>
        <w:spacing w:before="0" w:after="0"/>
        <w:rPr>
          <w:u w:val="single"/>
        </w:rPr>
      </w:pPr>
    </w:p>
    <w:p w:rsidR="00DC7A30" w:rsidRPr="00F61679" w:rsidRDefault="00441AAD">
      <w:pPr>
        <w:pStyle w:val="Dopisnadpissdlen"/>
        <w:spacing w:before="0" w:after="0"/>
        <w:rPr>
          <w:u w:val="single"/>
        </w:rPr>
      </w:pPr>
      <w:r w:rsidRPr="00F61679">
        <w:rPr>
          <w:u w:val="single"/>
        </w:rPr>
        <w:t xml:space="preserve">Dodatečné informace č. </w:t>
      </w:r>
      <w:r w:rsidR="004B1FFB">
        <w:rPr>
          <w:u w:val="single"/>
        </w:rPr>
        <w:t>6</w:t>
      </w:r>
    </w:p>
    <w:p w:rsidR="00DC7A30" w:rsidRPr="00F61679" w:rsidRDefault="00DC7A30">
      <w:pPr>
        <w:pStyle w:val="Zkladntext"/>
        <w:jc w:val="center"/>
      </w:pPr>
    </w:p>
    <w:p w:rsidR="00441AAD" w:rsidRPr="00F61679" w:rsidRDefault="00441AAD" w:rsidP="00441AAD">
      <w:pPr>
        <w:ind w:firstLine="708"/>
        <w:jc w:val="both"/>
        <w:rPr>
          <w:color w:val="000000"/>
          <w:szCs w:val="24"/>
        </w:rPr>
      </w:pPr>
      <w:r w:rsidRPr="00F61679">
        <w:rPr>
          <w:color w:val="000000"/>
          <w:szCs w:val="24"/>
        </w:rPr>
        <w:t>Zadavatel tímto v souladu s § 49 zákona č. 137/2006 Sb., o veřejných zakázkách, ve znění pozdějších předpisů (dále jen „zákon“), poskytuje dodavatelům dodatečné informace k zadávacím podmínkám</w:t>
      </w:r>
      <w:r w:rsidR="003C4B17" w:rsidRPr="003C4B17">
        <w:t xml:space="preserve"> </w:t>
      </w:r>
      <w:r w:rsidR="003C4B17">
        <w:rPr>
          <w:color w:val="000000"/>
          <w:szCs w:val="24"/>
        </w:rPr>
        <w:t xml:space="preserve">nadlimitní veřejné </w:t>
      </w:r>
      <w:r w:rsidRPr="00F61679">
        <w:rPr>
          <w:color w:val="000000"/>
          <w:szCs w:val="24"/>
        </w:rPr>
        <w:t>zakázky</w:t>
      </w:r>
      <w:r w:rsidR="007A04BA" w:rsidRPr="00F61679">
        <w:rPr>
          <w:szCs w:val="24"/>
        </w:rPr>
        <w:t xml:space="preserve"> uveřejněné ve Věstníku veřejných zakázek pod ev. č. zakázky </w:t>
      </w:r>
      <w:r w:rsidR="003C4B17">
        <w:rPr>
          <w:szCs w:val="24"/>
        </w:rPr>
        <w:t>362191</w:t>
      </w:r>
      <w:r w:rsidR="007A04BA" w:rsidRPr="00F61679">
        <w:rPr>
          <w:b/>
          <w:szCs w:val="24"/>
        </w:rPr>
        <w:t xml:space="preserve"> </w:t>
      </w:r>
      <w:r w:rsidRPr="00F61679">
        <w:rPr>
          <w:color w:val="000000"/>
          <w:szCs w:val="24"/>
        </w:rPr>
        <w:t xml:space="preserve">s názvem </w:t>
      </w:r>
      <w:r w:rsidRPr="00F61679">
        <w:rPr>
          <w:b/>
          <w:color w:val="000000"/>
          <w:szCs w:val="24"/>
        </w:rPr>
        <w:t>„</w:t>
      </w:r>
      <w:r w:rsidR="003C4B17" w:rsidRPr="003C4B17">
        <w:rPr>
          <w:b/>
          <w:bCs/>
          <w:color w:val="000000"/>
          <w:szCs w:val="24"/>
        </w:rPr>
        <w:t>Výstavba atletické haly</w:t>
      </w:r>
      <w:r w:rsidRPr="00F61679">
        <w:rPr>
          <w:b/>
          <w:color w:val="000000"/>
          <w:szCs w:val="24"/>
        </w:rPr>
        <w:t>“</w:t>
      </w:r>
      <w:r w:rsidR="007A04BA" w:rsidRPr="00F61679">
        <w:rPr>
          <w:color w:val="000000"/>
          <w:szCs w:val="24"/>
        </w:rPr>
        <w:t>.</w:t>
      </w:r>
    </w:p>
    <w:p w:rsidR="006C61D1" w:rsidRDefault="006C61D1" w:rsidP="00441AAD">
      <w:pPr>
        <w:ind w:firstLine="708"/>
        <w:jc w:val="both"/>
        <w:rPr>
          <w:color w:val="000000"/>
          <w:szCs w:val="24"/>
        </w:rPr>
      </w:pPr>
    </w:p>
    <w:p w:rsidR="007A04BA" w:rsidRPr="00F61679" w:rsidRDefault="00E36E36" w:rsidP="006C61D1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</w:r>
      <w:r w:rsidR="007A04BA" w:rsidRPr="00F61679">
        <w:rPr>
          <w:color w:val="000000"/>
          <w:szCs w:val="24"/>
        </w:rPr>
        <w:t xml:space="preserve">Zadavatel poskytuje v souladu s § 49 odst. 2 zákona na základě níže </w:t>
      </w:r>
      <w:r w:rsidR="00DA6E78">
        <w:rPr>
          <w:color w:val="000000"/>
          <w:szCs w:val="24"/>
        </w:rPr>
        <w:t xml:space="preserve">uvedených dotazů </w:t>
      </w:r>
      <w:r w:rsidR="007A04BA" w:rsidRPr="00F61679">
        <w:rPr>
          <w:color w:val="000000"/>
          <w:szCs w:val="24"/>
        </w:rPr>
        <w:t>tyto dodatečné informace.</w:t>
      </w:r>
    </w:p>
    <w:p w:rsidR="006C138F" w:rsidRDefault="006C138F" w:rsidP="006C138F">
      <w:pPr>
        <w:jc w:val="both"/>
        <w:rPr>
          <w:b/>
          <w:color w:val="000000"/>
          <w:szCs w:val="24"/>
        </w:rPr>
      </w:pPr>
    </w:p>
    <w:p w:rsidR="006C138F" w:rsidRPr="006C138F" w:rsidRDefault="006C138F" w:rsidP="006C138F">
      <w:pPr>
        <w:jc w:val="both"/>
        <w:rPr>
          <w:b/>
          <w:color w:val="000000"/>
          <w:szCs w:val="24"/>
        </w:rPr>
      </w:pPr>
      <w:r w:rsidRPr="006C138F">
        <w:rPr>
          <w:b/>
          <w:color w:val="000000"/>
          <w:szCs w:val="24"/>
        </w:rPr>
        <w:t xml:space="preserve">Dotaz č. 12 </w:t>
      </w:r>
      <w:r w:rsidRPr="006C138F">
        <w:rPr>
          <w:b/>
          <w:color w:val="000000"/>
          <w:szCs w:val="24"/>
        </w:rPr>
        <w:tab/>
      </w:r>
    </w:p>
    <w:p w:rsidR="006C138F" w:rsidRPr="006C138F" w:rsidRDefault="006C138F" w:rsidP="006C138F">
      <w:pPr>
        <w:jc w:val="both"/>
        <w:rPr>
          <w:color w:val="000000"/>
          <w:szCs w:val="24"/>
        </w:rPr>
      </w:pPr>
      <w:r w:rsidRPr="006C138F">
        <w:rPr>
          <w:color w:val="000000"/>
          <w:szCs w:val="24"/>
        </w:rPr>
        <w:t>Zjistili jsme rovněž, že součástí předané PD nebyl Výpis skladeb podlah -12-028-5/04.1-52 (zřejmě nedopatřením při kompletaci tištěné dokumentace). Žádáme o doplnění tohoto dokumentu (stačí elektronicky).</w:t>
      </w:r>
    </w:p>
    <w:p w:rsidR="006C138F" w:rsidRPr="006C138F" w:rsidRDefault="006C138F" w:rsidP="006C138F">
      <w:pPr>
        <w:jc w:val="both"/>
        <w:rPr>
          <w:b/>
          <w:color w:val="000000"/>
          <w:szCs w:val="24"/>
        </w:rPr>
      </w:pPr>
      <w:r w:rsidRPr="006C138F">
        <w:rPr>
          <w:b/>
          <w:color w:val="000000"/>
          <w:szCs w:val="24"/>
        </w:rPr>
        <w:t>Odpověď:</w:t>
      </w:r>
    </w:p>
    <w:p w:rsidR="007A04BA" w:rsidRPr="00F61679" w:rsidRDefault="006C138F" w:rsidP="006C138F">
      <w:pPr>
        <w:jc w:val="both"/>
        <w:rPr>
          <w:color w:val="000000"/>
          <w:szCs w:val="24"/>
        </w:rPr>
      </w:pPr>
      <w:r w:rsidRPr="006C138F">
        <w:rPr>
          <w:color w:val="000000"/>
          <w:szCs w:val="24"/>
        </w:rPr>
        <w:t>Viz odpověď na dotaz č. 22.</w:t>
      </w:r>
    </w:p>
    <w:p w:rsidR="006C138F" w:rsidRDefault="006C138F" w:rsidP="00874662">
      <w:pPr>
        <w:jc w:val="both"/>
        <w:rPr>
          <w:b/>
          <w:color w:val="000000"/>
          <w:szCs w:val="24"/>
        </w:rPr>
      </w:pPr>
    </w:p>
    <w:p w:rsidR="00874662" w:rsidRPr="00F61679" w:rsidRDefault="00874662" w:rsidP="00874662">
      <w:pPr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Dotaz č. 13</w:t>
      </w:r>
    </w:p>
    <w:p w:rsidR="00874662" w:rsidRPr="00874662" w:rsidRDefault="00874662" w:rsidP="00874662">
      <w:pPr>
        <w:jc w:val="both"/>
        <w:rPr>
          <w:color w:val="000000"/>
          <w:szCs w:val="24"/>
        </w:rPr>
      </w:pPr>
      <w:r w:rsidRPr="00874662">
        <w:rPr>
          <w:color w:val="000000"/>
          <w:szCs w:val="24"/>
        </w:rPr>
        <w:t>U SO 01.1 - Kácení zeleně, příprava území  jsou ve výkazu výměr na listu Rozpočet v oddíle 012 Odkopávky uvedeny odkopávky a prokopávky v celkovém množství 13 860 m</w:t>
      </w:r>
      <w:r w:rsidRPr="001A1CE2">
        <w:rPr>
          <w:color w:val="000000"/>
          <w:szCs w:val="24"/>
          <w:vertAlign w:val="superscript"/>
        </w:rPr>
        <w:t>3</w:t>
      </w:r>
      <w:r w:rsidRPr="00874662">
        <w:rPr>
          <w:color w:val="000000"/>
          <w:szCs w:val="24"/>
        </w:rPr>
        <w:t>, z toho 70% v hornině tř. 3 a 30% v hornině tř.4 – viz položky 4 až 7. K uvedené zemině nejsou ve výkazu výměr uvedeny žádné položky pro vodorovný přesun, uložení na skládku a skládkovné. Není to chyba?</w:t>
      </w:r>
    </w:p>
    <w:p w:rsidR="00874662" w:rsidRPr="00F61679" w:rsidRDefault="00874662" w:rsidP="00874662">
      <w:pPr>
        <w:jc w:val="both"/>
        <w:rPr>
          <w:b/>
          <w:color w:val="000000"/>
          <w:szCs w:val="24"/>
        </w:rPr>
      </w:pPr>
      <w:r w:rsidRPr="00F61679">
        <w:rPr>
          <w:b/>
          <w:color w:val="000000"/>
          <w:szCs w:val="24"/>
        </w:rPr>
        <w:t>Odpověď:</w:t>
      </w:r>
    </w:p>
    <w:p w:rsidR="00B1307E" w:rsidRDefault="00B1307E" w:rsidP="00B1307E">
      <w:pPr>
        <w:jc w:val="both"/>
        <w:rPr>
          <w:color w:val="000000"/>
          <w:szCs w:val="24"/>
        </w:rPr>
      </w:pPr>
      <w:r w:rsidRPr="00B1307E">
        <w:rPr>
          <w:color w:val="000000"/>
          <w:szCs w:val="24"/>
        </w:rPr>
        <w:t xml:space="preserve">Ano, při setavování rozpočtu došlo k chybě. </w:t>
      </w:r>
      <w:r>
        <w:rPr>
          <w:color w:val="000000"/>
          <w:szCs w:val="24"/>
        </w:rPr>
        <w:t>U</w:t>
      </w:r>
      <w:r w:rsidRPr="00B1307E">
        <w:rPr>
          <w:color w:val="000000"/>
          <w:szCs w:val="24"/>
        </w:rPr>
        <w:t>pravený rozpočet k danému objektu</w:t>
      </w:r>
      <w:r>
        <w:rPr>
          <w:color w:val="000000"/>
          <w:szCs w:val="24"/>
        </w:rPr>
        <w:t xml:space="preserve"> poskytujeme jako přílohu těchto dodatečných informací </w:t>
      </w:r>
      <w:r w:rsidR="006E4E85">
        <w:rPr>
          <w:color w:val="000000"/>
          <w:szCs w:val="24"/>
        </w:rPr>
        <w:t>v komprimované podobě - název souboru "Dodatečné informace č. 6 - SO 01</w:t>
      </w:r>
      <w:r w:rsidR="004B1FFB">
        <w:rPr>
          <w:color w:val="000000"/>
          <w:szCs w:val="24"/>
        </w:rPr>
        <w:t>_</w:t>
      </w:r>
      <w:r w:rsidR="006E4E85">
        <w:rPr>
          <w:color w:val="000000"/>
          <w:szCs w:val="24"/>
        </w:rPr>
        <w:t xml:space="preserve">1.ZIP". Tento soubor je Vám zasílán přes portál Uschovna.cz a </w:t>
      </w:r>
      <w:r w:rsidR="006A738D">
        <w:rPr>
          <w:color w:val="000000"/>
          <w:szCs w:val="24"/>
        </w:rPr>
        <w:t>s</w:t>
      </w:r>
      <w:r w:rsidR="006E4E85">
        <w:rPr>
          <w:color w:val="000000"/>
          <w:szCs w:val="24"/>
        </w:rPr>
        <w:t>oučasně je uveřejněn na profilu zadavatele pod uvedeným názvem.</w:t>
      </w:r>
    </w:p>
    <w:p w:rsidR="006E4E85" w:rsidRPr="006A150D" w:rsidRDefault="006A738D" w:rsidP="006A738D">
      <w:pPr>
        <w:ind w:left="709" w:hanging="709"/>
        <w:jc w:val="both"/>
        <w:rPr>
          <w:i/>
          <w:color w:val="000000"/>
          <w:szCs w:val="24"/>
        </w:rPr>
      </w:pPr>
      <w:r w:rsidRPr="006A150D">
        <w:rPr>
          <w:i/>
          <w:color w:val="000000"/>
          <w:szCs w:val="24"/>
        </w:rPr>
        <w:t xml:space="preserve">Pozn. </w:t>
      </w:r>
      <w:r w:rsidR="006E4E85" w:rsidRPr="006A150D">
        <w:rPr>
          <w:i/>
          <w:color w:val="000000"/>
          <w:szCs w:val="24"/>
        </w:rPr>
        <w:t xml:space="preserve">Na vyžádání Vám poskytneme jednotlivé soubory </w:t>
      </w:r>
      <w:r w:rsidR="002D4897" w:rsidRPr="006A150D">
        <w:rPr>
          <w:i/>
          <w:color w:val="000000"/>
          <w:szCs w:val="24"/>
        </w:rPr>
        <w:t xml:space="preserve">v </w:t>
      </w:r>
      <w:r w:rsidR="006E4E85" w:rsidRPr="006A150D">
        <w:rPr>
          <w:i/>
          <w:color w:val="000000"/>
          <w:szCs w:val="24"/>
        </w:rPr>
        <w:t>nezkomprimované podobě přes portál Uschovna.cz.</w:t>
      </w:r>
    </w:p>
    <w:p w:rsidR="00874662" w:rsidRPr="00874662" w:rsidRDefault="00874662" w:rsidP="00874662">
      <w:pPr>
        <w:jc w:val="both"/>
        <w:rPr>
          <w:b/>
          <w:color w:val="000000"/>
          <w:szCs w:val="24"/>
        </w:rPr>
      </w:pPr>
      <w:r w:rsidRPr="00874662">
        <w:rPr>
          <w:b/>
          <w:color w:val="000000"/>
          <w:szCs w:val="24"/>
        </w:rPr>
        <w:t xml:space="preserve"> </w:t>
      </w:r>
    </w:p>
    <w:p w:rsidR="00874662" w:rsidRPr="00F61679" w:rsidRDefault="00874662" w:rsidP="00874662">
      <w:pPr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Dotaz č. 14</w:t>
      </w:r>
    </w:p>
    <w:p w:rsidR="0005360C" w:rsidRPr="00874662" w:rsidRDefault="00874662" w:rsidP="00874662">
      <w:pPr>
        <w:jc w:val="both"/>
        <w:rPr>
          <w:color w:val="000000"/>
          <w:szCs w:val="24"/>
        </w:rPr>
      </w:pPr>
      <w:r w:rsidRPr="00874662">
        <w:rPr>
          <w:color w:val="000000"/>
          <w:szCs w:val="24"/>
        </w:rPr>
        <w:t>U SO 05 ve výkazu výměr na listu Rozpocet není položka pro Vytápění, obdobná např. položce 214  D+M silnoproudá elektroinstalace - viz samostatný položkový soupis prací. Chápeme správně, že i přesto je Vytápění součástí předmětu nabídky a že Zadavatel příslušným způsobem upraví výkaz výměr?</w:t>
      </w:r>
    </w:p>
    <w:p w:rsidR="00874662" w:rsidRDefault="00874662" w:rsidP="00874662">
      <w:pPr>
        <w:jc w:val="both"/>
        <w:rPr>
          <w:b/>
          <w:color w:val="000000"/>
          <w:szCs w:val="24"/>
        </w:rPr>
      </w:pPr>
      <w:r w:rsidRPr="00F61679">
        <w:rPr>
          <w:b/>
          <w:color w:val="000000"/>
          <w:szCs w:val="24"/>
        </w:rPr>
        <w:t>Odpověď:</w:t>
      </w:r>
    </w:p>
    <w:p w:rsidR="002D4897" w:rsidRDefault="002D4897" w:rsidP="002D4897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O</w:t>
      </w:r>
      <w:r w:rsidR="00B1307E" w:rsidRPr="00B1307E">
        <w:rPr>
          <w:color w:val="000000"/>
          <w:szCs w:val="24"/>
        </w:rPr>
        <w:t>praven</w:t>
      </w:r>
      <w:r w:rsidR="006A150D">
        <w:rPr>
          <w:color w:val="000000"/>
          <w:szCs w:val="24"/>
        </w:rPr>
        <w:t>ou</w:t>
      </w:r>
      <w:r w:rsidR="00B1307E" w:rsidRPr="00B1307E">
        <w:rPr>
          <w:color w:val="000000"/>
          <w:szCs w:val="24"/>
        </w:rPr>
        <w:t xml:space="preserve"> část výkazu výměr</w:t>
      </w:r>
      <w:r>
        <w:rPr>
          <w:color w:val="000000"/>
          <w:szCs w:val="24"/>
        </w:rPr>
        <w:t xml:space="preserve"> poskytujeme jako přílohu těchto dodatečných informací - název souboru "Dodatečné informace č. 6 - </w:t>
      </w:r>
      <w:r w:rsidRPr="002D4897">
        <w:rPr>
          <w:color w:val="000000"/>
          <w:szCs w:val="24"/>
        </w:rPr>
        <w:t>SO 05 Rozpočet.xls</w:t>
      </w:r>
      <w:r>
        <w:rPr>
          <w:color w:val="000000"/>
          <w:szCs w:val="24"/>
        </w:rPr>
        <w:t>". Tento soubor je Vám zasílán přes portál Uschovna.cz a současně je uveřejněn na profilu zadavatele pod uvedeným názvem.</w:t>
      </w:r>
    </w:p>
    <w:p w:rsidR="00CF6D23" w:rsidRPr="00B1307E" w:rsidRDefault="00CF6D23" w:rsidP="00874662">
      <w:pPr>
        <w:jc w:val="both"/>
        <w:rPr>
          <w:color w:val="000000"/>
          <w:szCs w:val="24"/>
        </w:rPr>
      </w:pPr>
    </w:p>
    <w:p w:rsidR="00C51627" w:rsidRDefault="00C51627" w:rsidP="00DA6E78">
      <w:pPr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Dotaz č. 18</w:t>
      </w:r>
      <w:r w:rsidR="001358A1">
        <w:rPr>
          <w:b/>
          <w:color w:val="000000"/>
          <w:szCs w:val="24"/>
        </w:rPr>
        <w:t xml:space="preserve"> </w:t>
      </w:r>
      <w:r w:rsidR="001358A1">
        <w:rPr>
          <w:b/>
          <w:color w:val="000000"/>
          <w:szCs w:val="24"/>
        </w:rPr>
        <w:tab/>
      </w:r>
    </w:p>
    <w:p w:rsidR="00C51627" w:rsidRPr="00C51627" w:rsidRDefault="00C51627" w:rsidP="00C51627">
      <w:pPr>
        <w:spacing w:after="60"/>
        <w:jc w:val="both"/>
        <w:rPr>
          <w:color w:val="000000"/>
          <w:szCs w:val="24"/>
        </w:rPr>
      </w:pPr>
      <w:r w:rsidRPr="00C51627">
        <w:rPr>
          <w:color w:val="000000"/>
          <w:szCs w:val="24"/>
        </w:rPr>
        <w:t xml:space="preserve">Ve výkazu výměru SO 4_ 1 Atletická hala jsou v díle 714 Izolace akustické a protiotřesové uvedeny položky 311 – 313, které s odkazem na výkres č. 04.1-45 uvádějí </w:t>
      </w:r>
    </w:p>
    <w:p w:rsidR="00C51627" w:rsidRPr="00C51627" w:rsidRDefault="00C51627" w:rsidP="00C51627">
      <w:pPr>
        <w:jc w:val="both"/>
        <w:rPr>
          <w:color w:val="000000"/>
          <w:szCs w:val="24"/>
        </w:rPr>
      </w:pPr>
      <w:r w:rsidRPr="00C51627">
        <w:rPr>
          <w:color w:val="000000"/>
          <w:szCs w:val="24"/>
        </w:rPr>
        <w:t>ASP – akustická skladba pohltivá - 3 812 m</w:t>
      </w:r>
      <w:r w:rsidRPr="001358A1">
        <w:rPr>
          <w:color w:val="000000"/>
          <w:szCs w:val="24"/>
          <w:vertAlign w:val="superscript"/>
        </w:rPr>
        <w:t>2</w:t>
      </w:r>
      <w:r w:rsidRPr="00C51627">
        <w:rPr>
          <w:color w:val="000000"/>
          <w:szCs w:val="24"/>
        </w:rPr>
        <w:t xml:space="preserve">, </w:t>
      </w:r>
    </w:p>
    <w:p w:rsidR="00C51627" w:rsidRPr="00C51627" w:rsidRDefault="00C51627" w:rsidP="00C51627">
      <w:pPr>
        <w:jc w:val="both"/>
        <w:rPr>
          <w:color w:val="000000"/>
          <w:szCs w:val="24"/>
        </w:rPr>
      </w:pPr>
      <w:r w:rsidRPr="00C51627">
        <w:rPr>
          <w:color w:val="000000"/>
          <w:szCs w:val="24"/>
        </w:rPr>
        <w:t xml:space="preserve">ASO – akustická skladba odrazivá 3 924 </w:t>
      </w:r>
      <w:r w:rsidR="001358A1" w:rsidRPr="00C51627">
        <w:rPr>
          <w:color w:val="000000"/>
          <w:szCs w:val="24"/>
        </w:rPr>
        <w:t>m</w:t>
      </w:r>
      <w:r w:rsidR="001358A1" w:rsidRPr="001358A1">
        <w:rPr>
          <w:color w:val="000000"/>
          <w:szCs w:val="24"/>
          <w:vertAlign w:val="superscript"/>
        </w:rPr>
        <w:t>2</w:t>
      </w:r>
    </w:p>
    <w:p w:rsidR="00C51627" w:rsidRPr="00C51627" w:rsidRDefault="00C51627" w:rsidP="00C51627">
      <w:pPr>
        <w:spacing w:after="60"/>
        <w:jc w:val="both"/>
        <w:rPr>
          <w:color w:val="000000"/>
          <w:szCs w:val="24"/>
        </w:rPr>
      </w:pPr>
      <w:r w:rsidRPr="00C51627">
        <w:rPr>
          <w:color w:val="000000"/>
          <w:szCs w:val="24"/>
        </w:rPr>
        <w:t xml:space="preserve">VAO – akustický obklad stěn 705 </w:t>
      </w:r>
      <w:r w:rsidR="001358A1" w:rsidRPr="00C51627">
        <w:rPr>
          <w:color w:val="000000"/>
          <w:szCs w:val="24"/>
        </w:rPr>
        <w:t>m</w:t>
      </w:r>
      <w:r w:rsidR="001358A1" w:rsidRPr="001358A1">
        <w:rPr>
          <w:color w:val="000000"/>
          <w:szCs w:val="24"/>
          <w:vertAlign w:val="superscript"/>
        </w:rPr>
        <w:t>2</w:t>
      </w:r>
      <w:r w:rsidRPr="00C51627">
        <w:rPr>
          <w:color w:val="000000"/>
          <w:szCs w:val="24"/>
        </w:rPr>
        <w:t xml:space="preserve">. </w:t>
      </w:r>
    </w:p>
    <w:p w:rsidR="00C51627" w:rsidRPr="00C51627" w:rsidRDefault="00C51627" w:rsidP="00C51627">
      <w:pPr>
        <w:spacing w:after="60"/>
        <w:jc w:val="both"/>
        <w:rPr>
          <w:color w:val="000000"/>
          <w:szCs w:val="24"/>
        </w:rPr>
      </w:pPr>
      <w:r w:rsidRPr="00C51627">
        <w:rPr>
          <w:color w:val="000000"/>
          <w:szCs w:val="24"/>
        </w:rPr>
        <w:t xml:space="preserve"> Ve specifikaci na zmiňovaném výkresu č. 04.1-45 je uvedeno : </w:t>
      </w:r>
    </w:p>
    <w:p w:rsidR="00C51627" w:rsidRPr="00C51627" w:rsidRDefault="00C51627" w:rsidP="00C51627">
      <w:pPr>
        <w:jc w:val="both"/>
        <w:rPr>
          <w:color w:val="000000"/>
          <w:szCs w:val="24"/>
        </w:rPr>
      </w:pPr>
      <w:r w:rsidRPr="00C51627">
        <w:rPr>
          <w:color w:val="000000"/>
          <w:szCs w:val="24"/>
        </w:rPr>
        <w:t xml:space="preserve">ASP- Akustická skladba pohltivá </w:t>
      </w:r>
    </w:p>
    <w:p w:rsidR="00C51627" w:rsidRPr="00C51627" w:rsidRDefault="00C51627" w:rsidP="00C51627">
      <w:pPr>
        <w:jc w:val="both"/>
        <w:rPr>
          <w:color w:val="000000"/>
          <w:szCs w:val="24"/>
        </w:rPr>
      </w:pPr>
      <w:r w:rsidRPr="00C51627">
        <w:rPr>
          <w:color w:val="000000"/>
          <w:szCs w:val="24"/>
        </w:rPr>
        <w:t xml:space="preserve">na horním plášti haly 3812 </w:t>
      </w:r>
      <w:r w:rsidR="001358A1" w:rsidRPr="00C51627">
        <w:rPr>
          <w:color w:val="000000"/>
          <w:szCs w:val="24"/>
        </w:rPr>
        <w:t>m</w:t>
      </w:r>
      <w:r w:rsidR="001358A1" w:rsidRPr="001358A1">
        <w:rPr>
          <w:color w:val="000000"/>
          <w:szCs w:val="24"/>
          <w:vertAlign w:val="superscript"/>
        </w:rPr>
        <w:t>2</w:t>
      </w:r>
    </w:p>
    <w:p w:rsidR="00C51627" w:rsidRPr="00C51627" w:rsidRDefault="00C51627" w:rsidP="00C51627">
      <w:pPr>
        <w:spacing w:after="60"/>
        <w:jc w:val="both"/>
        <w:rPr>
          <w:color w:val="000000"/>
          <w:szCs w:val="24"/>
        </w:rPr>
      </w:pPr>
      <w:r w:rsidRPr="00C51627">
        <w:rPr>
          <w:color w:val="000000"/>
          <w:szCs w:val="24"/>
        </w:rPr>
        <w:t xml:space="preserve">na stěně proti proti tribuně 355 </w:t>
      </w:r>
      <w:r w:rsidR="001358A1" w:rsidRPr="00C51627">
        <w:rPr>
          <w:color w:val="000000"/>
          <w:szCs w:val="24"/>
        </w:rPr>
        <w:t>m</w:t>
      </w:r>
      <w:r w:rsidR="001358A1" w:rsidRPr="001358A1">
        <w:rPr>
          <w:color w:val="000000"/>
          <w:szCs w:val="24"/>
          <w:vertAlign w:val="superscript"/>
        </w:rPr>
        <w:t>2</w:t>
      </w:r>
    </w:p>
    <w:p w:rsidR="00C51627" w:rsidRPr="00C51627" w:rsidRDefault="00C51627" w:rsidP="00C51627">
      <w:pPr>
        <w:jc w:val="both"/>
        <w:rPr>
          <w:color w:val="000000"/>
          <w:szCs w:val="24"/>
        </w:rPr>
      </w:pPr>
      <w:r w:rsidRPr="00C51627">
        <w:rPr>
          <w:color w:val="000000"/>
          <w:szCs w:val="24"/>
        </w:rPr>
        <w:t xml:space="preserve">ASO – Akustická skladba odrazivá </w:t>
      </w:r>
    </w:p>
    <w:p w:rsidR="00C51627" w:rsidRPr="00C51627" w:rsidRDefault="00C51627" w:rsidP="00C51627">
      <w:pPr>
        <w:spacing w:after="60"/>
        <w:jc w:val="both"/>
        <w:rPr>
          <w:color w:val="000000"/>
          <w:szCs w:val="24"/>
        </w:rPr>
      </w:pPr>
      <w:r w:rsidRPr="00C51627">
        <w:rPr>
          <w:color w:val="000000"/>
          <w:szCs w:val="24"/>
        </w:rPr>
        <w:t xml:space="preserve">na horním plášti haly 3924 </w:t>
      </w:r>
      <w:r w:rsidR="001358A1" w:rsidRPr="00C51627">
        <w:rPr>
          <w:color w:val="000000"/>
          <w:szCs w:val="24"/>
        </w:rPr>
        <w:t>m</w:t>
      </w:r>
      <w:r w:rsidR="001358A1" w:rsidRPr="001358A1">
        <w:rPr>
          <w:color w:val="000000"/>
          <w:szCs w:val="24"/>
          <w:vertAlign w:val="superscript"/>
        </w:rPr>
        <w:t>2</w:t>
      </w:r>
    </w:p>
    <w:p w:rsidR="00C51627" w:rsidRPr="00C51627" w:rsidRDefault="00C51627" w:rsidP="00C51627">
      <w:pPr>
        <w:jc w:val="both"/>
        <w:rPr>
          <w:color w:val="000000"/>
          <w:szCs w:val="24"/>
        </w:rPr>
      </w:pPr>
      <w:r w:rsidRPr="00C51627">
        <w:rPr>
          <w:color w:val="000000"/>
          <w:szCs w:val="24"/>
        </w:rPr>
        <w:t xml:space="preserve">AOP – Akustický obklad pohltivý </w:t>
      </w:r>
    </w:p>
    <w:p w:rsidR="00C51627" w:rsidRPr="00C51627" w:rsidRDefault="00C51627" w:rsidP="00C51627">
      <w:pPr>
        <w:jc w:val="both"/>
        <w:rPr>
          <w:color w:val="000000"/>
          <w:szCs w:val="24"/>
        </w:rPr>
      </w:pPr>
      <w:r w:rsidRPr="00C51627">
        <w:rPr>
          <w:color w:val="000000"/>
          <w:szCs w:val="24"/>
        </w:rPr>
        <w:t xml:space="preserve">východní štítová stěna 416 </w:t>
      </w:r>
      <w:r w:rsidR="001358A1" w:rsidRPr="00C51627">
        <w:rPr>
          <w:color w:val="000000"/>
          <w:szCs w:val="24"/>
        </w:rPr>
        <w:t>m</w:t>
      </w:r>
      <w:r w:rsidR="001358A1" w:rsidRPr="001358A1">
        <w:rPr>
          <w:color w:val="000000"/>
          <w:szCs w:val="24"/>
          <w:vertAlign w:val="superscript"/>
        </w:rPr>
        <w:t>2</w:t>
      </w:r>
    </w:p>
    <w:p w:rsidR="00C51627" w:rsidRPr="00C51627" w:rsidRDefault="00C51627" w:rsidP="00C51627">
      <w:pPr>
        <w:spacing w:after="60"/>
        <w:jc w:val="both"/>
        <w:rPr>
          <w:color w:val="000000"/>
          <w:szCs w:val="24"/>
        </w:rPr>
      </w:pPr>
      <w:r w:rsidRPr="00C51627">
        <w:rPr>
          <w:color w:val="000000"/>
          <w:szCs w:val="24"/>
        </w:rPr>
        <w:t xml:space="preserve">západní štítová stěna 315 </w:t>
      </w:r>
      <w:r w:rsidR="001358A1" w:rsidRPr="00C51627">
        <w:rPr>
          <w:color w:val="000000"/>
          <w:szCs w:val="24"/>
        </w:rPr>
        <w:t>m</w:t>
      </w:r>
      <w:r w:rsidR="001358A1" w:rsidRPr="001358A1">
        <w:rPr>
          <w:color w:val="000000"/>
          <w:szCs w:val="24"/>
          <w:vertAlign w:val="superscript"/>
        </w:rPr>
        <w:t>2</w:t>
      </w:r>
    </w:p>
    <w:p w:rsidR="00C51627" w:rsidRPr="00C51627" w:rsidRDefault="00C51627" w:rsidP="00C51627">
      <w:pPr>
        <w:jc w:val="both"/>
        <w:rPr>
          <w:color w:val="000000"/>
          <w:szCs w:val="24"/>
        </w:rPr>
      </w:pPr>
      <w:r w:rsidRPr="00C51627">
        <w:rPr>
          <w:color w:val="000000"/>
          <w:szCs w:val="24"/>
        </w:rPr>
        <w:t xml:space="preserve"> AOO – akustický obklad odrazivý </w:t>
      </w:r>
    </w:p>
    <w:p w:rsidR="00C51627" w:rsidRPr="00C51627" w:rsidRDefault="00C51627" w:rsidP="00C51627">
      <w:pPr>
        <w:spacing w:after="60"/>
        <w:jc w:val="both"/>
        <w:rPr>
          <w:color w:val="000000"/>
          <w:szCs w:val="24"/>
        </w:rPr>
      </w:pPr>
      <w:r w:rsidRPr="00C51627">
        <w:rPr>
          <w:color w:val="000000"/>
          <w:szCs w:val="24"/>
        </w:rPr>
        <w:t xml:space="preserve">západní štítová stěna 315 </w:t>
      </w:r>
      <w:r w:rsidR="001358A1" w:rsidRPr="00C51627">
        <w:rPr>
          <w:color w:val="000000"/>
          <w:szCs w:val="24"/>
        </w:rPr>
        <w:t>m</w:t>
      </w:r>
      <w:r w:rsidR="001358A1" w:rsidRPr="001358A1">
        <w:rPr>
          <w:color w:val="000000"/>
          <w:szCs w:val="24"/>
          <w:vertAlign w:val="superscript"/>
        </w:rPr>
        <w:t>2</w:t>
      </w:r>
    </w:p>
    <w:p w:rsidR="00C51627" w:rsidRPr="00C51627" w:rsidRDefault="00C51627" w:rsidP="00C51627">
      <w:pPr>
        <w:jc w:val="both"/>
        <w:rPr>
          <w:color w:val="000000"/>
          <w:szCs w:val="24"/>
        </w:rPr>
      </w:pPr>
      <w:r w:rsidRPr="00C51627">
        <w:rPr>
          <w:color w:val="000000"/>
          <w:szCs w:val="24"/>
        </w:rPr>
        <w:t>Chtěli bychom se zeptat, jestli množství uvedená ve výkazu výměr jsou správná a požádat o popis skladby VAO, které není uvedena na výkrese  č. 04.1-45</w:t>
      </w:r>
    </w:p>
    <w:p w:rsidR="00C51627" w:rsidRPr="00F61679" w:rsidRDefault="00C51627" w:rsidP="00C51627">
      <w:pPr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Odpověď:</w:t>
      </w:r>
    </w:p>
    <w:p w:rsidR="00C928D9" w:rsidRDefault="00C928D9" w:rsidP="00C928D9">
      <w:pPr>
        <w:jc w:val="both"/>
        <w:rPr>
          <w:b/>
          <w:color w:val="000000"/>
          <w:szCs w:val="24"/>
        </w:rPr>
      </w:pPr>
      <w:r>
        <w:t xml:space="preserve">Související dokument se na základě dotazu dosud zpracovává. </w:t>
      </w:r>
      <w:r w:rsidRPr="001C14FA">
        <w:t>Zadavatel prodl</w:t>
      </w:r>
      <w:r>
        <w:t>ouží</w:t>
      </w:r>
      <w:r w:rsidRPr="001C14FA">
        <w:t xml:space="preserve"> lhůtu pro podání nabídek</w:t>
      </w:r>
      <w:r>
        <w:t xml:space="preserve"> o dobu prodlení odeslání dodatečných informací k předmětnému dotazu.</w:t>
      </w:r>
    </w:p>
    <w:p w:rsidR="006A150D" w:rsidRDefault="006A150D" w:rsidP="00DA6E78">
      <w:pPr>
        <w:jc w:val="both"/>
        <w:rPr>
          <w:b/>
          <w:color w:val="000000"/>
          <w:szCs w:val="24"/>
        </w:rPr>
      </w:pPr>
    </w:p>
    <w:p w:rsidR="00874662" w:rsidRDefault="00953F4F" w:rsidP="00DA6E78">
      <w:pPr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Dotaz č. 19</w:t>
      </w:r>
    </w:p>
    <w:p w:rsidR="00C75583" w:rsidRPr="00C75583" w:rsidRDefault="00C75583" w:rsidP="00C75583">
      <w:pPr>
        <w:jc w:val="both"/>
        <w:rPr>
          <w:color w:val="000000"/>
          <w:szCs w:val="24"/>
        </w:rPr>
      </w:pPr>
      <w:r w:rsidRPr="00C75583">
        <w:rPr>
          <w:color w:val="000000"/>
          <w:szCs w:val="24"/>
        </w:rPr>
        <w:t>Dobrý den, ohledně dotazu č.</w:t>
      </w:r>
      <w:r>
        <w:rPr>
          <w:color w:val="000000"/>
          <w:szCs w:val="24"/>
        </w:rPr>
        <w:t xml:space="preserve"> </w:t>
      </w:r>
      <w:r w:rsidRPr="00C75583">
        <w:rPr>
          <w:color w:val="000000"/>
          <w:szCs w:val="24"/>
        </w:rPr>
        <w:t>8 - na předaném CD s výkazem výměr v části SO 04 ( kde jsem také výkaz na pylon hledala ) - jsou následující soubory:</w:t>
      </w:r>
    </w:p>
    <w:p w:rsidR="00C75583" w:rsidRPr="00C75583" w:rsidRDefault="00C75583" w:rsidP="00C75583">
      <w:pPr>
        <w:jc w:val="both"/>
        <w:rPr>
          <w:color w:val="000000"/>
          <w:szCs w:val="24"/>
        </w:rPr>
      </w:pPr>
      <w:r w:rsidRPr="00C75583">
        <w:rPr>
          <w:color w:val="000000"/>
          <w:szCs w:val="24"/>
        </w:rPr>
        <w:t>SO 04_1</w:t>
      </w:r>
    </w:p>
    <w:p w:rsidR="00C75583" w:rsidRPr="00C75583" w:rsidRDefault="00C75583" w:rsidP="00C75583">
      <w:pPr>
        <w:jc w:val="both"/>
        <w:rPr>
          <w:color w:val="000000"/>
          <w:szCs w:val="24"/>
        </w:rPr>
      </w:pPr>
      <w:r w:rsidRPr="00C75583">
        <w:rPr>
          <w:color w:val="000000"/>
          <w:szCs w:val="24"/>
        </w:rPr>
        <w:t>SO 04_4_1 až SO 04_4_8</w:t>
      </w:r>
    </w:p>
    <w:p w:rsidR="00C75583" w:rsidRPr="00C75583" w:rsidRDefault="00C75583" w:rsidP="00C75583">
      <w:pPr>
        <w:jc w:val="both"/>
        <w:rPr>
          <w:color w:val="000000"/>
          <w:szCs w:val="24"/>
        </w:rPr>
      </w:pPr>
      <w:r w:rsidRPr="00C75583">
        <w:rPr>
          <w:color w:val="000000"/>
          <w:szCs w:val="24"/>
        </w:rPr>
        <w:t>SO 04_5</w:t>
      </w:r>
    </w:p>
    <w:p w:rsidR="00953F4F" w:rsidRDefault="00C75583" w:rsidP="00C75583">
      <w:pPr>
        <w:jc w:val="both"/>
        <w:rPr>
          <w:color w:val="000000"/>
          <w:szCs w:val="24"/>
        </w:rPr>
      </w:pPr>
      <w:r w:rsidRPr="00C75583">
        <w:rPr>
          <w:color w:val="000000"/>
          <w:szCs w:val="24"/>
        </w:rPr>
        <w:t>část SO 04_6 na CD úplně chybí. Pokud se to stalo pouze na našem CD a ostatní uchazeči nemají problém, můžete být tak laskav a poslat mi výkaz výměr.</w:t>
      </w:r>
    </w:p>
    <w:p w:rsidR="00953F4F" w:rsidRPr="00953F4F" w:rsidRDefault="00953F4F" w:rsidP="00DA6E78">
      <w:pPr>
        <w:jc w:val="both"/>
        <w:rPr>
          <w:b/>
          <w:color w:val="000000"/>
          <w:szCs w:val="24"/>
        </w:rPr>
      </w:pPr>
      <w:r w:rsidRPr="00953F4F">
        <w:rPr>
          <w:b/>
          <w:color w:val="000000"/>
          <w:szCs w:val="24"/>
        </w:rPr>
        <w:t>Odpověď:</w:t>
      </w:r>
    </w:p>
    <w:p w:rsidR="00842F37" w:rsidRDefault="00842F37" w:rsidP="00842F37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PD </w:t>
      </w:r>
      <w:r w:rsidRPr="00B1307E">
        <w:rPr>
          <w:color w:val="000000"/>
          <w:szCs w:val="24"/>
        </w:rPr>
        <w:t>k danému objektu</w:t>
      </w:r>
      <w:r>
        <w:rPr>
          <w:color w:val="000000"/>
          <w:szCs w:val="24"/>
        </w:rPr>
        <w:t xml:space="preserve"> poskytujeme jako přílohu těchto dodatečných informací v komprimované podobě - název souboru "</w:t>
      </w:r>
      <w:r w:rsidRPr="00842F37">
        <w:t xml:space="preserve"> </w:t>
      </w:r>
      <w:r w:rsidRPr="00842F37">
        <w:rPr>
          <w:color w:val="000000"/>
          <w:szCs w:val="24"/>
        </w:rPr>
        <w:t>Dodatečné informace č. 6 - Část SO 04_6</w:t>
      </w:r>
      <w:r>
        <w:rPr>
          <w:color w:val="000000"/>
          <w:szCs w:val="24"/>
        </w:rPr>
        <w:t>.ZIP". Tento soubor je Vám zasílán přes portál Uschovna.cz a současně je uveřejněn na profilu zadavatele pod uvedeným názvem.</w:t>
      </w:r>
    </w:p>
    <w:p w:rsidR="00842F37" w:rsidRPr="006A150D" w:rsidRDefault="00842F37" w:rsidP="00842F37">
      <w:pPr>
        <w:ind w:left="709" w:hanging="709"/>
        <w:jc w:val="both"/>
        <w:rPr>
          <w:i/>
          <w:color w:val="000000"/>
          <w:szCs w:val="24"/>
        </w:rPr>
      </w:pPr>
      <w:r w:rsidRPr="006A150D">
        <w:rPr>
          <w:i/>
          <w:color w:val="000000"/>
          <w:szCs w:val="24"/>
        </w:rPr>
        <w:t>Pozn. Na vyžádání Vám poskytneme jednotlivé soubory v nezkomprimované podobě přes portál Uschovna.cz.</w:t>
      </w:r>
    </w:p>
    <w:p w:rsidR="00AC4CDD" w:rsidRDefault="00AC4CDD" w:rsidP="00953F4F">
      <w:pPr>
        <w:jc w:val="both"/>
        <w:rPr>
          <w:b/>
          <w:color w:val="000000"/>
          <w:szCs w:val="24"/>
        </w:rPr>
      </w:pPr>
    </w:p>
    <w:p w:rsidR="00C928D9" w:rsidRDefault="00953F4F" w:rsidP="00953F4F">
      <w:pPr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Dotaz č. 20</w:t>
      </w:r>
      <w:r w:rsidR="00A74228">
        <w:rPr>
          <w:b/>
          <w:color w:val="000000"/>
          <w:szCs w:val="24"/>
        </w:rPr>
        <w:t xml:space="preserve"> </w:t>
      </w:r>
      <w:r w:rsidR="00B62FD2">
        <w:rPr>
          <w:b/>
          <w:color w:val="000000"/>
          <w:szCs w:val="24"/>
        </w:rPr>
        <w:t xml:space="preserve"> </w:t>
      </w:r>
      <w:r w:rsidR="00CB5AD1">
        <w:rPr>
          <w:b/>
          <w:color w:val="000000"/>
          <w:szCs w:val="24"/>
        </w:rPr>
        <w:tab/>
      </w:r>
    </w:p>
    <w:p w:rsidR="00953F4F" w:rsidRDefault="00A74228" w:rsidP="00953F4F">
      <w:pPr>
        <w:jc w:val="both"/>
        <w:rPr>
          <w:color w:val="000000"/>
          <w:szCs w:val="24"/>
        </w:rPr>
      </w:pPr>
      <w:r w:rsidRPr="00A74228">
        <w:rPr>
          <w:color w:val="000000"/>
          <w:szCs w:val="24"/>
        </w:rPr>
        <w:t>V předané dokumentaci pro provádění stavby jsme nenašli Technickou zprávu k objektu 04.1 – Atletická hala – Architektonicko stavební řešení, tj. výkres č. 04.1 – 01.1. Tímto prosíme o poskytnutí</w:t>
      </w:r>
      <w:r>
        <w:rPr>
          <w:color w:val="000000"/>
          <w:szCs w:val="24"/>
        </w:rPr>
        <w:t>.</w:t>
      </w:r>
    </w:p>
    <w:p w:rsidR="00953F4F" w:rsidRPr="00953F4F" w:rsidRDefault="00953F4F" w:rsidP="00953F4F">
      <w:pPr>
        <w:jc w:val="both"/>
        <w:rPr>
          <w:b/>
          <w:color w:val="000000"/>
          <w:szCs w:val="24"/>
        </w:rPr>
      </w:pPr>
      <w:r w:rsidRPr="00953F4F">
        <w:rPr>
          <w:b/>
          <w:color w:val="000000"/>
          <w:szCs w:val="24"/>
        </w:rPr>
        <w:t>Odpověď:</w:t>
      </w:r>
    </w:p>
    <w:p w:rsidR="0027072F" w:rsidRDefault="0027072F" w:rsidP="0027072F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Výše uvedená technická zpráva je uveřejněná na profilu zadavatele s názvem souboru "</w:t>
      </w:r>
      <w:r w:rsidR="00CC5595">
        <w:t xml:space="preserve">Textová část ZD - </w:t>
      </w:r>
      <w:r w:rsidRPr="00243940">
        <w:rPr>
          <w:color w:val="000000"/>
          <w:szCs w:val="24"/>
        </w:rPr>
        <w:t>04.1-01.1 TZ.pdf</w:t>
      </w:r>
      <w:r>
        <w:rPr>
          <w:color w:val="000000"/>
          <w:szCs w:val="24"/>
        </w:rPr>
        <w:t>"</w:t>
      </w:r>
      <w:r w:rsidR="00C928D9">
        <w:rPr>
          <w:color w:val="000000"/>
          <w:szCs w:val="24"/>
        </w:rPr>
        <w:t>.</w:t>
      </w:r>
    </w:p>
    <w:p w:rsidR="00953F4F" w:rsidRDefault="00953F4F" w:rsidP="00953F4F">
      <w:pPr>
        <w:jc w:val="both"/>
        <w:rPr>
          <w:color w:val="000000"/>
          <w:szCs w:val="24"/>
        </w:rPr>
      </w:pPr>
    </w:p>
    <w:p w:rsidR="006C138F" w:rsidRDefault="006C138F" w:rsidP="00953F4F">
      <w:pPr>
        <w:jc w:val="both"/>
        <w:rPr>
          <w:color w:val="000000"/>
          <w:szCs w:val="24"/>
        </w:rPr>
      </w:pPr>
    </w:p>
    <w:p w:rsidR="006C138F" w:rsidRDefault="006C138F" w:rsidP="00953F4F">
      <w:pPr>
        <w:jc w:val="both"/>
        <w:rPr>
          <w:color w:val="000000"/>
          <w:szCs w:val="24"/>
        </w:rPr>
      </w:pPr>
    </w:p>
    <w:p w:rsidR="006C138F" w:rsidRDefault="006C138F" w:rsidP="00953F4F">
      <w:pPr>
        <w:jc w:val="both"/>
        <w:rPr>
          <w:color w:val="000000"/>
          <w:szCs w:val="24"/>
        </w:rPr>
      </w:pPr>
    </w:p>
    <w:p w:rsidR="00953F4F" w:rsidRDefault="00953F4F" w:rsidP="00953F4F">
      <w:pPr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Dotaz č. 21</w:t>
      </w:r>
    </w:p>
    <w:p w:rsidR="00B62FD2" w:rsidRPr="00B62FD2" w:rsidRDefault="00B62FD2" w:rsidP="00B62FD2">
      <w:pPr>
        <w:jc w:val="both"/>
        <w:rPr>
          <w:color w:val="000000"/>
          <w:szCs w:val="24"/>
        </w:rPr>
      </w:pPr>
      <w:r w:rsidRPr="00B62FD2">
        <w:rPr>
          <w:color w:val="000000"/>
          <w:szCs w:val="24"/>
        </w:rPr>
        <w:t>V dokumentaci SO 04 Atletická hala chybí SLOŽKA Stavebně konstrukční řešení - OCELOVÉ KONSTRUKCE, kde by měly být ocelové vzpěry vč. všech detailů a kotvení.</w:t>
      </w:r>
    </w:p>
    <w:p w:rsidR="00953F4F" w:rsidRDefault="00B62FD2" w:rsidP="00B62FD2">
      <w:pPr>
        <w:jc w:val="both"/>
        <w:rPr>
          <w:color w:val="000000"/>
          <w:szCs w:val="24"/>
        </w:rPr>
      </w:pPr>
      <w:r w:rsidRPr="00B62FD2">
        <w:rPr>
          <w:color w:val="000000"/>
          <w:szCs w:val="24"/>
        </w:rPr>
        <w:t>Ve výkaze výměr se tato položka "Dod+mont ocel. vzpěr vč.všech detailů a kotvení viz konstrukční část" odkazuje na konstrukční část, ale v dokumentaci není obsažena. Množství je 78 600 kg.</w:t>
      </w:r>
      <w:r>
        <w:rPr>
          <w:color w:val="000000"/>
          <w:szCs w:val="24"/>
        </w:rPr>
        <w:t xml:space="preserve"> </w:t>
      </w:r>
      <w:r w:rsidRPr="00B62FD2">
        <w:rPr>
          <w:color w:val="000000"/>
          <w:szCs w:val="24"/>
        </w:rPr>
        <w:t>Prosím o dodání této dokumentace.</w:t>
      </w:r>
    </w:p>
    <w:p w:rsidR="00953F4F" w:rsidRPr="00953F4F" w:rsidRDefault="00953F4F" w:rsidP="00953F4F">
      <w:pPr>
        <w:jc w:val="both"/>
        <w:rPr>
          <w:b/>
          <w:color w:val="000000"/>
          <w:szCs w:val="24"/>
        </w:rPr>
      </w:pPr>
      <w:r w:rsidRPr="00953F4F">
        <w:rPr>
          <w:b/>
          <w:color w:val="000000"/>
          <w:szCs w:val="24"/>
        </w:rPr>
        <w:t>Odpověď:</w:t>
      </w:r>
    </w:p>
    <w:p w:rsidR="00C928D9" w:rsidRDefault="00C928D9" w:rsidP="00C928D9">
      <w:pPr>
        <w:jc w:val="both"/>
        <w:rPr>
          <w:b/>
          <w:color w:val="000000"/>
          <w:szCs w:val="24"/>
        </w:rPr>
      </w:pPr>
      <w:r>
        <w:t xml:space="preserve">Související dokument se na základě dotazu dosud zpracovává. </w:t>
      </w:r>
      <w:r w:rsidRPr="001C14FA">
        <w:t>Zadavatel prodl</w:t>
      </w:r>
      <w:r>
        <w:t>ouží</w:t>
      </w:r>
      <w:r w:rsidRPr="001C14FA">
        <w:t xml:space="preserve"> lhůtu pro podání nabídek</w:t>
      </w:r>
      <w:r>
        <w:t xml:space="preserve"> o dobu prodlení odeslání dodatečných informací k předmětnému dotazu.</w:t>
      </w:r>
    </w:p>
    <w:p w:rsidR="00C928D9" w:rsidRDefault="00C928D9" w:rsidP="00953F4F">
      <w:pPr>
        <w:jc w:val="both"/>
        <w:rPr>
          <w:b/>
          <w:color w:val="000000"/>
          <w:szCs w:val="24"/>
        </w:rPr>
      </w:pPr>
    </w:p>
    <w:p w:rsidR="00C928D9" w:rsidRDefault="00953F4F" w:rsidP="00953F4F">
      <w:pPr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Dotaz č. 22</w:t>
      </w:r>
      <w:r w:rsidR="00CB5AD1">
        <w:rPr>
          <w:b/>
          <w:color w:val="000000"/>
          <w:szCs w:val="24"/>
        </w:rPr>
        <w:t xml:space="preserve"> </w:t>
      </w:r>
      <w:r w:rsidR="00CB5AD1">
        <w:rPr>
          <w:b/>
          <w:color w:val="000000"/>
          <w:szCs w:val="24"/>
        </w:rPr>
        <w:tab/>
      </w:r>
    </w:p>
    <w:p w:rsidR="00953F4F" w:rsidRDefault="00CB5AD1" w:rsidP="00953F4F">
      <w:pPr>
        <w:jc w:val="both"/>
        <w:rPr>
          <w:color w:val="000000"/>
          <w:szCs w:val="24"/>
        </w:rPr>
      </w:pPr>
      <w:r w:rsidRPr="00CB5AD1">
        <w:rPr>
          <w:color w:val="000000"/>
          <w:szCs w:val="24"/>
        </w:rPr>
        <w:t>V předané dokumentaci pro provádění stavby jsme nenašli Výpis skladeb podlah, tj. v.č. 04.1-52, SO 04.1 – Atletická hala – Architektonicko stavební řešení. Tímto prosíme o poskytnutí.</w:t>
      </w:r>
    </w:p>
    <w:p w:rsidR="00953F4F" w:rsidRPr="00953F4F" w:rsidRDefault="00953F4F" w:rsidP="00953F4F">
      <w:pPr>
        <w:jc w:val="both"/>
        <w:rPr>
          <w:b/>
          <w:color w:val="000000"/>
          <w:szCs w:val="24"/>
        </w:rPr>
      </w:pPr>
      <w:r w:rsidRPr="00953F4F">
        <w:rPr>
          <w:b/>
          <w:color w:val="000000"/>
          <w:szCs w:val="24"/>
        </w:rPr>
        <w:t>Odpověď:</w:t>
      </w:r>
    </w:p>
    <w:p w:rsidR="007700D5" w:rsidRDefault="000F5356" w:rsidP="007700D5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Požadovanou PD poskytujeme ve formátech PD a DWG jako přílohu těchto dodatečných informací - názv</w:t>
      </w:r>
      <w:r w:rsidR="007700D5">
        <w:rPr>
          <w:color w:val="000000"/>
          <w:szCs w:val="24"/>
        </w:rPr>
        <w:t>y</w:t>
      </w:r>
      <w:r>
        <w:rPr>
          <w:color w:val="000000"/>
          <w:szCs w:val="24"/>
        </w:rPr>
        <w:t xml:space="preserve"> soubor</w:t>
      </w:r>
      <w:r w:rsidR="007700D5">
        <w:rPr>
          <w:color w:val="000000"/>
          <w:szCs w:val="24"/>
        </w:rPr>
        <w:t>ů</w:t>
      </w:r>
      <w:r>
        <w:rPr>
          <w:color w:val="000000"/>
          <w:szCs w:val="24"/>
        </w:rPr>
        <w:t xml:space="preserve"> "</w:t>
      </w:r>
      <w:r w:rsidR="007700D5" w:rsidRPr="000F5356">
        <w:rPr>
          <w:color w:val="000000"/>
          <w:szCs w:val="24"/>
        </w:rPr>
        <w:t>Dodatečné informace č. 6 - 04.1-52_skladby podlah.dwg</w:t>
      </w:r>
      <w:r w:rsidR="007700D5">
        <w:rPr>
          <w:color w:val="000000"/>
          <w:szCs w:val="24"/>
        </w:rPr>
        <w:t>" a</w:t>
      </w:r>
    </w:p>
    <w:p w:rsidR="007700D5" w:rsidRPr="007700D5" w:rsidRDefault="007700D5" w:rsidP="007700D5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"</w:t>
      </w:r>
      <w:r w:rsidRPr="007700D5">
        <w:rPr>
          <w:color w:val="000000"/>
          <w:szCs w:val="24"/>
        </w:rPr>
        <w:t>Dodatečné informace č. 6 - 04 1-52_Výpis skladeb podlah.pdf</w:t>
      </w:r>
      <w:r>
        <w:rPr>
          <w:color w:val="000000"/>
          <w:szCs w:val="24"/>
        </w:rPr>
        <w:t>".</w:t>
      </w:r>
    </w:p>
    <w:p w:rsidR="000F5356" w:rsidRDefault="000F5356" w:rsidP="00953F4F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T</w:t>
      </w:r>
      <w:r w:rsidR="007700D5">
        <w:rPr>
          <w:color w:val="000000"/>
          <w:szCs w:val="24"/>
        </w:rPr>
        <w:t>yto</w:t>
      </w:r>
      <w:r>
        <w:rPr>
          <w:color w:val="000000"/>
          <w:szCs w:val="24"/>
        </w:rPr>
        <w:t xml:space="preserve"> soubor</w:t>
      </w:r>
      <w:r w:rsidR="007700D5">
        <w:rPr>
          <w:color w:val="000000"/>
          <w:szCs w:val="24"/>
        </w:rPr>
        <w:t>y</w:t>
      </w:r>
      <w:r>
        <w:rPr>
          <w:color w:val="000000"/>
          <w:szCs w:val="24"/>
        </w:rPr>
        <w:t xml:space="preserve"> j</w:t>
      </w:r>
      <w:r w:rsidR="007700D5">
        <w:rPr>
          <w:color w:val="000000"/>
          <w:szCs w:val="24"/>
        </w:rPr>
        <w:t>sou</w:t>
      </w:r>
      <w:r>
        <w:rPr>
          <w:color w:val="000000"/>
          <w:szCs w:val="24"/>
        </w:rPr>
        <w:t xml:space="preserve"> Vám zasílán</w:t>
      </w:r>
      <w:r w:rsidR="007700D5">
        <w:rPr>
          <w:color w:val="000000"/>
          <w:szCs w:val="24"/>
        </w:rPr>
        <w:t xml:space="preserve">y </w:t>
      </w:r>
      <w:r>
        <w:rPr>
          <w:color w:val="000000"/>
          <w:szCs w:val="24"/>
        </w:rPr>
        <w:t>přes portál Uschovna.cz a současně j</w:t>
      </w:r>
      <w:r w:rsidR="007700D5">
        <w:rPr>
          <w:color w:val="000000"/>
          <w:szCs w:val="24"/>
        </w:rPr>
        <w:t>sou</w:t>
      </w:r>
      <w:r>
        <w:rPr>
          <w:color w:val="000000"/>
          <w:szCs w:val="24"/>
        </w:rPr>
        <w:t xml:space="preserve"> uveřejněn</w:t>
      </w:r>
      <w:r w:rsidR="007700D5">
        <w:rPr>
          <w:color w:val="000000"/>
          <w:szCs w:val="24"/>
        </w:rPr>
        <w:t>y</w:t>
      </w:r>
      <w:r>
        <w:rPr>
          <w:color w:val="000000"/>
          <w:szCs w:val="24"/>
        </w:rPr>
        <w:t xml:space="preserve"> na profilu zadavatele pod uvedeným</w:t>
      </w:r>
      <w:r w:rsidR="007700D5">
        <w:rPr>
          <w:color w:val="000000"/>
          <w:szCs w:val="24"/>
        </w:rPr>
        <w:t>i</w:t>
      </w:r>
      <w:r>
        <w:rPr>
          <w:color w:val="000000"/>
          <w:szCs w:val="24"/>
        </w:rPr>
        <w:t xml:space="preserve"> názv</w:t>
      </w:r>
      <w:r w:rsidR="007700D5">
        <w:rPr>
          <w:color w:val="000000"/>
          <w:szCs w:val="24"/>
        </w:rPr>
        <w:t>y</w:t>
      </w:r>
      <w:r>
        <w:rPr>
          <w:color w:val="000000"/>
          <w:szCs w:val="24"/>
        </w:rPr>
        <w:t>.</w:t>
      </w:r>
    </w:p>
    <w:p w:rsidR="007700D5" w:rsidRDefault="007700D5" w:rsidP="00953F4F">
      <w:pPr>
        <w:jc w:val="both"/>
        <w:rPr>
          <w:b/>
          <w:color w:val="000000"/>
          <w:szCs w:val="24"/>
        </w:rPr>
      </w:pPr>
    </w:p>
    <w:p w:rsidR="00953F4F" w:rsidRDefault="00953F4F" w:rsidP="00953F4F">
      <w:pPr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Dotaz č. 23</w:t>
      </w:r>
    </w:p>
    <w:p w:rsidR="00953F4F" w:rsidRDefault="00CB5AD1" w:rsidP="00953F4F">
      <w:pPr>
        <w:jc w:val="both"/>
        <w:rPr>
          <w:color w:val="000000"/>
          <w:szCs w:val="24"/>
        </w:rPr>
      </w:pPr>
      <w:r w:rsidRPr="00CB5AD1">
        <w:rPr>
          <w:color w:val="000000"/>
          <w:szCs w:val="24"/>
        </w:rPr>
        <w:t>V technické zprávě SO 04.5 – Sportovní vybavení se uvádí, že na upravený živičný podklad bude realizován nový třivrstvý vodonepropustný polyurenatový povrch, přitom dle výkresů SO 04.1 bude tento realizován na drátkobetonovou desku s penetrací. Jaká je tedy skladba podlahy s tímto umělým povrchem? Kam máme případný živičný podklad zahrnout?</w:t>
      </w:r>
    </w:p>
    <w:p w:rsidR="00953F4F" w:rsidRPr="00953F4F" w:rsidRDefault="00953F4F" w:rsidP="00953F4F">
      <w:pPr>
        <w:jc w:val="both"/>
        <w:rPr>
          <w:b/>
          <w:color w:val="000000"/>
          <w:szCs w:val="24"/>
        </w:rPr>
      </w:pPr>
      <w:r w:rsidRPr="00953F4F">
        <w:rPr>
          <w:b/>
          <w:color w:val="000000"/>
          <w:szCs w:val="24"/>
        </w:rPr>
        <w:t>Odpověď:</w:t>
      </w:r>
    </w:p>
    <w:p w:rsidR="00953F4F" w:rsidRDefault="000F5356" w:rsidP="00953F4F">
      <w:pPr>
        <w:jc w:val="both"/>
        <w:rPr>
          <w:color w:val="000000"/>
          <w:szCs w:val="24"/>
        </w:rPr>
      </w:pPr>
      <w:r w:rsidRPr="000F5356">
        <w:rPr>
          <w:color w:val="000000"/>
          <w:szCs w:val="24"/>
        </w:rPr>
        <w:t>Polyuretanový povrch bude realizován na drátkobetonovou desku dle výkresů SO 04.1. V technické zprávě zpracovatel omylem uvedl skladbu, kterou používá pro venkovní sportoviště. Živičný podklad nebude použit.</w:t>
      </w:r>
    </w:p>
    <w:p w:rsidR="000F5356" w:rsidRDefault="000F5356" w:rsidP="00953F4F">
      <w:pPr>
        <w:jc w:val="both"/>
        <w:rPr>
          <w:b/>
          <w:color w:val="000000"/>
          <w:szCs w:val="24"/>
        </w:rPr>
      </w:pPr>
    </w:p>
    <w:p w:rsidR="001C14FA" w:rsidRPr="001C14FA" w:rsidRDefault="0051190C" w:rsidP="001C14FA">
      <w:pPr>
        <w:pStyle w:val="Zkladntext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ab/>
      </w:r>
      <w:r w:rsidR="001C14FA" w:rsidRPr="001C14FA">
        <w:rPr>
          <w:b w:val="0"/>
          <w:bCs w:val="0"/>
          <w:u w:val="none"/>
        </w:rPr>
        <w:t>Zadavatel na základě ustanovení § 40 odst. 3 zákona a s ohledem na povahu provedených úprav zadávacích podmínek přiměřeně prodlužuje lhůtu pro podání nabídek a mění níže uvedené články zadávací dokumentace (dále jen "ZD") takto:</w:t>
      </w:r>
    </w:p>
    <w:p w:rsidR="001C14FA" w:rsidRPr="001C14FA" w:rsidRDefault="001C14FA" w:rsidP="00361EC0">
      <w:pPr>
        <w:pStyle w:val="Zkladntext"/>
        <w:numPr>
          <w:ilvl w:val="0"/>
          <w:numId w:val="41"/>
        </w:numPr>
        <w:jc w:val="both"/>
        <w:rPr>
          <w:b w:val="0"/>
          <w:bCs w:val="0"/>
          <w:u w:val="none"/>
        </w:rPr>
      </w:pPr>
      <w:r w:rsidRPr="001C14FA">
        <w:rPr>
          <w:b w:val="0"/>
          <w:bCs w:val="0"/>
          <w:u w:val="none"/>
        </w:rPr>
        <w:t xml:space="preserve">čl. </w:t>
      </w:r>
      <w:r w:rsidR="00880255">
        <w:rPr>
          <w:b w:val="0"/>
          <w:bCs w:val="0"/>
          <w:u w:val="none"/>
        </w:rPr>
        <w:t>14</w:t>
      </w:r>
      <w:r w:rsidRPr="001C14FA">
        <w:rPr>
          <w:b w:val="0"/>
          <w:bCs w:val="0"/>
          <w:u w:val="none"/>
        </w:rPr>
        <w:t xml:space="preserve"> odst. 1 ZD:</w:t>
      </w:r>
    </w:p>
    <w:p w:rsidR="00880255" w:rsidRPr="00817991" w:rsidRDefault="001C14FA" w:rsidP="00876C86">
      <w:pPr>
        <w:tabs>
          <w:tab w:val="left" w:pos="1701"/>
          <w:tab w:val="left" w:pos="1985"/>
        </w:tabs>
        <w:ind w:left="567" w:hanging="567"/>
        <w:jc w:val="both"/>
        <w:rPr>
          <w:rFonts w:cs="Arial"/>
          <w:bCs/>
          <w:color w:val="000000"/>
        </w:rPr>
      </w:pPr>
      <w:r w:rsidRPr="001C14FA">
        <w:rPr>
          <w:b/>
          <w:bCs/>
        </w:rPr>
        <w:t>"</w:t>
      </w:r>
      <w:r w:rsidR="00880255" w:rsidRPr="00817991">
        <w:rPr>
          <w:rFonts w:cs="Arial"/>
          <w:color w:val="000000"/>
        </w:rPr>
        <w:t xml:space="preserve">1)  </w:t>
      </w:r>
      <w:r w:rsidR="00876C86">
        <w:rPr>
          <w:rFonts w:cs="Arial"/>
          <w:color w:val="000000"/>
        </w:rPr>
        <w:tab/>
      </w:r>
      <w:r w:rsidR="00880255" w:rsidRPr="00817991">
        <w:rPr>
          <w:rFonts w:cs="Arial"/>
          <w:color w:val="000000"/>
        </w:rPr>
        <w:t xml:space="preserve">Lhůta pro podání nabídek </w:t>
      </w:r>
      <w:r w:rsidR="00880255" w:rsidRPr="00817991">
        <w:rPr>
          <w:rFonts w:cs="Arial"/>
          <w:bCs/>
          <w:color w:val="000000"/>
        </w:rPr>
        <w:t>končí</w:t>
      </w:r>
      <w:r w:rsidR="00880255" w:rsidRPr="00817991">
        <w:rPr>
          <w:rFonts w:cs="Arial"/>
          <w:color w:val="000000"/>
        </w:rPr>
        <w:t xml:space="preserve"> dne </w:t>
      </w:r>
      <w:r w:rsidR="002876B3">
        <w:rPr>
          <w:rFonts w:cs="Arial"/>
          <w:color w:val="000000"/>
        </w:rPr>
        <w:t>21</w:t>
      </w:r>
      <w:r w:rsidR="00880255" w:rsidRPr="00817991">
        <w:rPr>
          <w:rFonts w:cs="Arial"/>
          <w:color w:val="000000"/>
        </w:rPr>
        <w:t xml:space="preserve">. 2. 2014 v 10:00 hodin. </w:t>
      </w:r>
      <w:r w:rsidR="00880255" w:rsidRPr="00817991">
        <w:rPr>
          <w:bCs/>
          <w:color w:val="000000"/>
        </w:rPr>
        <w:t xml:space="preserve">Nabídky lze zaslat </w:t>
      </w:r>
      <w:r w:rsidR="00880255" w:rsidRPr="00817991">
        <w:rPr>
          <w:rFonts w:cs="Arial"/>
          <w:color w:val="000000"/>
        </w:rPr>
        <w:t>poštou na adresu</w:t>
      </w:r>
      <w:r w:rsidR="00880255" w:rsidRPr="00817991">
        <w:rPr>
          <w:rFonts w:cs="Arial"/>
          <w:bCs/>
          <w:color w:val="000000"/>
        </w:rPr>
        <w:t xml:space="preserve"> </w:t>
      </w:r>
      <w:r w:rsidR="00880255" w:rsidRPr="00817991">
        <w:rPr>
          <w:rFonts w:cs="Arial"/>
          <w:color w:val="000000"/>
        </w:rPr>
        <w:t>VÍTKOVICE ARÉNA, a. s., Ruská 3077/135, 700 30 Ostrava – Zábřeh</w:t>
      </w:r>
      <w:r w:rsidR="00880255" w:rsidRPr="00817991">
        <w:rPr>
          <w:rFonts w:cs="Arial"/>
          <w:bCs/>
          <w:color w:val="000000"/>
        </w:rPr>
        <w:t xml:space="preserve"> nebo na této adrese předat osobně v pracovní dny v době od 09.00 hod. do 14.00 hod. po předchozí telefonické dohodě s Mgr. Kamilem Vrublem, tel. </w:t>
      </w:r>
      <w:r w:rsidR="00880255" w:rsidRPr="00817991">
        <w:t>596 707 300</w:t>
      </w:r>
      <w:r w:rsidR="00880255">
        <w:rPr>
          <w:rFonts w:cs="Arial"/>
          <w:bCs/>
          <w:color w:val="000000"/>
        </w:rPr>
        <w:t>."</w:t>
      </w:r>
    </w:p>
    <w:p w:rsidR="001C14FA" w:rsidRPr="001C14FA" w:rsidRDefault="001C14FA" w:rsidP="001C14FA">
      <w:pPr>
        <w:pStyle w:val="Zkladntext"/>
        <w:jc w:val="both"/>
        <w:rPr>
          <w:b w:val="0"/>
          <w:bCs w:val="0"/>
          <w:u w:val="none"/>
        </w:rPr>
      </w:pPr>
    </w:p>
    <w:p w:rsidR="001C14FA" w:rsidRPr="001C14FA" w:rsidRDefault="00880255" w:rsidP="00361EC0">
      <w:pPr>
        <w:pStyle w:val="Zkladntext"/>
        <w:numPr>
          <w:ilvl w:val="0"/>
          <w:numId w:val="41"/>
        </w:numPr>
        <w:jc w:val="both"/>
        <w:rPr>
          <w:b w:val="0"/>
          <w:bCs w:val="0"/>
          <w:u w:val="none"/>
        </w:rPr>
      </w:pPr>
      <w:r w:rsidRPr="001C14FA">
        <w:rPr>
          <w:b w:val="0"/>
          <w:bCs w:val="0"/>
          <w:u w:val="none"/>
        </w:rPr>
        <w:t xml:space="preserve">čl. </w:t>
      </w:r>
      <w:r>
        <w:rPr>
          <w:b w:val="0"/>
          <w:bCs w:val="0"/>
          <w:u w:val="none"/>
        </w:rPr>
        <w:t>14</w:t>
      </w:r>
      <w:r w:rsidRPr="001C14FA">
        <w:rPr>
          <w:b w:val="0"/>
          <w:bCs w:val="0"/>
          <w:u w:val="none"/>
        </w:rPr>
        <w:t xml:space="preserve"> odst. </w:t>
      </w:r>
      <w:r>
        <w:rPr>
          <w:b w:val="0"/>
          <w:bCs w:val="0"/>
          <w:u w:val="none"/>
        </w:rPr>
        <w:t>3</w:t>
      </w:r>
      <w:r w:rsidRPr="001C14FA">
        <w:rPr>
          <w:b w:val="0"/>
          <w:bCs w:val="0"/>
          <w:u w:val="none"/>
        </w:rPr>
        <w:t xml:space="preserve"> ZD</w:t>
      </w:r>
      <w:r w:rsidR="001C14FA" w:rsidRPr="001C14FA">
        <w:rPr>
          <w:b w:val="0"/>
          <w:bCs w:val="0"/>
          <w:u w:val="none"/>
        </w:rPr>
        <w:t>:</w:t>
      </w:r>
    </w:p>
    <w:p w:rsidR="001C14FA" w:rsidRDefault="001C14FA" w:rsidP="00876C86">
      <w:pPr>
        <w:tabs>
          <w:tab w:val="left" w:pos="1701"/>
          <w:tab w:val="left" w:pos="1985"/>
        </w:tabs>
        <w:ind w:left="567" w:hanging="567"/>
        <w:jc w:val="both"/>
        <w:rPr>
          <w:b/>
          <w:bCs/>
        </w:rPr>
      </w:pPr>
      <w:r w:rsidRPr="00876C86">
        <w:rPr>
          <w:bCs/>
        </w:rPr>
        <w:t>"</w:t>
      </w:r>
      <w:r w:rsidR="00880255" w:rsidRPr="00876C86">
        <w:rPr>
          <w:bCs/>
        </w:rPr>
        <w:t>3)</w:t>
      </w:r>
      <w:r w:rsidR="00880255" w:rsidRPr="00876C86">
        <w:rPr>
          <w:bCs/>
        </w:rPr>
        <w:tab/>
        <w:t>Oteví</w:t>
      </w:r>
      <w:r w:rsidR="00361EC0">
        <w:rPr>
          <w:bCs/>
        </w:rPr>
        <w:t xml:space="preserve">rání obálek bude zahájeno dne </w:t>
      </w:r>
      <w:r w:rsidR="002876B3">
        <w:rPr>
          <w:bCs/>
        </w:rPr>
        <w:t>21</w:t>
      </w:r>
      <w:r w:rsidR="00880255" w:rsidRPr="00876C86">
        <w:rPr>
          <w:bCs/>
        </w:rPr>
        <w:t>. 2. 2014 v 10:00 hodin v sídle zadavatele na adrese Ruská 3077/135, 700 30 Ostrava – Zábřeh, místnost č. 307. Při otevírání obálek může být přítomen zástupce každého z uchazečů, jejichž nabídky byly zadavateli doručeny ve lhůtě pro podání nabídek.</w:t>
      </w:r>
      <w:r w:rsidRPr="001C14FA">
        <w:rPr>
          <w:b/>
          <w:bCs/>
        </w:rPr>
        <w:t>"</w:t>
      </w:r>
    </w:p>
    <w:p w:rsidR="00C33B75" w:rsidRDefault="00C33B75" w:rsidP="00876C86">
      <w:pPr>
        <w:tabs>
          <w:tab w:val="left" w:pos="1701"/>
          <w:tab w:val="left" w:pos="1985"/>
        </w:tabs>
        <w:ind w:left="567" w:hanging="567"/>
        <w:jc w:val="both"/>
        <w:rPr>
          <w:b/>
          <w:bCs/>
        </w:rPr>
      </w:pPr>
    </w:p>
    <w:p w:rsidR="00C93DF6" w:rsidRDefault="001C14FA" w:rsidP="001C14FA">
      <w:pPr>
        <w:pStyle w:val="Zkladntext"/>
        <w:jc w:val="both"/>
        <w:rPr>
          <w:b w:val="0"/>
          <w:bCs w:val="0"/>
          <w:u w:val="none"/>
        </w:rPr>
      </w:pPr>
      <w:r w:rsidRPr="001C14FA">
        <w:rPr>
          <w:b w:val="0"/>
          <w:bCs w:val="0"/>
          <w:u w:val="none"/>
        </w:rPr>
        <w:tab/>
        <w:t xml:space="preserve">Zadavatel na základě těchto dodatečných informací provedl příslušné změny v uveřejněném vyhlášení formuláře Oznámení o zakázce ve Věstníku veřejných zakázek pod. ev. č. zakázky </w:t>
      </w:r>
      <w:r w:rsidR="00C93DF6" w:rsidRPr="00C93DF6">
        <w:rPr>
          <w:b w:val="0"/>
          <w:bCs w:val="0"/>
          <w:u w:val="none"/>
        </w:rPr>
        <w:t>362191</w:t>
      </w:r>
      <w:r w:rsidRPr="001C14FA">
        <w:rPr>
          <w:b w:val="0"/>
          <w:bCs w:val="0"/>
          <w:u w:val="none"/>
        </w:rPr>
        <w:t>.</w:t>
      </w:r>
    </w:p>
    <w:p w:rsidR="00404DE8" w:rsidRPr="00404DE8" w:rsidRDefault="00551F6A" w:rsidP="001C14FA">
      <w:pPr>
        <w:pStyle w:val="Zkladntext"/>
        <w:jc w:val="both"/>
        <w:rPr>
          <w:sz w:val="28"/>
        </w:rPr>
      </w:pPr>
      <w:r w:rsidRPr="00551F6A">
        <w:rPr>
          <w:u w:val="none"/>
        </w:rPr>
        <w:lastRenderedPageBreak/>
        <w:pict>
          <v:shape id="_x0000_i1026" type="#_x0000_t75" alt="Řádek podpisu sady Microsoft Office..." style="width:192pt;height:96.75pt">
            <v:imagedata r:id="rId8" o:title=""/>
            <o:lock v:ext="edit" ungrouping="t" rotation="t" cropping="t" verticies="t" grouping="t"/>
            <o:signatureline v:ext="edit" id="{8CE3EC76-E6E9-453E-9769-13C6A90C41BB}" provid="{00000000-0000-0000-0000-000000000000}" o:suggestedsigner="JUDr. Ladislav Renč" o:suggestedsigner2="zplnomocněný zástupce zadavatele" o:suggestedsigneremail="renc-eler@seznam.cz" issignatureline="t"/>
          </v:shape>
        </w:pict>
      </w:r>
    </w:p>
    <w:p w:rsidR="00DC7A30" w:rsidRPr="00F61679" w:rsidRDefault="00DC7A30" w:rsidP="00456DF7">
      <w:pPr>
        <w:pStyle w:val="Zkladntext"/>
        <w:rPr>
          <w:u w:val="none"/>
        </w:rPr>
      </w:pPr>
    </w:p>
    <w:sectPr w:rsidR="00DC7A30" w:rsidRPr="00F61679" w:rsidSect="006C138F">
      <w:footerReference w:type="default" r:id="rId9"/>
      <w:pgSz w:w="11906" w:h="16838"/>
      <w:pgMar w:top="1134" w:right="1417" w:bottom="1417" w:left="1417" w:header="708" w:footer="18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03D" w:rsidRDefault="00D0303D">
      <w:r>
        <w:separator/>
      </w:r>
    </w:p>
  </w:endnote>
  <w:endnote w:type="continuationSeparator" w:id="0">
    <w:p w:rsidR="00D0303D" w:rsidRDefault="00D030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FrutigerCE-Roman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CopprplGoth Bd AT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8B9" w:rsidRPr="00870B65" w:rsidRDefault="003F48B9" w:rsidP="00870B65">
    <w:pPr>
      <w:tabs>
        <w:tab w:val="center" w:pos="4536"/>
        <w:tab w:val="right" w:pos="9072"/>
      </w:tabs>
      <w:jc w:val="right"/>
      <w:rPr>
        <w:sz w:val="20"/>
      </w:rPr>
    </w:pPr>
    <w:r w:rsidRPr="00870B65">
      <w:rPr>
        <w:sz w:val="20"/>
      </w:rPr>
      <w:t xml:space="preserve">Stránka </w:t>
    </w:r>
    <w:r w:rsidR="00551F6A" w:rsidRPr="00870B65">
      <w:rPr>
        <w:b/>
        <w:bCs/>
        <w:szCs w:val="24"/>
      </w:rPr>
      <w:fldChar w:fldCharType="begin"/>
    </w:r>
    <w:r w:rsidRPr="00870B65">
      <w:rPr>
        <w:b/>
        <w:bCs/>
        <w:sz w:val="20"/>
      </w:rPr>
      <w:instrText>PAGE</w:instrText>
    </w:r>
    <w:r w:rsidR="00551F6A" w:rsidRPr="00870B65">
      <w:rPr>
        <w:b/>
        <w:bCs/>
        <w:szCs w:val="24"/>
      </w:rPr>
      <w:fldChar w:fldCharType="separate"/>
    </w:r>
    <w:r w:rsidR="006C138F">
      <w:rPr>
        <w:b/>
        <w:bCs/>
        <w:noProof/>
        <w:sz w:val="20"/>
      </w:rPr>
      <w:t>3</w:t>
    </w:r>
    <w:r w:rsidR="00551F6A" w:rsidRPr="00870B65">
      <w:rPr>
        <w:b/>
        <w:bCs/>
        <w:szCs w:val="24"/>
      </w:rPr>
      <w:fldChar w:fldCharType="end"/>
    </w:r>
    <w:r w:rsidRPr="00870B65">
      <w:rPr>
        <w:sz w:val="20"/>
      </w:rPr>
      <w:t xml:space="preserve"> z </w:t>
    </w:r>
    <w:r w:rsidR="00551F6A" w:rsidRPr="00870B65">
      <w:rPr>
        <w:b/>
        <w:bCs/>
        <w:szCs w:val="24"/>
      </w:rPr>
      <w:fldChar w:fldCharType="begin"/>
    </w:r>
    <w:r w:rsidRPr="00870B65">
      <w:rPr>
        <w:b/>
        <w:bCs/>
        <w:sz w:val="20"/>
      </w:rPr>
      <w:instrText>NUMPAGES</w:instrText>
    </w:r>
    <w:r w:rsidR="00551F6A" w:rsidRPr="00870B65">
      <w:rPr>
        <w:b/>
        <w:bCs/>
        <w:szCs w:val="24"/>
      </w:rPr>
      <w:fldChar w:fldCharType="separate"/>
    </w:r>
    <w:r w:rsidR="006C138F">
      <w:rPr>
        <w:b/>
        <w:bCs/>
        <w:noProof/>
        <w:sz w:val="20"/>
      </w:rPr>
      <w:t>4</w:t>
    </w:r>
    <w:r w:rsidR="00551F6A" w:rsidRPr="00870B65">
      <w:rPr>
        <w:b/>
        <w:bCs/>
        <w:szCs w:val="24"/>
      </w:rPr>
      <w:fldChar w:fldCharType="end"/>
    </w:r>
  </w:p>
  <w:p w:rsidR="003F48B9" w:rsidRDefault="003F48B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03D" w:rsidRDefault="00D0303D">
      <w:r>
        <w:separator/>
      </w:r>
    </w:p>
  </w:footnote>
  <w:footnote w:type="continuationSeparator" w:id="0">
    <w:p w:rsidR="00D0303D" w:rsidRDefault="00D030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j0115844"/>
      </v:shape>
    </w:pict>
  </w:numPicBullet>
  <w:abstractNum w:abstractNumId="0">
    <w:nsid w:val="00000001"/>
    <w:multiLevelType w:val="singleLevel"/>
    <w:tmpl w:val="00000001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">
    <w:nsid w:val="00000002"/>
    <w:multiLevelType w:val="multilevel"/>
    <w:tmpl w:val="00000002"/>
    <w:name w:val="WW8Num1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  <w:i w:val="0"/>
      </w:rPr>
    </w:lvl>
  </w:abstractNum>
  <w:abstractNum w:abstractNumId="3">
    <w:nsid w:val="00000004"/>
    <w:multiLevelType w:val="multilevel"/>
    <w:tmpl w:val="00000004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"/>
      <w:lvlJc w:val="left"/>
      <w:pPr>
        <w:tabs>
          <w:tab w:val="num" w:pos="-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"/>
      <w:lvlJc w:val="left"/>
      <w:pPr>
        <w:tabs>
          <w:tab w:val="num" w:pos="-36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-360"/>
        </w:tabs>
        <w:ind w:left="14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-360"/>
        </w:tabs>
        <w:ind w:left="21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-360"/>
        </w:tabs>
        <w:ind w:left="25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-360"/>
        </w:tabs>
        <w:ind w:left="32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-360"/>
        </w:tabs>
        <w:ind w:left="36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-360"/>
        </w:tabs>
        <w:ind w:left="4320" w:hanging="1800"/>
      </w:pPr>
      <w:rPr>
        <w:rFonts w:cs="Times New Roman"/>
      </w:rPr>
    </w:lvl>
  </w:abstractNum>
  <w:abstractNum w:abstractNumId="4">
    <w:nsid w:val="00000005"/>
    <w:multiLevelType w:val="multilevel"/>
    <w:tmpl w:val="CE68FF92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"/>
      <w:lvlJc w:val="left"/>
      <w:pPr>
        <w:tabs>
          <w:tab w:val="num" w:pos="-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"/>
      <w:lvlJc w:val="left"/>
      <w:pPr>
        <w:tabs>
          <w:tab w:val="num" w:pos="-36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-360"/>
        </w:tabs>
        <w:ind w:left="14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-360"/>
        </w:tabs>
        <w:ind w:left="21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-360"/>
        </w:tabs>
        <w:ind w:left="25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-360"/>
        </w:tabs>
        <w:ind w:left="32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-360"/>
        </w:tabs>
        <w:ind w:left="36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-360"/>
        </w:tabs>
        <w:ind w:left="4320" w:hanging="180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9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6">
    <w:nsid w:val="00000007"/>
    <w:multiLevelType w:val="singleLevel"/>
    <w:tmpl w:val="00000007"/>
    <w:name w:val="WW8Num1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</w:abstractNum>
  <w:abstractNum w:abstractNumId="7">
    <w:nsid w:val="00000008"/>
    <w:multiLevelType w:val="singleLevel"/>
    <w:tmpl w:val="00000008"/>
    <w:name w:val="WW8Num1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8">
    <w:nsid w:val="00000019"/>
    <w:multiLevelType w:val="single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>
    <w:nsid w:val="00C6577B"/>
    <w:multiLevelType w:val="hybridMultilevel"/>
    <w:tmpl w:val="9676B1B8"/>
    <w:lvl w:ilvl="0" w:tplc="E8521240">
      <w:start w:val="1"/>
      <w:numFmt w:val="bullet"/>
      <w:lvlText w:val="-"/>
      <w:lvlJc w:val="lef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5D86772"/>
    <w:multiLevelType w:val="hybridMultilevel"/>
    <w:tmpl w:val="F2C899E4"/>
    <w:lvl w:ilvl="0" w:tplc="00000019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133556"/>
    <w:multiLevelType w:val="hybridMultilevel"/>
    <w:tmpl w:val="4F4216DE"/>
    <w:lvl w:ilvl="0" w:tplc="895891C4">
      <w:start w:val="1"/>
      <w:numFmt w:val="bullet"/>
      <w:lvlText w:val="−"/>
      <w:lvlJc w:val="left"/>
      <w:pPr>
        <w:ind w:left="480" w:hanging="360"/>
      </w:pPr>
      <w:rPr>
        <w:rFonts w:ascii="Times New Roman" w:hAnsi="Times New Roman" w:cs="Times New Roman" w:hint="default"/>
        <w:sz w:val="24"/>
        <w:szCs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2">
    <w:nsid w:val="1393150E"/>
    <w:multiLevelType w:val="multilevel"/>
    <w:tmpl w:val="F2846D54"/>
    <w:lvl w:ilvl="0">
      <w:start w:val="1"/>
      <w:numFmt w:val="lowerLetter"/>
      <w:lvlText w:val="%1)"/>
      <w:lvlJc w:val="left"/>
      <w:pPr>
        <w:tabs>
          <w:tab w:val="num" w:pos="432"/>
        </w:tabs>
        <w:ind w:left="8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432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32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32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32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32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32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32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32"/>
        </w:tabs>
        <w:ind w:left="2016" w:hanging="1584"/>
      </w:pPr>
    </w:lvl>
  </w:abstractNum>
  <w:abstractNum w:abstractNumId="13">
    <w:nsid w:val="19DB224D"/>
    <w:multiLevelType w:val="hybridMultilevel"/>
    <w:tmpl w:val="F440D132"/>
    <w:lvl w:ilvl="0" w:tplc="0B60C52E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A427A69"/>
    <w:multiLevelType w:val="hybridMultilevel"/>
    <w:tmpl w:val="AB3CB496"/>
    <w:lvl w:ilvl="0" w:tplc="0405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1C970E35"/>
    <w:multiLevelType w:val="hybridMultilevel"/>
    <w:tmpl w:val="449C8478"/>
    <w:lvl w:ilvl="0" w:tplc="CFA690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86702D"/>
    <w:multiLevelType w:val="hybridMultilevel"/>
    <w:tmpl w:val="9A40F45C"/>
    <w:lvl w:ilvl="0" w:tplc="FEAA684C">
      <w:numFmt w:val="bullet"/>
      <w:lvlText w:val=""/>
      <w:lvlPicBulletId w:val="0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40266E40">
      <w:numFmt w:val="bullet"/>
      <w:lvlText w:val="-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AA5A80"/>
    <w:multiLevelType w:val="hybridMultilevel"/>
    <w:tmpl w:val="25BCE15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83B262C"/>
    <w:multiLevelType w:val="hybridMultilevel"/>
    <w:tmpl w:val="09B25114"/>
    <w:lvl w:ilvl="0" w:tplc="5C6C073C">
      <w:numFmt w:val="bullet"/>
      <w:lvlText w:val=""/>
      <w:lvlJc w:val="left"/>
      <w:pPr>
        <w:ind w:left="720" w:hanging="360"/>
      </w:pPr>
      <w:rPr>
        <w:rFonts w:ascii="Wingdings 3" w:hAnsi="Wingdings 3" w:cs="Times New Roman" w:hint="default"/>
        <w:color w:val="auto"/>
      </w:rPr>
    </w:lvl>
    <w:lvl w:ilvl="1" w:tplc="40266E40">
      <w:numFmt w:val="bullet"/>
      <w:lvlText w:val="-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8A624B7"/>
    <w:multiLevelType w:val="multilevel"/>
    <w:tmpl w:val="8F5AD5DE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cs="Times New Roman"/>
      </w:rPr>
    </w:lvl>
  </w:abstractNum>
  <w:abstractNum w:abstractNumId="20">
    <w:nsid w:val="2B591D78"/>
    <w:multiLevelType w:val="hybridMultilevel"/>
    <w:tmpl w:val="9ADA0A70"/>
    <w:lvl w:ilvl="0" w:tplc="CFA690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6D3CC2"/>
    <w:multiLevelType w:val="hybridMultilevel"/>
    <w:tmpl w:val="3D5EABB0"/>
    <w:lvl w:ilvl="0" w:tplc="0000001B">
      <w:numFmt w:val="bullet"/>
      <w:lvlText w:val="-"/>
      <w:lvlJc w:val="left"/>
      <w:pPr>
        <w:ind w:left="1428" w:hanging="360"/>
      </w:pPr>
      <w:rPr>
        <w:rFonts w:ascii="Times New Roman" w:hAnsi="Times New Roman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2CB732B9"/>
    <w:multiLevelType w:val="hybridMultilevel"/>
    <w:tmpl w:val="B6E05B36"/>
    <w:lvl w:ilvl="0" w:tplc="04050011">
      <w:start w:val="1"/>
      <w:numFmt w:val="decimal"/>
      <w:lvlText w:val="%1)"/>
      <w:lvlJc w:val="left"/>
      <w:pPr>
        <w:ind w:left="1072" w:hanging="360"/>
      </w:pPr>
    </w:lvl>
    <w:lvl w:ilvl="1" w:tplc="04050019" w:tentative="1">
      <w:start w:val="1"/>
      <w:numFmt w:val="lowerLetter"/>
      <w:lvlText w:val="%2."/>
      <w:lvlJc w:val="left"/>
      <w:pPr>
        <w:ind w:left="1792" w:hanging="360"/>
      </w:pPr>
    </w:lvl>
    <w:lvl w:ilvl="2" w:tplc="0405001B" w:tentative="1">
      <w:start w:val="1"/>
      <w:numFmt w:val="lowerRoman"/>
      <w:lvlText w:val="%3."/>
      <w:lvlJc w:val="right"/>
      <w:pPr>
        <w:ind w:left="2512" w:hanging="180"/>
      </w:pPr>
    </w:lvl>
    <w:lvl w:ilvl="3" w:tplc="0405000F" w:tentative="1">
      <w:start w:val="1"/>
      <w:numFmt w:val="decimal"/>
      <w:lvlText w:val="%4."/>
      <w:lvlJc w:val="left"/>
      <w:pPr>
        <w:ind w:left="3232" w:hanging="360"/>
      </w:pPr>
    </w:lvl>
    <w:lvl w:ilvl="4" w:tplc="04050019" w:tentative="1">
      <w:start w:val="1"/>
      <w:numFmt w:val="lowerLetter"/>
      <w:lvlText w:val="%5."/>
      <w:lvlJc w:val="left"/>
      <w:pPr>
        <w:ind w:left="3952" w:hanging="360"/>
      </w:pPr>
    </w:lvl>
    <w:lvl w:ilvl="5" w:tplc="0405001B" w:tentative="1">
      <w:start w:val="1"/>
      <w:numFmt w:val="lowerRoman"/>
      <w:lvlText w:val="%6."/>
      <w:lvlJc w:val="right"/>
      <w:pPr>
        <w:ind w:left="4672" w:hanging="180"/>
      </w:pPr>
    </w:lvl>
    <w:lvl w:ilvl="6" w:tplc="0405000F" w:tentative="1">
      <w:start w:val="1"/>
      <w:numFmt w:val="decimal"/>
      <w:lvlText w:val="%7."/>
      <w:lvlJc w:val="left"/>
      <w:pPr>
        <w:ind w:left="5392" w:hanging="360"/>
      </w:pPr>
    </w:lvl>
    <w:lvl w:ilvl="7" w:tplc="04050019" w:tentative="1">
      <w:start w:val="1"/>
      <w:numFmt w:val="lowerLetter"/>
      <w:lvlText w:val="%8."/>
      <w:lvlJc w:val="left"/>
      <w:pPr>
        <w:ind w:left="6112" w:hanging="360"/>
      </w:pPr>
    </w:lvl>
    <w:lvl w:ilvl="8" w:tplc="040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3">
    <w:nsid w:val="32372204"/>
    <w:multiLevelType w:val="hybridMultilevel"/>
    <w:tmpl w:val="8144B1D0"/>
    <w:lvl w:ilvl="0" w:tplc="CFA690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8D1C46"/>
    <w:multiLevelType w:val="hybridMultilevel"/>
    <w:tmpl w:val="EFC884A4"/>
    <w:lvl w:ilvl="0" w:tplc="CFA690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70397B"/>
    <w:multiLevelType w:val="hybridMultilevel"/>
    <w:tmpl w:val="B5C4B02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A27CA5"/>
    <w:multiLevelType w:val="hybridMultilevel"/>
    <w:tmpl w:val="4BD0F536"/>
    <w:lvl w:ilvl="0" w:tplc="AC34DFA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6A3112"/>
    <w:multiLevelType w:val="hybridMultilevel"/>
    <w:tmpl w:val="DCCAB6A0"/>
    <w:lvl w:ilvl="0" w:tplc="AC34DFA8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A4EEB43E">
      <w:numFmt w:val="bullet"/>
      <w:lvlText w:val="•"/>
      <w:lvlJc w:val="left"/>
      <w:pPr>
        <w:ind w:left="1788" w:hanging="360"/>
      </w:pPr>
      <w:rPr>
        <w:rFonts w:ascii="Times New Roman" w:eastAsia="Times New Roman" w:hAnsi="Times New Roman" w:cs="Times New Roman" w:hint="default"/>
        <w:u w:val="single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48424F6E"/>
    <w:multiLevelType w:val="hybridMultilevel"/>
    <w:tmpl w:val="FF40E1F8"/>
    <w:lvl w:ilvl="0" w:tplc="0000001B">
      <w:numFmt w:val="bullet"/>
      <w:lvlText w:val="-"/>
      <w:lvlJc w:val="left"/>
      <w:pPr>
        <w:ind w:left="928" w:hanging="360"/>
      </w:pPr>
      <w:rPr>
        <w:rFonts w:ascii="Times New Roman" w:hAnsi="Times New Roman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492E3D50"/>
    <w:multiLevelType w:val="hybridMultilevel"/>
    <w:tmpl w:val="2E70E0A6"/>
    <w:lvl w:ilvl="0" w:tplc="167A8740">
      <w:start w:val="2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972E41"/>
    <w:multiLevelType w:val="hybridMultilevel"/>
    <w:tmpl w:val="0164D8EE"/>
    <w:lvl w:ilvl="0" w:tplc="CFA690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C72AFA"/>
    <w:multiLevelType w:val="hybridMultilevel"/>
    <w:tmpl w:val="0E065902"/>
    <w:lvl w:ilvl="0" w:tplc="04050011">
      <w:start w:val="1"/>
      <w:numFmt w:val="decimal"/>
      <w:lvlText w:val="%1)"/>
      <w:lvlJc w:val="left"/>
      <w:pPr>
        <w:ind w:left="1427" w:hanging="360"/>
      </w:pPr>
    </w:lvl>
    <w:lvl w:ilvl="1" w:tplc="04050019" w:tentative="1">
      <w:start w:val="1"/>
      <w:numFmt w:val="lowerLetter"/>
      <w:lvlText w:val="%2."/>
      <w:lvlJc w:val="left"/>
      <w:pPr>
        <w:ind w:left="2147" w:hanging="360"/>
      </w:pPr>
    </w:lvl>
    <w:lvl w:ilvl="2" w:tplc="0405001B" w:tentative="1">
      <w:start w:val="1"/>
      <w:numFmt w:val="lowerRoman"/>
      <w:lvlText w:val="%3."/>
      <w:lvlJc w:val="right"/>
      <w:pPr>
        <w:ind w:left="2867" w:hanging="180"/>
      </w:pPr>
    </w:lvl>
    <w:lvl w:ilvl="3" w:tplc="0405000F" w:tentative="1">
      <w:start w:val="1"/>
      <w:numFmt w:val="decimal"/>
      <w:lvlText w:val="%4."/>
      <w:lvlJc w:val="left"/>
      <w:pPr>
        <w:ind w:left="3587" w:hanging="360"/>
      </w:pPr>
    </w:lvl>
    <w:lvl w:ilvl="4" w:tplc="04050019" w:tentative="1">
      <w:start w:val="1"/>
      <w:numFmt w:val="lowerLetter"/>
      <w:lvlText w:val="%5."/>
      <w:lvlJc w:val="left"/>
      <w:pPr>
        <w:ind w:left="4307" w:hanging="360"/>
      </w:pPr>
    </w:lvl>
    <w:lvl w:ilvl="5" w:tplc="0405001B" w:tentative="1">
      <w:start w:val="1"/>
      <w:numFmt w:val="lowerRoman"/>
      <w:lvlText w:val="%6."/>
      <w:lvlJc w:val="right"/>
      <w:pPr>
        <w:ind w:left="5027" w:hanging="180"/>
      </w:pPr>
    </w:lvl>
    <w:lvl w:ilvl="6" w:tplc="0405000F" w:tentative="1">
      <w:start w:val="1"/>
      <w:numFmt w:val="decimal"/>
      <w:lvlText w:val="%7."/>
      <w:lvlJc w:val="left"/>
      <w:pPr>
        <w:ind w:left="5747" w:hanging="360"/>
      </w:pPr>
    </w:lvl>
    <w:lvl w:ilvl="7" w:tplc="04050019" w:tentative="1">
      <w:start w:val="1"/>
      <w:numFmt w:val="lowerLetter"/>
      <w:lvlText w:val="%8."/>
      <w:lvlJc w:val="left"/>
      <w:pPr>
        <w:ind w:left="6467" w:hanging="360"/>
      </w:pPr>
    </w:lvl>
    <w:lvl w:ilvl="8" w:tplc="0405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32">
    <w:nsid w:val="5C8C3A23"/>
    <w:multiLevelType w:val="hybridMultilevel"/>
    <w:tmpl w:val="32763C4A"/>
    <w:lvl w:ilvl="0" w:tplc="0405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5EB04B41"/>
    <w:multiLevelType w:val="hybridMultilevel"/>
    <w:tmpl w:val="7CB8F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BC0191"/>
    <w:multiLevelType w:val="hybridMultilevel"/>
    <w:tmpl w:val="0158E342"/>
    <w:lvl w:ilvl="0" w:tplc="04050011">
      <w:start w:val="1"/>
      <w:numFmt w:val="decimal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>
    <w:nsid w:val="74F654AB"/>
    <w:multiLevelType w:val="hybridMultilevel"/>
    <w:tmpl w:val="FDAE955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765039AE"/>
    <w:multiLevelType w:val="hybridMultilevel"/>
    <w:tmpl w:val="32B6C65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7B2D4D8F"/>
    <w:multiLevelType w:val="hybridMultilevel"/>
    <w:tmpl w:val="1C6E2A3A"/>
    <w:lvl w:ilvl="0" w:tplc="B7F4A0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CF7591"/>
    <w:multiLevelType w:val="hybridMultilevel"/>
    <w:tmpl w:val="2224247C"/>
    <w:lvl w:ilvl="0" w:tplc="04050013">
      <w:start w:val="1"/>
      <w:numFmt w:val="upperRoman"/>
      <w:lvlText w:val="%1."/>
      <w:lvlJc w:val="right"/>
      <w:pPr>
        <w:ind w:left="644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38"/>
  </w:num>
  <w:num w:numId="10">
    <w:abstractNumId w:val="28"/>
  </w:num>
  <w:num w:numId="11">
    <w:abstractNumId w:val="9"/>
  </w:num>
  <w:num w:numId="12">
    <w:abstractNumId w:val="21"/>
  </w:num>
  <w:num w:numId="13">
    <w:abstractNumId w:val="34"/>
  </w:num>
  <w:num w:numId="14">
    <w:abstractNumId w:val="31"/>
  </w:num>
  <w:num w:numId="15">
    <w:abstractNumId w:val="22"/>
  </w:num>
  <w:num w:numId="16">
    <w:abstractNumId w:val="25"/>
  </w:num>
  <w:num w:numId="17">
    <w:abstractNumId w:val="0"/>
  </w:num>
  <w:num w:numId="18">
    <w:abstractNumId w:val="0"/>
  </w:num>
  <w:num w:numId="19">
    <w:abstractNumId w:val="19"/>
  </w:num>
  <w:num w:numId="20">
    <w:abstractNumId w:val="20"/>
  </w:num>
  <w:num w:numId="21">
    <w:abstractNumId w:val="8"/>
  </w:num>
  <w:num w:numId="22">
    <w:abstractNumId w:val="10"/>
  </w:num>
  <w:num w:numId="23">
    <w:abstractNumId w:val="33"/>
  </w:num>
  <w:num w:numId="24">
    <w:abstractNumId w:val="27"/>
  </w:num>
  <w:num w:numId="25">
    <w:abstractNumId w:val="29"/>
  </w:num>
  <w:num w:numId="26">
    <w:abstractNumId w:val="36"/>
  </w:num>
  <w:num w:numId="27">
    <w:abstractNumId w:val="24"/>
  </w:num>
  <w:num w:numId="28">
    <w:abstractNumId w:val="37"/>
  </w:num>
  <w:num w:numId="29">
    <w:abstractNumId w:val="32"/>
  </w:num>
  <w:num w:numId="30">
    <w:abstractNumId w:val="14"/>
  </w:num>
  <w:num w:numId="31">
    <w:abstractNumId w:val="26"/>
  </w:num>
  <w:num w:numId="32">
    <w:abstractNumId w:val="35"/>
  </w:num>
  <w:num w:numId="33">
    <w:abstractNumId w:val="30"/>
  </w:num>
  <w:num w:numId="34">
    <w:abstractNumId w:val="23"/>
  </w:num>
  <w:num w:numId="35">
    <w:abstractNumId w:val="15"/>
  </w:num>
  <w:num w:numId="36">
    <w:abstractNumId w:val="12"/>
  </w:num>
  <w:num w:numId="37">
    <w:abstractNumId w:val="11"/>
  </w:num>
  <w:num w:numId="38">
    <w:abstractNumId w:val="17"/>
  </w:num>
  <w:num w:numId="39">
    <w:abstractNumId w:val="18"/>
  </w:num>
  <w:num w:numId="40">
    <w:abstractNumId w:val="13"/>
  </w:num>
  <w:num w:numId="4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hideSpellingErrors/>
  <w:hideGrammaticalErrors/>
  <w:stylePaneFormatFilter w:val="0000"/>
  <w:doNotTrackMoves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443F"/>
    <w:rsid w:val="00014422"/>
    <w:rsid w:val="00024362"/>
    <w:rsid w:val="00035264"/>
    <w:rsid w:val="000406F0"/>
    <w:rsid w:val="0004526D"/>
    <w:rsid w:val="0005360C"/>
    <w:rsid w:val="00060908"/>
    <w:rsid w:val="000643F9"/>
    <w:rsid w:val="00071B5D"/>
    <w:rsid w:val="000745EB"/>
    <w:rsid w:val="00075A52"/>
    <w:rsid w:val="000952A3"/>
    <w:rsid w:val="000A002A"/>
    <w:rsid w:val="000A68D6"/>
    <w:rsid w:val="000B0220"/>
    <w:rsid w:val="000B3574"/>
    <w:rsid w:val="000C353A"/>
    <w:rsid w:val="000C4222"/>
    <w:rsid w:val="000C5F60"/>
    <w:rsid w:val="000D20DD"/>
    <w:rsid w:val="000E0347"/>
    <w:rsid w:val="000E064E"/>
    <w:rsid w:val="000E28CC"/>
    <w:rsid w:val="000E6904"/>
    <w:rsid w:val="000F5356"/>
    <w:rsid w:val="000F5ED4"/>
    <w:rsid w:val="000F64A7"/>
    <w:rsid w:val="00101774"/>
    <w:rsid w:val="00104C88"/>
    <w:rsid w:val="00107383"/>
    <w:rsid w:val="00111362"/>
    <w:rsid w:val="00121596"/>
    <w:rsid w:val="0012247A"/>
    <w:rsid w:val="001233EA"/>
    <w:rsid w:val="001250BA"/>
    <w:rsid w:val="001257C8"/>
    <w:rsid w:val="00132C16"/>
    <w:rsid w:val="001358A1"/>
    <w:rsid w:val="00135EC8"/>
    <w:rsid w:val="00141AF4"/>
    <w:rsid w:val="00145344"/>
    <w:rsid w:val="00147AB9"/>
    <w:rsid w:val="00151501"/>
    <w:rsid w:val="0015188E"/>
    <w:rsid w:val="0015349C"/>
    <w:rsid w:val="00160E5B"/>
    <w:rsid w:val="00171D3E"/>
    <w:rsid w:val="001833F0"/>
    <w:rsid w:val="00185278"/>
    <w:rsid w:val="00185B07"/>
    <w:rsid w:val="0019224E"/>
    <w:rsid w:val="00192847"/>
    <w:rsid w:val="00192D19"/>
    <w:rsid w:val="0019336A"/>
    <w:rsid w:val="00196623"/>
    <w:rsid w:val="001A1040"/>
    <w:rsid w:val="001A1CE2"/>
    <w:rsid w:val="001A32DE"/>
    <w:rsid w:val="001A7E50"/>
    <w:rsid w:val="001B1FC8"/>
    <w:rsid w:val="001B4023"/>
    <w:rsid w:val="001C14FA"/>
    <w:rsid w:val="001D1122"/>
    <w:rsid w:val="001D1FA0"/>
    <w:rsid w:val="001D2906"/>
    <w:rsid w:val="001E0789"/>
    <w:rsid w:val="001E385F"/>
    <w:rsid w:val="001E696A"/>
    <w:rsid w:val="001E72A2"/>
    <w:rsid w:val="001F7CA5"/>
    <w:rsid w:val="00203329"/>
    <w:rsid w:val="002042B1"/>
    <w:rsid w:val="00217275"/>
    <w:rsid w:val="00217B05"/>
    <w:rsid w:val="00230899"/>
    <w:rsid w:val="00230FE7"/>
    <w:rsid w:val="00243940"/>
    <w:rsid w:val="00244103"/>
    <w:rsid w:val="002459AC"/>
    <w:rsid w:val="002519D6"/>
    <w:rsid w:val="002534D6"/>
    <w:rsid w:val="002541F7"/>
    <w:rsid w:val="00257FC4"/>
    <w:rsid w:val="0026014F"/>
    <w:rsid w:val="00260868"/>
    <w:rsid w:val="00263512"/>
    <w:rsid w:val="0027072F"/>
    <w:rsid w:val="002722A0"/>
    <w:rsid w:val="00272DAE"/>
    <w:rsid w:val="00273F03"/>
    <w:rsid w:val="00277943"/>
    <w:rsid w:val="002876B3"/>
    <w:rsid w:val="00292EE5"/>
    <w:rsid w:val="00293D84"/>
    <w:rsid w:val="002954C5"/>
    <w:rsid w:val="002A109E"/>
    <w:rsid w:val="002A2208"/>
    <w:rsid w:val="002A2302"/>
    <w:rsid w:val="002A5983"/>
    <w:rsid w:val="002A75BD"/>
    <w:rsid w:val="002A791E"/>
    <w:rsid w:val="002B1569"/>
    <w:rsid w:val="002B2C89"/>
    <w:rsid w:val="002B45E4"/>
    <w:rsid w:val="002B7974"/>
    <w:rsid w:val="002D0256"/>
    <w:rsid w:val="002D4897"/>
    <w:rsid w:val="002D4C26"/>
    <w:rsid w:val="002D5117"/>
    <w:rsid w:val="002D692D"/>
    <w:rsid w:val="002E1F8F"/>
    <w:rsid w:val="002E3945"/>
    <w:rsid w:val="002E6BC6"/>
    <w:rsid w:val="002E7B5A"/>
    <w:rsid w:val="002F4FFF"/>
    <w:rsid w:val="003011D7"/>
    <w:rsid w:val="00301A39"/>
    <w:rsid w:val="00303F1D"/>
    <w:rsid w:val="00304973"/>
    <w:rsid w:val="003055C6"/>
    <w:rsid w:val="00306048"/>
    <w:rsid w:val="00310A01"/>
    <w:rsid w:val="00312AEB"/>
    <w:rsid w:val="00330AA1"/>
    <w:rsid w:val="003358FA"/>
    <w:rsid w:val="00337D4A"/>
    <w:rsid w:val="00340AAD"/>
    <w:rsid w:val="00341F7F"/>
    <w:rsid w:val="00342265"/>
    <w:rsid w:val="00347484"/>
    <w:rsid w:val="00354015"/>
    <w:rsid w:val="00356DAF"/>
    <w:rsid w:val="0035790D"/>
    <w:rsid w:val="00361EC0"/>
    <w:rsid w:val="00377736"/>
    <w:rsid w:val="00384A9F"/>
    <w:rsid w:val="00384B0A"/>
    <w:rsid w:val="003858DE"/>
    <w:rsid w:val="003863B1"/>
    <w:rsid w:val="0038764E"/>
    <w:rsid w:val="0039353C"/>
    <w:rsid w:val="003A73AD"/>
    <w:rsid w:val="003B12E4"/>
    <w:rsid w:val="003B52EB"/>
    <w:rsid w:val="003B54C2"/>
    <w:rsid w:val="003C26DE"/>
    <w:rsid w:val="003C4B17"/>
    <w:rsid w:val="003D4799"/>
    <w:rsid w:val="003D578E"/>
    <w:rsid w:val="003D6E6B"/>
    <w:rsid w:val="003E4673"/>
    <w:rsid w:val="003E4DD5"/>
    <w:rsid w:val="003E71A6"/>
    <w:rsid w:val="003F26B6"/>
    <w:rsid w:val="003F48B9"/>
    <w:rsid w:val="00401276"/>
    <w:rsid w:val="004020BA"/>
    <w:rsid w:val="00404114"/>
    <w:rsid w:val="00404DE8"/>
    <w:rsid w:val="00412A08"/>
    <w:rsid w:val="004203C7"/>
    <w:rsid w:val="004370EF"/>
    <w:rsid w:val="0044055E"/>
    <w:rsid w:val="00440BD4"/>
    <w:rsid w:val="00441AAD"/>
    <w:rsid w:val="0044443A"/>
    <w:rsid w:val="004529EC"/>
    <w:rsid w:val="00452E35"/>
    <w:rsid w:val="00454E31"/>
    <w:rsid w:val="00456DF7"/>
    <w:rsid w:val="00462B55"/>
    <w:rsid w:val="00467FA1"/>
    <w:rsid w:val="0048139F"/>
    <w:rsid w:val="00481E90"/>
    <w:rsid w:val="00485625"/>
    <w:rsid w:val="0048584C"/>
    <w:rsid w:val="00485B46"/>
    <w:rsid w:val="004A6049"/>
    <w:rsid w:val="004A7D6D"/>
    <w:rsid w:val="004B0CD0"/>
    <w:rsid w:val="004B1FFB"/>
    <w:rsid w:val="004C18F4"/>
    <w:rsid w:val="004C36DB"/>
    <w:rsid w:val="004C7053"/>
    <w:rsid w:val="004D0426"/>
    <w:rsid w:val="004D18C8"/>
    <w:rsid w:val="004D1D30"/>
    <w:rsid w:val="004D51EE"/>
    <w:rsid w:val="004E2DF7"/>
    <w:rsid w:val="004F24A0"/>
    <w:rsid w:val="00504235"/>
    <w:rsid w:val="0051190C"/>
    <w:rsid w:val="005152D1"/>
    <w:rsid w:val="005426FB"/>
    <w:rsid w:val="00542DE9"/>
    <w:rsid w:val="00546133"/>
    <w:rsid w:val="005462FE"/>
    <w:rsid w:val="00546CCE"/>
    <w:rsid w:val="005513C9"/>
    <w:rsid w:val="00551F6A"/>
    <w:rsid w:val="00561E6A"/>
    <w:rsid w:val="00567698"/>
    <w:rsid w:val="00573AE9"/>
    <w:rsid w:val="00573F84"/>
    <w:rsid w:val="00574A8F"/>
    <w:rsid w:val="00580675"/>
    <w:rsid w:val="005823A2"/>
    <w:rsid w:val="00584354"/>
    <w:rsid w:val="00590309"/>
    <w:rsid w:val="00593EFA"/>
    <w:rsid w:val="005A1B03"/>
    <w:rsid w:val="005A422C"/>
    <w:rsid w:val="005A6EA7"/>
    <w:rsid w:val="005B1A97"/>
    <w:rsid w:val="005B33F4"/>
    <w:rsid w:val="005C2475"/>
    <w:rsid w:val="005D168E"/>
    <w:rsid w:val="005E2BFF"/>
    <w:rsid w:val="005E4D0E"/>
    <w:rsid w:val="005E4FCE"/>
    <w:rsid w:val="005F2E55"/>
    <w:rsid w:val="00614B1B"/>
    <w:rsid w:val="0061573A"/>
    <w:rsid w:val="00616B5A"/>
    <w:rsid w:val="0063311F"/>
    <w:rsid w:val="00652D57"/>
    <w:rsid w:val="00662876"/>
    <w:rsid w:val="00666A06"/>
    <w:rsid w:val="006728E6"/>
    <w:rsid w:val="006805FC"/>
    <w:rsid w:val="006830F2"/>
    <w:rsid w:val="00686F0B"/>
    <w:rsid w:val="00696298"/>
    <w:rsid w:val="006A078C"/>
    <w:rsid w:val="006A150D"/>
    <w:rsid w:val="006A2808"/>
    <w:rsid w:val="006A3C46"/>
    <w:rsid w:val="006A6BC3"/>
    <w:rsid w:val="006A738D"/>
    <w:rsid w:val="006A7D59"/>
    <w:rsid w:val="006B551A"/>
    <w:rsid w:val="006C138F"/>
    <w:rsid w:val="006C1664"/>
    <w:rsid w:val="006C4BC9"/>
    <w:rsid w:val="006C55EF"/>
    <w:rsid w:val="006C61D1"/>
    <w:rsid w:val="006C65BA"/>
    <w:rsid w:val="006D4846"/>
    <w:rsid w:val="006E3509"/>
    <w:rsid w:val="006E4E85"/>
    <w:rsid w:val="006E4F44"/>
    <w:rsid w:val="006E67F9"/>
    <w:rsid w:val="006F6117"/>
    <w:rsid w:val="00700CD7"/>
    <w:rsid w:val="00703231"/>
    <w:rsid w:val="00703D5E"/>
    <w:rsid w:val="007043D1"/>
    <w:rsid w:val="00705115"/>
    <w:rsid w:val="00711189"/>
    <w:rsid w:val="00714B8E"/>
    <w:rsid w:val="00716527"/>
    <w:rsid w:val="00717E79"/>
    <w:rsid w:val="00721769"/>
    <w:rsid w:val="007376F7"/>
    <w:rsid w:val="007436FB"/>
    <w:rsid w:val="0074518A"/>
    <w:rsid w:val="00762A46"/>
    <w:rsid w:val="00762AA8"/>
    <w:rsid w:val="00765697"/>
    <w:rsid w:val="007700D5"/>
    <w:rsid w:val="00773D6F"/>
    <w:rsid w:val="00780AFE"/>
    <w:rsid w:val="0078109F"/>
    <w:rsid w:val="00783F81"/>
    <w:rsid w:val="00787216"/>
    <w:rsid w:val="00787D66"/>
    <w:rsid w:val="00791817"/>
    <w:rsid w:val="007944B0"/>
    <w:rsid w:val="007A04BA"/>
    <w:rsid w:val="007A1073"/>
    <w:rsid w:val="007A44C0"/>
    <w:rsid w:val="007C2BD5"/>
    <w:rsid w:val="007C3F92"/>
    <w:rsid w:val="007C7F64"/>
    <w:rsid w:val="007D08BE"/>
    <w:rsid w:val="00807E4F"/>
    <w:rsid w:val="00810FC1"/>
    <w:rsid w:val="0081651F"/>
    <w:rsid w:val="008166E5"/>
    <w:rsid w:val="00834BD1"/>
    <w:rsid w:val="0083512A"/>
    <w:rsid w:val="0083741B"/>
    <w:rsid w:val="00840241"/>
    <w:rsid w:val="00842F37"/>
    <w:rsid w:val="0084329A"/>
    <w:rsid w:val="0084391F"/>
    <w:rsid w:val="00844BC4"/>
    <w:rsid w:val="00844FFC"/>
    <w:rsid w:val="00845641"/>
    <w:rsid w:val="00851590"/>
    <w:rsid w:val="008535F9"/>
    <w:rsid w:val="00861B1C"/>
    <w:rsid w:val="00862DD5"/>
    <w:rsid w:val="00864637"/>
    <w:rsid w:val="00865307"/>
    <w:rsid w:val="008657D4"/>
    <w:rsid w:val="00865E5E"/>
    <w:rsid w:val="00870B65"/>
    <w:rsid w:val="008725CC"/>
    <w:rsid w:val="00873E35"/>
    <w:rsid w:val="00874662"/>
    <w:rsid w:val="00876C86"/>
    <w:rsid w:val="00880255"/>
    <w:rsid w:val="00881C5E"/>
    <w:rsid w:val="00882B8D"/>
    <w:rsid w:val="0088713B"/>
    <w:rsid w:val="00890B7C"/>
    <w:rsid w:val="00890EDB"/>
    <w:rsid w:val="00894F5C"/>
    <w:rsid w:val="008A1537"/>
    <w:rsid w:val="008A3A38"/>
    <w:rsid w:val="008A651A"/>
    <w:rsid w:val="008A6632"/>
    <w:rsid w:val="008A6F7C"/>
    <w:rsid w:val="008B4C22"/>
    <w:rsid w:val="008B63A1"/>
    <w:rsid w:val="008D30D8"/>
    <w:rsid w:val="008D36A8"/>
    <w:rsid w:val="008D6817"/>
    <w:rsid w:val="008D7862"/>
    <w:rsid w:val="008E037B"/>
    <w:rsid w:val="008E5FDF"/>
    <w:rsid w:val="008F1B13"/>
    <w:rsid w:val="008F3AB4"/>
    <w:rsid w:val="00900830"/>
    <w:rsid w:val="009027F3"/>
    <w:rsid w:val="0090432C"/>
    <w:rsid w:val="0091297B"/>
    <w:rsid w:val="00913980"/>
    <w:rsid w:val="00923249"/>
    <w:rsid w:val="009268B5"/>
    <w:rsid w:val="00926ECC"/>
    <w:rsid w:val="009333EF"/>
    <w:rsid w:val="00935557"/>
    <w:rsid w:val="009362A9"/>
    <w:rsid w:val="00940BA6"/>
    <w:rsid w:val="009462BB"/>
    <w:rsid w:val="00953F4F"/>
    <w:rsid w:val="0095485D"/>
    <w:rsid w:val="00955B06"/>
    <w:rsid w:val="009579B0"/>
    <w:rsid w:val="00963707"/>
    <w:rsid w:val="0096747C"/>
    <w:rsid w:val="00971103"/>
    <w:rsid w:val="009739C2"/>
    <w:rsid w:val="00992CFF"/>
    <w:rsid w:val="00996CD1"/>
    <w:rsid w:val="009A093A"/>
    <w:rsid w:val="009A1E78"/>
    <w:rsid w:val="009A59BC"/>
    <w:rsid w:val="009A7844"/>
    <w:rsid w:val="009B0F05"/>
    <w:rsid w:val="009B212A"/>
    <w:rsid w:val="009C3F99"/>
    <w:rsid w:val="009C799C"/>
    <w:rsid w:val="009C7A73"/>
    <w:rsid w:val="009D075E"/>
    <w:rsid w:val="009D0D94"/>
    <w:rsid w:val="009D2ECE"/>
    <w:rsid w:val="009D3C6D"/>
    <w:rsid w:val="009D6F08"/>
    <w:rsid w:val="009D779F"/>
    <w:rsid w:val="009E19EA"/>
    <w:rsid w:val="009E4A57"/>
    <w:rsid w:val="00A13176"/>
    <w:rsid w:val="00A1443F"/>
    <w:rsid w:val="00A201C6"/>
    <w:rsid w:val="00A206DD"/>
    <w:rsid w:val="00A26DF6"/>
    <w:rsid w:val="00A417F6"/>
    <w:rsid w:val="00A46188"/>
    <w:rsid w:val="00A47D22"/>
    <w:rsid w:val="00A54CFD"/>
    <w:rsid w:val="00A65F50"/>
    <w:rsid w:val="00A720C7"/>
    <w:rsid w:val="00A74228"/>
    <w:rsid w:val="00A83120"/>
    <w:rsid w:val="00A8429A"/>
    <w:rsid w:val="00A95A2B"/>
    <w:rsid w:val="00AA5244"/>
    <w:rsid w:val="00AB0B5C"/>
    <w:rsid w:val="00AB13D4"/>
    <w:rsid w:val="00AB3D35"/>
    <w:rsid w:val="00AB5F17"/>
    <w:rsid w:val="00AB6671"/>
    <w:rsid w:val="00AC4CDD"/>
    <w:rsid w:val="00AC570B"/>
    <w:rsid w:val="00AC66D7"/>
    <w:rsid w:val="00AC7C58"/>
    <w:rsid w:val="00AC7F63"/>
    <w:rsid w:val="00AD037A"/>
    <w:rsid w:val="00AD5FFB"/>
    <w:rsid w:val="00AD6294"/>
    <w:rsid w:val="00AF36D2"/>
    <w:rsid w:val="00AF3BE8"/>
    <w:rsid w:val="00AF484F"/>
    <w:rsid w:val="00AF5652"/>
    <w:rsid w:val="00AF5751"/>
    <w:rsid w:val="00AF7213"/>
    <w:rsid w:val="00B02822"/>
    <w:rsid w:val="00B04C2A"/>
    <w:rsid w:val="00B1307E"/>
    <w:rsid w:val="00B24F62"/>
    <w:rsid w:val="00B37C27"/>
    <w:rsid w:val="00B419ED"/>
    <w:rsid w:val="00B45A6A"/>
    <w:rsid w:val="00B50250"/>
    <w:rsid w:val="00B50972"/>
    <w:rsid w:val="00B5122A"/>
    <w:rsid w:val="00B54EA7"/>
    <w:rsid w:val="00B566F6"/>
    <w:rsid w:val="00B61EA8"/>
    <w:rsid w:val="00B62FD2"/>
    <w:rsid w:val="00B70AAF"/>
    <w:rsid w:val="00B73575"/>
    <w:rsid w:val="00B739B2"/>
    <w:rsid w:val="00B7621E"/>
    <w:rsid w:val="00B81D62"/>
    <w:rsid w:val="00B85B1E"/>
    <w:rsid w:val="00B874EF"/>
    <w:rsid w:val="00B93354"/>
    <w:rsid w:val="00BC721F"/>
    <w:rsid w:val="00BD3F15"/>
    <w:rsid w:val="00BD43EC"/>
    <w:rsid w:val="00BE651E"/>
    <w:rsid w:val="00BF579A"/>
    <w:rsid w:val="00BF5996"/>
    <w:rsid w:val="00C01070"/>
    <w:rsid w:val="00C050D7"/>
    <w:rsid w:val="00C057B0"/>
    <w:rsid w:val="00C10636"/>
    <w:rsid w:val="00C140FF"/>
    <w:rsid w:val="00C1756D"/>
    <w:rsid w:val="00C17941"/>
    <w:rsid w:val="00C20E4F"/>
    <w:rsid w:val="00C32987"/>
    <w:rsid w:val="00C33B75"/>
    <w:rsid w:val="00C36F97"/>
    <w:rsid w:val="00C47B9B"/>
    <w:rsid w:val="00C5050E"/>
    <w:rsid w:val="00C50652"/>
    <w:rsid w:val="00C51627"/>
    <w:rsid w:val="00C539A7"/>
    <w:rsid w:val="00C563F3"/>
    <w:rsid w:val="00C56BB3"/>
    <w:rsid w:val="00C61257"/>
    <w:rsid w:val="00C64173"/>
    <w:rsid w:val="00C667A0"/>
    <w:rsid w:val="00C66D25"/>
    <w:rsid w:val="00C7093B"/>
    <w:rsid w:val="00C711D1"/>
    <w:rsid w:val="00C739BD"/>
    <w:rsid w:val="00C75583"/>
    <w:rsid w:val="00C7746A"/>
    <w:rsid w:val="00C82198"/>
    <w:rsid w:val="00C84D07"/>
    <w:rsid w:val="00C85C36"/>
    <w:rsid w:val="00C928D9"/>
    <w:rsid w:val="00C93985"/>
    <w:rsid w:val="00C93DF6"/>
    <w:rsid w:val="00C96DB3"/>
    <w:rsid w:val="00C97F1B"/>
    <w:rsid w:val="00CA32EB"/>
    <w:rsid w:val="00CA53EE"/>
    <w:rsid w:val="00CB0298"/>
    <w:rsid w:val="00CB0733"/>
    <w:rsid w:val="00CB528E"/>
    <w:rsid w:val="00CB5AD1"/>
    <w:rsid w:val="00CC5595"/>
    <w:rsid w:val="00CC622F"/>
    <w:rsid w:val="00CC6AE1"/>
    <w:rsid w:val="00CD44F6"/>
    <w:rsid w:val="00CE0F57"/>
    <w:rsid w:val="00CE2663"/>
    <w:rsid w:val="00CE684E"/>
    <w:rsid w:val="00CF0E39"/>
    <w:rsid w:val="00CF6D23"/>
    <w:rsid w:val="00D02257"/>
    <w:rsid w:val="00D0303D"/>
    <w:rsid w:val="00D05ED1"/>
    <w:rsid w:val="00D132DB"/>
    <w:rsid w:val="00D16DA1"/>
    <w:rsid w:val="00D229BD"/>
    <w:rsid w:val="00D262D1"/>
    <w:rsid w:val="00D26B5B"/>
    <w:rsid w:val="00D358EA"/>
    <w:rsid w:val="00D372A4"/>
    <w:rsid w:val="00D37E69"/>
    <w:rsid w:val="00D44792"/>
    <w:rsid w:val="00D5290A"/>
    <w:rsid w:val="00D55B40"/>
    <w:rsid w:val="00D615A9"/>
    <w:rsid w:val="00D63B8A"/>
    <w:rsid w:val="00D6720D"/>
    <w:rsid w:val="00D701DA"/>
    <w:rsid w:val="00D74AB3"/>
    <w:rsid w:val="00D800BA"/>
    <w:rsid w:val="00D821D8"/>
    <w:rsid w:val="00D84429"/>
    <w:rsid w:val="00D868CE"/>
    <w:rsid w:val="00DA0227"/>
    <w:rsid w:val="00DA0375"/>
    <w:rsid w:val="00DA0D4B"/>
    <w:rsid w:val="00DA2024"/>
    <w:rsid w:val="00DA6E78"/>
    <w:rsid w:val="00DB5C0E"/>
    <w:rsid w:val="00DB67EE"/>
    <w:rsid w:val="00DB7BEA"/>
    <w:rsid w:val="00DC0B1C"/>
    <w:rsid w:val="00DC0B9E"/>
    <w:rsid w:val="00DC2AAD"/>
    <w:rsid w:val="00DC6D87"/>
    <w:rsid w:val="00DC7A30"/>
    <w:rsid w:val="00DD5A05"/>
    <w:rsid w:val="00DF6BC4"/>
    <w:rsid w:val="00E1532D"/>
    <w:rsid w:val="00E26E99"/>
    <w:rsid w:val="00E30799"/>
    <w:rsid w:val="00E3426A"/>
    <w:rsid w:val="00E36E36"/>
    <w:rsid w:val="00E44306"/>
    <w:rsid w:val="00E519A3"/>
    <w:rsid w:val="00E55B96"/>
    <w:rsid w:val="00E66F2D"/>
    <w:rsid w:val="00E67D77"/>
    <w:rsid w:val="00E706C7"/>
    <w:rsid w:val="00E73536"/>
    <w:rsid w:val="00E73AA7"/>
    <w:rsid w:val="00E755BE"/>
    <w:rsid w:val="00E76B07"/>
    <w:rsid w:val="00E83B0B"/>
    <w:rsid w:val="00E9219C"/>
    <w:rsid w:val="00E922E0"/>
    <w:rsid w:val="00EA0477"/>
    <w:rsid w:val="00EA2E9D"/>
    <w:rsid w:val="00EA5E9B"/>
    <w:rsid w:val="00EA7A6C"/>
    <w:rsid w:val="00EB2FCA"/>
    <w:rsid w:val="00EC0C4E"/>
    <w:rsid w:val="00EC2F60"/>
    <w:rsid w:val="00EC52B2"/>
    <w:rsid w:val="00EC6E28"/>
    <w:rsid w:val="00ED0FBA"/>
    <w:rsid w:val="00ED1433"/>
    <w:rsid w:val="00ED6BE3"/>
    <w:rsid w:val="00EE15B8"/>
    <w:rsid w:val="00EE3487"/>
    <w:rsid w:val="00EE366F"/>
    <w:rsid w:val="00EE49F8"/>
    <w:rsid w:val="00EF1581"/>
    <w:rsid w:val="00EF1FB8"/>
    <w:rsid w:val="00F06A5C"/>
    <w:rsid w:val="00F12A9E"/>
    <w:rsid w:val="00F15031"/>
    <w:rsid w:val="00F16729"/>
    <w:rsid w:val="00F17FBB"/>
    <w:rsid w:val="00F423FA"/>
    <w:rsid w:val="00F44391"/>
    <w:rsid w:val="00F4660E"/>
    <w:rsid w:val="00F61679"/>
    <w:rsid w:val="00F63497"/>
    <w:rsid w:val="00F66766"/>
    <w:rsid w:val="00F67ACC"/>
    <w:rsid w:val="00F73B7C"/>
    <w:rsid w:val="00F77361"/>
    <w:rsid w:val="00F81DCC"/>
    <w:rsid w:val="00F8262D"/>
    <w:rsid w:val="00F83A74"/>
    <w:rsid w:val="00F83B66"/>
    <w:rsid w:val="00F878B2"/>
    <w:rsid w:val="00F90D7B"/>
    <w:rsid w:val="00F91C81"/>
    <w:rsid w:val="00F9363D"/>
    <w:rsid w:val="00F94973"/>
    <w:rsid w:val="00FA09BC"/>
    <w:rsid w:val="00FB2671"/>
    <w:rsid w:val="00FC0DB0"/>
    <w:rsid w:val="00FC4F5B"/>
    <w:rsid w:val="00FC5A1F"/>
    <w:rsid w:val="00FD1948"/>
    <w:rsid w:val="00FE0141"/>
    <w:rsid w:val="00FE0875"/>
    <w:rsid w:val="00FE517A"/>
    <w:rsid w:val="00FF0C32"/>
    <w:rsid w:val="00FF2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229BD"/>
    <w:pPr>
      <w:suppressAutoHyphens/>
    </w:pPr>
    <w:rPr>
      <w:sz w:val="24"/>
      <w:lang w:eastAsia="ar-SA"/>
    </w:rPr>
  </w:style>
  <w:style w:type="paragraph" w:styleId="Nadpis1">
    <w:name w:val="heading 1"/>
    <w:basedOn w:val="Normln"/>
    <w:next w:val="Normln"/>
    <w:qFormat/>
    <w:rsid w:val="00D229BD"/>
    <w:pPr>
      <w:keepNext/>
      <w:autoSpaceDE w:val="0"/>
      <w:outlineLvl w:val="0"/>
    </w:pPr>
    <w:rPr>
      <w:rFonts w:ascii="FrutigerCE-Roman" w:hAnsi="FrutigerCE-Roman"/>
      <w:color w:val="1F145D"/>
      <w:sz w:val="28"/>
      <w:szCs w:val="28"/>
    </w:rPr>
  </w:style>
  <w:style w:type="paragraph" w:styleId="Nadpis2">
    <w:name w:val="heading 2"/>
    <w:basedOn w:val="Normln"/>
    <w:next w:val="Normln"/>
    <w:qFormat/>
    <w:rsid w:val="00D229BD"/>
    <w:pPr>
      <w:keepNext/>
      <w:overflowPunct w:val="0"/>
      <w:autoSpaceDE w:val="0"/>
      <w:textAlignment w:val="baseline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D229BD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Nadpis5">
    <w:name w:val="heading 5"/>
    <w:basedOn w:val="Normln"/>
    <w:next w:val="Normln"/>
    <w:qFormat/>
    <w:rsid w:val="00D229BD"/>
    <w:pPr>
      <w:keepNext/>
      <w:numPr>
        <w:ilvl w:val="4"/>
        <w:numId w:val="1"/>
      </w:numPr>
      <w:outlineLvl w:val="4"/>
    </w:pPr>
    <w:rPr>
      <w:b/>
      <w:bCs/>
    </w:rPr>
  </w:style>
  <w:style w:type="paragraph" w:styleId="Nadpis6">
    <w:name w:val="heading 6"/>
    <w:basedOn w:val="Normln"/>
    <w:next w:val="Normln"/>
    <w:qFormat/>
    <w:rsid w:val="00D229BD"/>
    <w:pPr>
      <w:keepNext/>
      <w:overflowPunct w:val="0"/>
      <w:autoSpaceDE w:val="0"/>
      <w:jc w:val="both"/>
      <w:textAlignment w:val="baseline"/>
      <w:outlineLvl w:val="5"/>
    </w:pPr>
    <w:rPr>
      <w:rFonts w:ascii="CopprplGoth Bd AT" w:hAnsi="CopprplGoth Bd AT"/>
      <w:i/>
      <w:iCs/>
      <w:kern w:val="1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D229BD"/>
    <w:rPr>
      <w:rFonts w:cs="Times New Roman"/>
    </w:rPr>
  </w:style>
  <w:style w:type="character" w:customStyle="1" w:styleId="WW8Num1z1">
    <w:name w:val="WW8Num1z1"/>
    <w:rsid w:val="00D229BD"/>
    <w:rPr>
      <w:rFonts w:ascii="Wingdings" w:hAnsi="Wingdings"/>
    </w:rPr>
  </w:style>
  <w:style w:type="character" w:customStyle="1" w:styleId="WW8Num2z0">
    <w:name w:val="WW8Num2z0"/>
    <w:rsid w:val="00D229BD"/>
    <w:rPr>
      <w:rFonts w:ascii="Wingdings" w:hAnsi="Wingdings" w:cs="Times New Roman"/>
      <w:i w:val="0"/>
    </w:rPr>
  </w:style>
  <w:style w:type="character" w:customStyle="1" w:styleId="WW8Num3z0">
    <w:name w:val="WW8Num3z0"/>
    <w:rsid w:val="00D229BD"/>
    <w:rPr>
      <w:rFonts w:ascii="Symbol" w:hAnsi="Symbol"/>
    </w:rPr>
  </w:style>
  <w:style w:type="character" w:customStyle="1" w:styleId="WW8Num3z1">
    <w:name w:val="WW8Num3z1"/>
    <w:rsid w:val="00D229BD"/>
    <w:rPr>
      <w:rFonts w:ascii="Wingdings" w:hAnsi="Wingdings"/>
    </w:rPr>
  </w:style>
  <w:style w:type="character" w:customStyle="1" w:styleId="WW8Num3z2">
    <w:name w:val="WW8Num3z2"/>
    <w:rsid w:val="00D229BD"/>
    <w:rPr>
      <w:rFonts w:cs="Times New Roman"/>
    </w:rPr>
  </w:style>
  <w:style w:type="character" w:customStyle="1" w:styleId="WW8Num4z0">
    <w:name w:val="WW8Num4z0"/>
    <w:rsid w:val="00D229BD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D229BD"/>
    <w:rPr>
      <w:rFonts w:ascii="Wingdings" w:hAnsi="Wingdings"/>
    </w:rPr>
  </w:style>
  <w:style w:type="character" w:customStyle="1" w:styleId="WW8Num4z2">
    <w:name w:val="WW8Num4z2"/>
    <w:rsid w:val="00D229BD"/>
    <w:rPr>
      <w:rFonts w:cs="Times New Roman"/>
    </w:rPr>
  </w:style>
  <w:style w:type="character" w:customStyle="1" w:styleId="WW8Num6z0">
    <w:name w:val="WW8Num6z0"/>
    <w:rsid w:val="00D229BD"/>
    <w:rPr>
      <w:rFonts w:cs="Times New Roman"/>
    </w:rPr>
  </w:style>
  <w:style w:type="character" w:customStyle="1" w:styleId="WW8Num6z1">
    <w:name w:val="WW8Num6z1"/>
    <w:rsid w:val="00D229BD"/>
    <w:rPr>
      <w:rFonts w:ascii="Wingdings" w:hAnsi="Wingdings"/>
    </w:rPr>
  </w:style>
  <w:style w:type="character" w:customStyle="1" w:styleId="WW8Num7z0">
    <w:name w:val="WW8Num7z0"/>
    <w:rsid w:val="00D229BD"/>
    <w:rPr>
      <w:rFonts w:ascii="Symbol" w:hAnsi="Symbol"/>
    </w:rPr>
  </w:style>
  <w:style w:type="character" w:customStyle="1" w:styleId="WW8Num7z1">
    <w:name w:val="WW8Num7z1"/>
    <w:rsid w:val="00D229BD"/>
    <w:rPr>
      <w:rFonts w:ascii="Courier New" w:hAnsi="Courier New" w:cs="Courier New"/>
    </w:rPr>
  </w:style>
  <w:style w:type="character" w:customStyle="1" w:styleId="WW8Num7z2">
    <w:name w:val="WW8Num7z2"/>
    <w:rsid w:val="00D229BD"/>
    <w:rPr>
      <w:rFonts w:ascii="Wingdings" w:hAnsi="Wingdings"/>
    </w:rPr>
  </w:style>
  <w:style w:type="character" w:customStyle="1" w:styleId="WW8Num8z0">
    <w:name w:val="WW8Num8z0"/>
    <w:rsid w:val="00D229BD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D229BD"/>
    <w:rPr>
      <w:rFonts w:ascii="Wingdings" w:hAnsi="Wingdings"/>
    </w:rPr>
  </w:style>
  <w:style w:type="character" w:customStyle="1" w:styleId="WW8Num8z2">
    <w:name w:val="WW8Num8z2"/>
    <w:rsid w:val="00D229BD"/>
    <w:rPr>
      <w:rFonts w:cs="Times New Roman"/>
    </w:rPr>
  </w:style>
  <w:style w:type="character" w:customStyle="1" w:styleId="WW8Num9z0">
    <w:name w:val="WW8Num9z0"/>
    <w:rsid w:val="00D229BD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D229BD"/>
    <w:rPr>
      <w:rFonts w:ascii="Courier New" w:hAnsi="Courier New" w:cs="Courier New"/>
    </w:rPr>
  </w:style>
  <w:style w:type="character" w:customStyle="1" w:styleId="WW8Num9z2">
    <w:name w:val="WW8Num9z2"/>
    <w:rsid w:val="00D229BD"/>
    <w:rPr>
      <w:rFonts w:ascii="Wingdings" w:hAnsi="Wingdings"/>
    </w:rPr>
  </w:style>
  <w:style w:type="character" w:customStyle="1" w:styleId="WW8Num9z3">
    <w:name w:val="WW8Num9z3"/>
    <w:rsid w:val="00D229BD"/>
    <w:rPr>
      <w:rFonts w:ascii="Symbol" w:hAnsi="Symbol"/>
    </w:rPr>
  </w:style>
  <w:style w:type="character" w:customStyle="1" w:styleId="WW8Num10z0">
    <w:name w:val="WW8Num10z0"/>
    <w:rsid w:val="00D229BD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D229BD"/>
    <w:rPr>
      <w:rFonts w:ascii="Symbol" w:hAnsi="Symbol"/>
    </w:rPr>
  </w:style>
  <w:style w:type="character" w:customStyle="1" w:styleId="WW8Num10z2">
    <w:name w:val="WW8Num10z2"/>
    <w:rsid w:val="00D229BD"/>
    <w:rPr>
      <w:rFonts w:ascii="Wingdings" w:hAnsi="Wingdings"/>
    </w:rPr>
  </w:style>
  <w:style w:type="character" w:customStyle="1" w:styleId="WW8Num10z4">
    <w:name w:val="WW8Num10z4"/>
    <w:rsid w:val="00D229BD"/>
    <w:rPr>
      <w:rFonts w:ascii="Courier New" w:hAnsi="Courier New" w:cs="Courier New"/>
    </w:rPr>
  </w:style>
  <w:style w:type="character" w:customStyle="1" w:styleId="WW8Num11z0">
    <w:name w:val="WW8Num11z0"/>
    <w:rsid w:val="00D229BD"/>
    <w:rPr>
      <w:rFonts w:cs="Times New Roman"/>
    </w:rPr>
  </w:style>
  <w:style w:type="character" w:customStyle="1" w:styleId="WW8Num11z1">
    <w:name w:val="WW8Num11z1"/>
    <w:rsid w:val="00D229BD"/>
    <w:rPr>
      <w:rFonts w:ascii="Wingdings" w:hAnsi="Wingdings"/>
    </w:rPr>
  </w:style>
  <w:style w:type="character" w:customStyle="1" w:styleId="WW8Num12z0">
    <w:name w:val="WW8Num12z0"/>
    <w:rsid w:val="00D229BD"/>
    <w:rPr>
      <w:rFonts w:ascii="Arial" w:eastAsia="Times New Roman" w:hAnsi="Arial" w:cs="Arial"/>
    </w:rPr>
  </w:style>
  <w:style w:type="character" w:customStyle="1" w:styleId="WW8Num12z1">
    <w:name w:val="WW8Num12z1"/>
    <w:rsid w:val="00D229BD"/>
    <w:rPr>
      <w:rFonts w:ascii="Courier New" w:hAnsi="Courier New" w:cs="Courier New"/>
    </w:rPr>
  </w:style>
  <w:style w:type="character" w:customStyle="1" w:styleId="WW8Num12z2">
    <w:name w:val="WW8Num12z2"/>
    <w:rsid w:val="00D229BD"/>
    <w:rPr>
      <w:rFonts w:ascii="Wingdings" w:hAnsi="Wingdings"/>
    </w:rPr>
  </w:style>
  <w:style w:type="character" w:customStyle="1" w:styleId="WW8Num12z3">
    <w:name w:val="WW8Num12z3"/>
    <w:rsid w:val="00D229BD"/>
    <w:rPr>
      <w:rFonts w:ascii="Symbol" w:hAnsi="Symbol"/>
    </w:rPr>
  </w:style>
  <w:style w:type="character" w:customStyle="1" w:styleId="WW8Num13z0">
    <w:name w:val="WW8Num13z0"/>
    <w:rsid w:val="00D229BD"/>
    <w:rPr>
      <w:rFonts w:ascii="Symbol" w:hAnsi="Symbol"/>
    </w:rPr>
  </w:style>
  <w:style w:type="character" w:customStyle="1" w:styleId="WW8Num13z1">
    <w:name w:val="WW8Num13z1"/>
    <w:rsid w:val="00D229BD"/>
    <w:rPr>
      <w:rFonts w:ascii="Courier New" w:hAnsi="Courier New" w:cs="Courier New"/>
    </w:rPr>
  </w:style>
  <w:style w:type="character" w:customStyle="1" w:styleId="WW8Num13z2">
    <w:name w:val="WW8Num13z2"/>
    <w:rsid w:val="00D229BD"/>
    <w:rPr>
      <w:rFonts w:ascii="Wingdings" w:hAnsi="Wingdings"/>
    </w:rPr>
  </w:style>
  <w:style w:type="character" w:customStyle="1" w:styleId="Standardnpsmoodstavce1">
    <w:name w:val="Standardní písmo odstavce1"/>
    <w:rsid w:val="00D229BD"/>
  </w:style>
  <w:style w:type="character" w:styleId="slostrnky">
    <w:name w:val="page number"/>
    <w:basedOn w:val="Standardnpsmoodstavce1"/>
    <w:rsid w:val="00D229BD"/>
  </w:style>
  <w:style w:type="character" w:styleId="Hypertextovodkaz">
    <w:name w:val="Hyperlink"/>
    <w:rsid w:val="00D229BD"/>
    <w:rPr>
      <w:color w:val="0000FF"/>
      <w:u w:val="single"/>
    </w:rPr>
  </w:style>
  <w:style w:type="character" w:styleId="Sledovanodkaz">
    <w:name w:val="FollowedHyperlink"/>
    <w:rsid w:val="00D229BD"/>
    <w:rPr>
      <w:color w:val="800080"/>
      <w:u w:val="single"/>
    </w:rPr>
  </w:style>
  <w:style w:type="paragraph" w:customStyle="1" w:styleId="Nadpis">
    <w:name w:val="Nadpis"/>
    <w:basedOn w:val="Normln"/>
    <w:next w:val="Zkladntext"/>
    <w:rsid w:val="00D229B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link w:val="ZkladntextChar"/>
    <w:rsid w:val="00D229BD"/>
    <w:rPr>
      <w:b/>
      <w:bCs/>
      <w:u w:val="single"/>
    </w:rPr>
  </w:style>
  <w:style w:type="paragraph" w:styleId="Seznam">
    <w:name w:val="List"/>
    <w:basedOn w:val="Zkladntext"/>
    <w:rsid w:val="00D229BD"/>
    <w:rPr>
      <w:rFonts w:cs="Mangal"/>
    </w:rPr>
  </w:style>
  <w:style w:type="paragraph" w:customStyle="1" w:styleId="Popisek">
    <w:name w:val="Popisek"/>
    <w:basedOn w:val="Normln"/>
    <w:rsid w:val="00D229B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rsid w:val="00D229BD"/>
    <w:pPr>
      <w:suppressLineNumbers/>
    </w:pPr>
    <w:rPr>
      <w:rFonts w:cs="Mangal"/>
    </w:rPr>
  </w:style>
  <w:style w:type="paragraph" w:styleId="Zhlav">
    <w:name w:val="header"/>
    <w:basedOn w:val="Normln"/>
    <w:rsid w:val="00D229BD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rsid w:val="00D229BD"/>
    <w:pPr>
      <w:spacing w:after="120" w:line="480" w:lineRule="auto"/>
    </w:pPr>
  </w:style>
  <w:style w:type="paragraph" w:styleId="Zpat">
    <w:name w:val="footer"/>
    <w:basedOn w:val="Normln"/>
    <w:link w:val="ZpatChar"/>
    <w:uiPriority w:val="99"/>
    <w:rsid w:val="00D229BD"/>
    <w:pPr>
      <w:tabs>
        <w:tab w:val="center" w:pos="4536"/>
        <w:tab w:val="right" w:pos="9072"/>
      </w:tabs>
    </w:pPr>
  </w:style>
  <w:style w:type="paragraph" w:customStyle="1" w:styleId="Zkladntext31">
    <w:name w:val="Základní text 31"/>
    <w:basedOn w:val="Normln"/>
    <w:rsid w:val="00D229BD"/>
    <w:pPr>
      <w:overflowPunct w:val="0"/>
      <w:autoSpaceDE w:val="0"/>
      <w:textAlignment w:val="baseline"/>
    </w:pPr>
    <w:rPr>
      <w:b/>
      <w:bCs/>
    </w:rPr>
  </w:style>
  <w:style w:type="paragraph" w:customStyle="1" w:styleId="Zkladntext22">
    <w:name w:val="Základní text 22"/>
    <w:basedOn w:val="Normln"/>
    <w:rsid w:val="00D229BD"/>
    <w:pPr>
      <w:overflowPunct w:val="0"/>
      <w:autoSpaceDE w:val="0"/>
      <w:jc w:val="both"/>
      <w:textAlignment w:val="baseline"/>
    </w:pPr>
    <w:rPr>
      <w:i/>
      <w:kern w:val="1"/>
      <w:sz w:val="20"/>
    </w:rPr>
  </w:style>
  <w:style w:type="paragraph" w:customStyle="1" w:styleId="Dopisnadpissdlen">
    <w:name w:val="Dopis nadpis sdělení"/>
    <w:basedOn w:val="Normln"/>
    <w:rsid w:val="00D229BD"/>
    <w:pPr>
      <w:widowControl w:val="0"/>
      <w:spacing w:before="360" w:after="240"/>
      <w:jc w:val="both"/>
    </w:pPr>
    <w:rPr>
      <w:b/>
      <w:szCs w:val="24"/>
    </w:rPr>
  </w:style>
  <w:style w:type="paragraph" w:styleId="Nzev">
    <w:name w:val="Title"/>
    <w:basedOn w:val="Normln"/>
    <w:next w:val="Podtitul"/>
    <w:qFormat/>
    <w:rsid w:val="00D229BD"/>
    <w:pPr>
      <w:jc w:val="center"/>
    </w:pPr>
    <w:rPr>
      <w:b/>
      <w:sz w:val="32"/>
      <w:szCs w:val="32"/>
    </w:rPr>
  </w:style>
  <w:style w:type="paragraph" w:styleId="Podtitul">
    <w:name w:val="Subtitle"/>
    <w:basedOn w:val="Nadpis"/>
    <w:next w:val="Zkladntext"/>
    <w:qFormat/>
    <w:rsid w:val="00D229BD"/>
    <w:pPr>
      <w:jc w:val="center"/>
    </w:pPr>
    <w:rPr>
      <w:i/>
      <w:iCs/>
    </w:rPr>
  </w:style>
  <w:style w:type="paragraph" w:customStyle="1" w:styleId="BodyText21">
    <w:name w:val="Body Text 21"/>
    <w:basedOn w:val="Normln"/>
    <w:rsid w:val="00D229BD"/>
    <w:pPr>
      <w:jc w:val="both"/>
    </w:pPr>
  </w:style>
  <w:style w:type="paragraph" w:styleId="Textbubliny">
    <w:name w:val="Balloon Text"/>
    <w:basedOn w:val="Normln"/>
    <w:rsid w:val="00D229BD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  <w:rsid w:val="00D229BD"/>
  </w:style>
  <w:style w:type="paragraph" w:styleId="Odstavecseseznamem">
    <w:name w:val="List Paragraph"/>
    <w:basedOn w:val="Normln"/>
    <w:uiPriority w:val="34"/>
    <w:qFormat/>
    <w:rsid w:val="009D075E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BD43EC"/>
    <w:rPr>
      <w:sz w:val="24"/>
      <w:lang w:eastAsia="ar-SA"/>
    </w:rPr>
  </w:style>
  <w:style w:type="paragraph" w:styleId="Zkladntextodsazen">
    <w:name w:val="Body Text Indent"/>
    <w:basedOn w:val="Normln"/>
    <w:link w:val="ZkladntextodsazenChar"/>
    <w:rsid w:val="00574A8F"/>
    <w:pPr>
      <w:ind w:left="426"/>
      <w:jc w:val="both"/>
    </w:pPr>
  </w:style>
  <w:style w:type="character" w:customStyle="1" w:styleId="ZkladntextodsazenChar">
    <w:name w:val="Základní text odsazený Char"/>
    <w:link w:val="Zkladntextodsazen"/>
    <w:rsid w:val="00574A8F"/>
    <w:rPr>
      <w:sz w:val="24"/>
      <w:lang w:eastAsia="ar-SA"/>
    </w:rPr>
  </w:style>
  <w:style w:type="character" w:customStyle="1" w:styleId="ZkladntextChar">
    <w:name w:val="Základní text Char"/>
    <w:link w:val="Zkladntext"/>
    <w:rsid w:val="00A13176"/>
    <w:rPr>
      <w:b/>
      <w:bCs/>
      <w:sz w:val="24"/>
      <w:u w:val="single"/>
      <w:lang w:eastAsia="ar-SA"/>
    </w:rPr>
  </w:style>
  <w:style w:type="character" w:customStyle="1" w:styleId="WW8Num22z0">
    <w:name w:val="WW8Num22z0"/>
    <w:rsid w:val="00AF5751"/>
    <w:rPr>
      <w:rFonts w:ascii="Times New Roman" w:eastAsia="Times New Roman" w:hAnsi="Times New Roman" w:cs="Times New Roman"/>
    </w:rPr>
  </w:style>
  <w:style w:type="paragraph" w:customStyle="1" w:styleId="Odstavecseseznamem1">
    <w:name w:val="Odstavec se seznamem1"/>
    <w:basedOn w:val="Normln"/>
    <w:rsid w:val="00F61679"/>
    <w:pPr>
      <w:tabs>
        <w:tab w:val="left" w:pos="3969"/>
      </w:tabs>
      <w:suppressAutoHyphens w:val="0"/>
      <w:spacing w:line="360" w:lineRule="auto"/>
      <w:ind w:left="720"/>
      <w:contextualSpacing/>
      <w:jc w:val="both"/>
    </w:pPr>
    <w:rPr>
      <w:rFonts w:ascii="Verdana" w:eastAsia="Calibri" w:hAnsi="Verdana"/>
      <w:sz w:val="20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B874EF"/>
    <w:pPr>
      <w:suppressAutoHyphens w:val="0"/>
      <w:spacing w:before="100" w:beforeAutospacing="1" w:after="100" w:afterAutospacing="1"/>
    </w:pPr>
    <w:rPr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8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8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9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4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6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nbjkl+eY4vHgqzy0TAMyLRLd5N8=</DigestValue>
    </Reference>
    <Reference URI="#idOfficeObject" Type="http://www.w3.org/2000/09/xmldsig#Object">
      <DigestMethod Algorithm="http://www.w3.org/2000/09/xmldsig#sha1"/>
      <DigestValue>bXSJQ0C3hNA1p1CtErLmk4uC29I=</DigestValue>
    </Reference>
    <Reference URI="#idValidSigLnImg" Type="http://www.w3.org/2000/09/xmldsig#Object">
      <DigestMethod Algorithm="http://www.w3.org/2000/09/xmldsig#sha1"/>
      <DigestValue>kq8sjPo1k9bVfOUT8Zmy7qzTglk=</DigestValue>
    </Reference>
    <Reference URI="#idInvalidSigLnImg" Type="http://www.w3.org/2000/09/xmldsig#Object">
      <DigestMethod Algorithm="http://www.w3.org/2000/09/xmldsig#sha1"/>
      <DigestValue>3lnSapHWkKHq/6uZtcJyLNLbkW4=</DigestValue>
    </Reference>
  </SignedInfo>
  <SignatureValue>
    udh+myeIARsQAJcX2XluRqZOFCfOviGHtK6I44AWwciyR0zDN5NeDEWhVvmSDqM8E4Aw5lVI
    v9pj0M9l9AEyC7k7VBmVzeuJ9UbBZuFennkpv6l1IBWNOHd0XFVc8xdDCattusQGZ6ghFEYJ
    iAuwoDlPIj0OlolKQDKsMxEooO3LjqfYZd0Bgr17I3yF484SQA4CZhn7i1oxp7xz4OwTeWfN
    YMiIAzGS1Q4i1ctXGSRqnQqSp1sUTFjbS2fPSAQhOWpq6bg6Q7rDLytXVTdJ4u8WhY4pYdss
    XKNN7iptKm9iKCWeGhZfdfP5AdsubarN2UF+Mlf8h4M77nV5/bzCeA==
  </SignatureValue>
  <KeyInfo>
    <KeyValue>
      <RSAKeyValue>
        <Modulus>
            wWvX9lcltCuHTPNyLmLRiWPs7BRAMG3GMgQfIeKKDMiuMi+tjYkCqn6OtRvZf8D5znlpSa6e
            izCdHrQY2s3/imTJejORWdsR4FjGFzv2a08M2VKXxky0uytzBPE/TFYYwDt/1Hlf9yD3KK5/
            bDq7MtlzIe6Z08eEpIjWUvFXVY6cXIV03B6PTYgjtnNfNueaUmjkSX2XkT1/ESW+rrCT9M4m
            jqFL7HXon4FAbqMsVu/LCXW0lKlPLmwD8lXtPnFkqXLY0yU3xC7sbupMppf5Gaxpr5eVX7jB
            /JXVMYIPXGwXZZNQ7A5xX1prx8ClDJO+Xe3kh1q/OrYp5xXY46FmzQ==
          </Modulus>
        <Exponent>AQAB</Exponent>
      </RSAKeyValue>
    </KeyValue>
    <X509Data>
      <X509Certificate>
          MIIGojCCBYqgAwIBAgIDF6MqMA0GCSqGSIb3DQEBCwUAMF8xCzAJBgNVBAYTAkNaMSwwKgYD
          VQQKDCPEjGVza8OhIHBvxaF0YSwgcy5wLiBbScSMIDQ3MTE0OTgzXTEiMCAGA1UEAxMZUG9z
          dFNpZ251bSBRdWFsaWZpZWQgQ0EgMjAeFw0xMzExMjgwOTMzMTJaFw0xNDEyMTgwOTMzMTJa
          MH8xCzAJBgNVBAYTAkNaMTMwMQYDVQQKDCpKVURyLiBMYWRpc2xhdiBSZW7EjSAtIEVMRVIg
          W0nEjCA2NjQ4Nzk5NF0xCjAIBgNVBAsTATExHTAbBgNVBAMMFEpVRHIuIExhZGlzbGF2IFJl
          bsSNMRAwDgYDVQQFEwdQMTA5NDA1MIIBIjANBgkqhkiG9w0BAQEFAAOCAQ8AMIIBCgKCAQEA
          wWvX9lcltCuHTPNyLmLRiWPs7BRAMG3GMgQfIeKKDMiuMi+tjYkCqn6OtRvZf8D5znlpSa6e
          izCdHrQY2s3/imTJejORWdsR4FjGFzv2a08M2VKXxky0uytzBPE/TFYYwDt/1Hlf9yD3KK5/
          bDq7MtlzIe6Z08eEpIjWUvFXVY6cXIV03B6PTYgjtnNfNueaUmjkSX2XkT1/ESW+rrCT9M4m
          jqFL7HXon4FAbqMsVu/LCXW0lKlPLmwD8lXtPnFkqXLY0yU3xC7sbupMppf5Gaxpr5eVX7jB
          /JXVMYIPXGwXZZNQ7A5xX1prx8ClDJO+Xe3kh1q/OrYp5xXY46FmzQIDAQABo4IDRTCCA0Ew
          RAYDVR0RBD0wO4ETcmVuYy1lbGVyQHNlem5hbS5jeqAZBgkrBgEEAdwZAgGgDBMKMTMzNjc5
          ODkwM6AJBgNVBA2gAhMAMIIBDgYDVR0gBIIBBTCCAQEwgf4GCWeBBgEEAQeBUjCB8DCBxwYI
          KwYBBQUHAgIwgboagbdUZW50byBrdmFsaWZpa292YW55IGNlcnRpZmlrYXQgYnlsIHZ5ZGFu
          IHBvZGxlIHpha29uYSAyMjcvMjAwMFNiLiBhIG5hdmF6bnljaCBwcmVkcGlzdS4vVGhpcyBx
          dWFsaWZpZWQgY2VydGlmaWNhdGUgd2FzIGlzc3VlZCBhY2NvcmRpbmcgdG8gTGF3IE5vIDIy
          Ny8yMDAwQ29sbC4gYW5kIHJlbGF0ZWQgcmVndWxhdGlvbnMwJAYIKwYBBQUHAgEWGGh0dHA6
          Ly93d3cucG9zdHNpZ251bS5jejAYBggrBgEFBQcBAwQMMAowCAYGBACORgEBMIHIBggrBgEF
          BQcBAQSBuzCBuDA7BggrBgEFBQcwAoYvaHR0cDovL3d3dy5wb3N0c2lnbnVtLmN6L2NydC9w
          c3F1YWxpZmllZGNhMi5jcnQwPAYIKwYBBQUHMAKGMGh0dHA6Ly93d3cyLnBvc3RzaWdudW0u
          Y3ovY3J0L3BzcXVhbGlmaWVkY2EyLmNydDA7BggrBgEFBQcwAoYvaHR0cDovL3Bvc3RzaWdu
          dW0udHRjLmN6L2NydC9wc3F1YWxpZmllZGNhMi5jcnQwDgYDVR0PAQH/BAQDAgXgMB8GA1Ud
          IwQYMBaAFInoTN+LJjk+1yQuEg565+Yn5daXMIGxBgNVHR8EgakwgaYwNaAzoDGGL2h0dHA6
          Ly93d3cucG9zdHNpZ251bS5jei9jcmwvcHNxdWFsaWZpZWRjYTIuY3JsMDagNKAyhjBodHRw
          Oi8vd3d3Mi5wb3N0c2lnbnVtLmN6L2NybC9wc3F1YWxpZmllZGNhMi5jcmwwNaAzoDGGL2h0
          dHA6Ly9wb3N0c2lnbnVtLnR0Yy5jei9jcmwvcHNxdWFsaWZpZWRjYTIuY3JsMB0GA1UdDgQW
          BBQ8d+qqGu6PpTrNotTH3lqtTS0CojANBgkqhkiG9w0BAQsFAAOCAQEAUP1LQNgD1RSIKcdl
          ROxtuMYBA+ZezvKpbo6kuczy3sRhqjpoLB81hBP7iJ3yZdbB63NQWRwi4shdfQYRnu8SbpME
          2LeSjRmJNDYA5Vq/Q9h8Jh1XKeg9EyqP1ag7pE+uCF8LWiyFKWMnl2X6MZ5ANqPFnjP2EURu
          JypObdjHx9GsqigI89+gBtAP7TlS78ynAqLL4poVcWgV9J3YBhTDLgeiFe4GaGCXi77au8G6
          YvI1yu3A35JgDmeIsBxmaSjfkKOFJvFfcy18YYUZirPWeZmeJXf7q/71hewZgWth9Ax5jWni
          VjHgQj/c4FbZW1iascJv2trsLlEKrSA/qyOX0Q==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hs5uE2puRC4OfEDRcOG1UUr5+3w=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vnDZmPRyWfXyq6ShpkvjuiFn3TY=</DigestValue>
      </Reference>
      <Reference URI="/word/document.xml?ContentType=application/vnd.openxmlformats-officedocument.wordprocessingml.document.main+xml">
        <DigestMethod Algorithm="http://www.w3.org/2000/09/xmldsig#sha1"/>
        <DigestValue>h0F/r7gKoh1kN7SD5x8UovZmv9A=</DigestValue>
      </Reference>
      <Reference URI="/word/endnotes.xml?ContentType=application/vnd.openxmlformats-officedocument.wordprocessingml.endnotes+xml">
        <DigestMethod Algorithm="http://www.w3.org/2000/09/xmldsig#sha1"/>
        <DigestValue>Xwb+V/7wu4vmkYvuCQI0FGT+V4w=</DigestValue>
      </Reference>
      <Reference URI="/word/fontTable.xml?ContentType=application/vnd.openxmlformats-officedocument.wordprocessingml.fontTable+xml">
        <DigestMethod Algorithm="http://www.w3.org/2000/09/xmldsig#sha1"/>
        <DigestValue>d+Y0vedUjihE7IyMUVGMcmOXu5U=</DigestValue>
      </Reference>
      <Reference URI="/word/footer1.xml?ContentType=application/vnd.openxmlformats-officedocument.wordprocessingml.footer+xml">
        <DigestMethod Algorithm="http://www.w3.org/2000/09/xmldsig#sha1"/>
        <DigestValue>Q1+oyGGiB7sxZLm9JgBG63VG1ck=</DigestValue>
      </Reference>
      <Reference URI="/word/footnotes.xml?ContentType=application/vnd.openxmlformats-officedocument.wordprocessingml.footnotes+xml">
        <DigestMethod Algorithm="http://www.w3.org/2000/09/xmldsig#sha1"/>
        <DigestValue>8YNzfnCtALo9RmduqKYMD79hOp4=</DigestValue>
      </Reference>
      <Reference URI="/word/media/image1.gif?ContentType=image/gif">
        <DigestMethod Algorithm="http://www.w3.org/2000/09/xmldsig#sha1"/>
        <DigestValue>IphkMpafu4vN4djhez6rQyGzRIQ=</DigestValue>
      </Reference>
      <Reference URI="/word/media/image2.emf?ContentType=image/x-emf">
        <DigestMethod Algorithm="http://www.w3.org/2000/09/xmldsig#sha1"/>
        <DigestValue>jeMLwrrr6OjY9O0nvu8TKRiKe/M=</DigestValue>
      </Reference>
      <Reference URI="/word/numbering.xml?ContentType=application/vnd.openxmlformats-officedocument.wordprocessingml.numbering+xml">
        <DigestMethod Algorithm="http://www.w3.org/2000/09/xmldsig#sha1"/>
        <DigestValue>A3kSB29sIWqkWXvX2yHuWEuB5+Y=</DigestValue>
      </Reference>
      <Reference URI="/word/settings.xml?ContentType=application/vnd.openxmlformats-officedocument.wordprocessingml.settings+xml">
        <DigestMethod Algorithm="http://www.w3.org/2000/09/xmldsig#sha1"/>
        <DigestValue>+gi7/7saoyBw4IlwqcQGJ8jUixQ=</DigestValue>
      </Reference>
      <Reference URI="/word/styles.xml?ContentType=application/vnd.openxmlformats-officedocument.wordprocessingml.styles+xml">
        <DigestMethod Algorithm="http://www.w3.org/2000/09/xmldsig#sha1"/>
        <DigestValue>w5fXeJ9TYdsk7zx3qWbN0ZK0fHQ=</DigestValue>
      </Reference>
      <Reference URI="/word/theme/theme1.xml?ContentType=application/vnd.openxmlformats-officedocument.theme+xml">
        <DigestMethod Algorithm="http://www.w3.org/2000/09/xmldsig#sha1"/>
        <DigestValue>AD8pTYTwWdY2i3V+GDTPhUgnfUA=</DigestValue>
      </Reference>
      <Reference URI="/word/webSettings.xml?ContentType=application/vnd.openxmlformats-officedocument.wordprocessingml.webSettings+xml">
        <DigestMethod Algorithm="http://www.w3.org/2000/09/xmldsig#sha1"/>
        <DigestValue>rHDvP7jFmoUd7jjnCM4mk+QUnvc=</DigestValue>
      </Reference>
    </Manifest>
    <SignatureProperties>
      <SignatureProperty Id="idSignatureTime" Target="#idPackageSignature">
        <mdssi:SignatureTime>
          <mdssi:Format>YYYY-MM-DDThh:mm:ssTZD</mdssi:Format>
          <mdssi:Value>2014-01-27T13:46:35Z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{8CE3EC76-E6E9-453E-9769-13C6A90C41BB}</SetupID>
          <SignatureText/>
          <SignatureImage>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wAAABkAAAAAAAAAAAAAACsAAAAfwAAAAAAAAAAAAAArQAAAIAAAAApAKoAAAAAAAAAAAAAAIA/AAAAAAAAAAAAAIA/AAAAAAAAAAAAAAAAAAAAAAAAAAAAAAAAAAAAAAAAAAAiAAAADAAAAP////9GAAAAHAAAABAAAABFTUYrAkAAAAwAAAAAAAAADgAAABQAAAAAAAAAEAAAABQAAAA=</SignatureImage>
          <SignatureComments/>
          <WindowsVersion>6.0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BNIwAAnxEAACBFTUYAAAEA3HAAAKMAAAAGAAAAAAAAAAAAAAAAAAAAkAYAABoEAABRAgAAcgEAAAAAAAAAAAAAAAAAABoLCQDwpgU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EAAAAIAAAAYgAAAAwAAAAB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</Object>
  <Object Id="idInvalidSigLnImg">AQAAAGwAAAAAAAAAAAAAAP8AAAB/AAAAAAAAAAAAAABNIwAAnxEAACBFTUYAAAEAfHQAAKkAAAAGAAAAAAAAAAAAAAAAAAAAkAYAABoEAABRAgAAcgEAAAAAAAAAAAAAAAAAABoLCQDwpgU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A0AeAoAAIAMGABItkAAm7YBZQBQ6QiAFQ0ApLdAAEkCAABPDQEzgLZAAGO2AWUAUOkIbbYBZVdmqkykt0AASQIAAE8NATM4vOllOLzpZVi2QAAAvEAAUFbmZQAAAABttgFlMrYBZQBQ6Qj/////mFcHZQBQ6QgAAAAApLdAAAAAATMAVukIAFDpCAAAAAAmAAAASQIAAA0AAAANOQdlTw0BMwBW6Qh5AAAAAAAAAAAAAACAt0AApLdAAIC3QAAAAEAAeQAAABAFAKRJAgAAKAAAAAAAAAAAAAAAZ0EHZU8NATMAAAAAAAAAAABW6Qh5AAAAAAAAABAFAKQAAAAAZHYACAAAAAAlAAAADAAAAAQAAAAYAAAADAAAAAAAAAISAAAADAAAAAEAAAAWAAAADAAAAAgAAABUAAAAVAAAAAoAAAA3AAAAHgAAAFoAAAABAAAAwzANQs/zDEI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BkAAAD2AAAAVwAAACkAAAAZAAAAzgAAAD8AAAAhAPAAAAAAAAAAAAAAAIA/AAAAAAAAAAAAAIA/AAAAAAAAAAAAAAAAAAAAAAAAAAAAAAAAAAAAAAAAAAAlAAAADAAAAAAAAIAoAAAADAAAAAUAAAAhAAAACAAAAGIAAAAMAAAAAQ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5576B-CECA-4468-92D3-864C1F8E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1054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Tabor</Company>
  <LinksUpToDate>false</LinksUpToDate>
  <CharactersWithSpaces>7261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</dc:creator>
  <cp:lastModifiedBy>Admin</cp:lastModifiedBy>
  <cp:revision>4</cp:revision>
  <cp:lastPrinted>2013-12-17T08:59:00Z</cp:lastPrinted>
  <dcterms:created xsi:type="dcterms:W3CDTF">2014-01-27T12:38:00Z</dcterms:created>
  <dcterms:modified xsi:type="dcterms:W3CDTF">2014-01-27T13:46:00Z</dcterms:modified>
</cp:coreProperties>
</file>