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B60D38">
        <w:rPr>
          <w:i w:val="0"/>
          <w:sz w:val="24"/>
          <w:szCs w:val="24"/>
        </w:rPr>
        <w:t>28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B60D38">
        <w:rPr>
          <w:i w:val="0"/>
          <w:sz w:val="24"/>
          <w:szCs w:val="24"/>
        </w:rPr>
        <w:t>27</w:t>
      </w:r>
      <w:r w:rsidR="00DC7A30" w:rsidRPr="00F61679">
        <w:rPr>
          <w:i w:val="0"/>
          <w:sz w:val="24"/>
          <w:szCs w:val="24"/>
        </w:rPr>
        <w:t xml:space="preserve">. </w:t>
      </w:r>
      <w:r w:rsidR="00EF4A0A">
        <w:rPr>
          <w:i w:val="0"/>
          <w:sz w:val="24"/>
          <w:szCs w:val="24"/>
        </w:rPr>
        <w:t xml:space="preserve">února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 xml:space="preserve">Počet stran textu: </w:t>
      </w:r>
      <w:r w:rsidR="007A7AEC">
        <w:rPr>
          <w:i w:val="0"/>
          <w:sz w:val="24"/>
          <w:szCs w:val="24"/>
        </w:rPr>
        <w:t>2</w:t>
      </w:r>
    </w:p>
    <w:p w:rsidR="00DC7A30" w:rsidRPr="00F61679" w:rsidRDefault="00B54EA7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</w:t>
      </w:r>
    </w:p>
    <w:p w:rsidR="00ED6BE3" w:rsidRDefault="00ED6BE3" w:rsidP="00441AAD">
      <w:pPr>
        <w:pStyle w:val="Dopisnadpissdlen"/>
        <w:spacing w:before="0" w:after="0"/>
      </w:pPr>
    </w:p>
    <w:p w:rsidR="00441AAD" w:rsidRPr="00406EF6" w:rsidRDefault="00441AAD" w:rsidP="00441AAD">
      <w:pPr>
        <w:pStyle w:val="Dopisnadpissdlen"/>
        <w:spacing w:before="0" w:after="0"/>
        <w:rPr>
          <w:i/>
        </w:rPr>
      </w:pPr>
      <w:r w:rsidRPr="00406EF6">
        <w:rPr>
          <w:i/>
        </w:rPr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B60D38">
        <w:rPr>
          <w:u w:val="single"/>
        </w:rPr>
        <w:t>13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D938E0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7A04BA" w:rsidRDefault="007A04BA" w:rsidP="00441AAD">
      <w:pPr>
        <w:ind w:firstLine="708"/>
        <w:jc w:val="both"/>
        <w:rPr>
          <w:color w:val="000000"/>
          <w:szCs w:val="24"/>
        </w:rPr>
      </w:pPr>
    </w:p>
    <w:p w:rsidR="00D82077" w:rsidRPr="00F61679" w:rsidRDefault="00D82077" w:rsidP="00441AAD">
      <w:pPr>
        <w:ind w:firstLine="708"/>
        <w:jc w:val="both"/>
        <w:rPr>
          <w:color w:val="000000"/>
          <w:szCs w:val="24"/>
        </w:rPr>
      </w:pPr>
    </w:p>
    <w:p w:rsidR="00C51627" w:rsidRDefault="00C51627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Dotaz č. </w:t>
      </w:r>
      <w:r w:rsidR="00B60D38">
        <w:rPr>
          <w:b/>
          <w:color w:val="000000"/>
          <w:szCs w:val="24"/>
        </w:rPr>
        <w:t>57</w:t>
      </w:r>
      <w:r w:rsidR="001358A1">
        <w:rPr>
          <w:b/>
          <w:color w:val="000000"/>
          <w:szCs w:val="24"/>
        </w:rPr>
        <w:t xml:space="preserve"> </w:t>
      </w:r>
      <w:r w:rsidR="001358A1">
        <w:rPr>
          <w:b/>
          <w:color w:val="000000"/>
          <w:szCs w:val="24"/>
        </w:rPr>
        <w:tab/>
      </w:r>
    </w:p>
    <w:p w:rsidR="00B60D38" w:rsidRPr="00B60D38" w:rsidRDefault="00B60D38" w:rsidP="00B60D38">
      <w:pPr>
        <w:jc w:val="both"/>
        <w:rPr>
          <w:color w:val="000000"/>
          <w:szCs w:val="24"/>
        </w:rPr>
      </w:pPr>
      <w:r w:rsidRPr="00B60D38">
        <w:rPr>
          <w:color w:val="000000"/>
          <w:szCs w:val="24"/>
        </w:rPr>
        <w:t xml:space="preserve">Ve výpisu  truhlářských a ostatních  výrobků  jsou uvedeny výrobky 1T-5T, v poznámce je uvedeno  - viz projekt interiéru,  projekt interiéru nebyl dodán.  </w:t>
      </w:r>
    </w:p>
    <w:p w:rsidR="00B60D38" w:rsidRDefault="00B60D38" w:rsidP="00B60D38">
      <w:pPr>
        <w:jc w:val="both"/>
        <w:rPr>
          <w:color w:val="000000"/>
          <w:szCs w:val="24"/>
        </w:rPr>
      </w:pPr>
      <w:r w:rsidRPr="00B60D38">
        <w:rPr>
          <w:color w:val="000000"/>
          <w:szCs w:val="24"/>
        </w:rPr>
        <w:t xml:space="preserve">Žádáme o dodání projektu interiéru, popř.  o sdělení, z jakého materiálu a v jakém provedení  mají být  výrobky provedeny. </w:t>
      </w:r>
    </w:p>
    <w:p w:rsidR="00C51627" w:rsidRPr="00F61679" w:rsidRDefault="00C51627" w:rsidP="00B60D3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772FB0" w:rsidRPr="002323AA" w:rsidRDefault="002323AA" w:rsidP="00953F4F">
      <w:pPr>
        <w:jc w:val="both"/>
        <w:rPr>
          <w:color w:val="000000"/>
          <w:szCs w:val="24"/>
        </w:rPr>
      </w:pPr>
      <w:r w:rsidRPr="002323AA">
        <w:rPr>
          <w:color w:val="000000"/>
          <w:szCs w:val="24"/>
        </w:rPr>
        <w:t xml:space="preserve">Uvedené výrobky </w:t>
      </w:r>
      <w:r>
        <w:rPr>
          <w:color w:val="000000"/>
          <w:szCs w:val="24"/>
        </w:rPr>
        <w:t>nejsou součástí předmětu plnění veřejné zakázky. Příslušné položky ve výkazek výměr neoceňujte.</w:t>
      </w:r>
    </w:p>
    <w:p w:rsidR="00B60D38" w:rsidRDefault="00B60D38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Dotaz č. </w:t>
      </w:r>
      <w:r w:rsidR="00B60D38">
        <w:rPr>
          <w:b/>
          <w:color w:val="000000"/>
          <w:szCs w:val="24"/>
        </w:rPr>
        <w:t>58</w:t>
      </w:r>
      <w:r w:rsidR="0030747E">
        <w:rPr>
          <w:b/>
          <w:color w:val="000000"/>
          <w:szCs w:val="24"/>
        </w:rPr>
        <w:t xml:space="preserve"> </w:t>
      </w:r>
      <w:r w:rsidR="0030747E">
        <w:rPr>
          <w:b/>
          <w:color w:val="000000"/>
          <w:szCs w:val="24"/>
        </w:rPr>
        <w:tab/>
      </w:r>
    </w:p>
    <w:p w:rsidR="00B60D38" w:rsidRPr="00B60D38" w:rsidRDefault="00B60D38" w:rsidP="00B60D38">
      <w:pPr>
        <w:jc w:val="both"/>
        <w:rPr>
          <w:color w:val="000000"/>
          <w:szCs w:val="24"/>
        </w:rPr>
      </w:pPr>
      <w:r w:rsidRPr="00B60D38">
        <w:rPr>
          <w:color w:val="000000"/>
          <w:szCs w:val="24"/>
        </w:rPr>
        <w:t>U výtahů je požadavek na požární odolnost dveří  EW 15 DI, kouřotěsné.</w:t>
      </w:r>
    </w:p>
    <w:p w:rsidR="00B60D38" w:rsidRDefault="00B60D38" w:rsidP="00B60D38">
      <w:pPr>
        <w:jc w:val="both"/>
        <w:rPr>
          <w:color w:val="000000"/>
          <w:szCs w:val="24"/>
        </w:rPr>
      </w:pPr>
      <w:r w:rsidRPr="00B60D38">
        <w:rPr>
          <w:color w:val="000000"/>
          <w:szCs w:val="24"/>
        </w:rPr>
        <w:t xml:space="preserve">Musí být obě podmínky splněny? </w:t>
      </w:r>
    </w:p>
    <w:p w:rsidR="00953F4F" w:rsidRPr="00953F4F" w:rsidRDefault="00583883" w:rsidP="00B60D3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</w:t>
      </w:r>
      <w:r w:rsidR="00953F4F" w:rsidRPr="00953F4F">
        <w:rPr>
          <w:b/>
          <w:color w:val="000000"/>
          <w:szCs w:val="24"/>
        </w:rPr>
        <w:t>dpověď:</w:t>
      </w:r>
    </w:p>
    <w:p w:rsidR="00583883" w:rsidRPr="00ED059C" w:rsidRDefault="00ED059C" w:rsidP="00953F4F">
      <w:pPr>
        <w:jc w:val="both"/>
        <w:rPr>
          <w:color w:val="000000"/>
          <w:szCs w:val="24"/>
        </w:rPr>
      </w:pPr>
      <w:r w:rsidRPr="00ED059C">
        <w:rPr>
          <w:color w:val="000000"/>
          <w:szCs w:val="24"/>
        </w:rPr>
        <w:t>Ano. Obě podmínky musí být splněny. Toto je uvedeno i v PBŘ stavby (12-028-5/04.3).</w:t>
      </w:r>
    </w:p>
    <w:p w:rsidR="00B60D38" w:rsidRDefault="00B60D38" w:rsidP="00953F4F">
      <w:pPr>
        <w:jc w:val="both"/>
        <w:rPr>
          <w:b/>
          <w:color w:val="000000"/>
          <w:szCs w:val="24"/>
        </w:rPr>
      </w:pPr>
    </w:p>
    <w:p w:rsidR="00A56749" w:rsidRDefault="00A56749" w:rsidP="00953F4F">
      <w:pPr>
        <w:jc w:val="both"/>
        <w:rPr>
          <w:b/>
          <w:color w:val="000000"/>
          <w:szCs w:val="24"/>
        </w:rPr>
      </w:pPr>
    </w:p>
    <w:p w:rsidR="00D82077" w:rsidRPr="00D82077" w:rsidRDefault="00B92934" w:rsidP="00D82077">
      <w:pPr>
        <w:pStyle w:val="Zkladntext"/>
        <w:jc w:val="both"/>
        <w:rPr>
          <w:b w:val="0"/>
          <w:u w:val="none"/>
        </w:rPr>
      </w:pPr>
      <w:r w:rsidRPr="00D82077">
        <w:rPr>
          <w:u w:val="none"/>
        </w:rPr>
        <w:tab/>
      </w:r>
      <w:r w:rsidR="00D82077" w:rsidRPr="00D82077">
        <w:rPr>
          <w:b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D82077" w:rsidRPr="00D82077" w:rsidRDefault="00D82077" w:rsidP="00D82077">
      <w:pPr>
        <w:jc w:val="both"/>
      </w:pPr>
    </w:p>
    <w:p w:rsidR="00D82077" w:rsidRPr="00D82077" w:rsidRDefault="00D82077" w:rsidP="00D82077">
      <w:pPr>
        <w:numPr>
          <w:ilvl w:val="0"/>
          <w:numId w:val="8"/>
        </w:numPr>
        <w:ind w:left="426" w:hanging="426"/>
        <w:jc w:val="both"/>
      </w:pPr>
      <w:r w:rsidRPr="00D82077">
        <w:t>čl. 14 odst. 1 ZD:</w:t>
      </w:r>
    </w:p>
    <w:p w:rsid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D82077">
        <w:rPr>
          <w:b/>
          <w:bCs/>
        </w:rPr>
        <w:t>"</w:t>
      </w:r>
      <w:r w:rsidRPr="00D82077">
        <w:rPr>
          <w:rFonts w:cs="Arial"/>
          <w:color w:val="000000"/>
        </w:rPr>
        <w:t xml:space="preserve">1)  </w:t>
      </w:r>
      <w:r w:rsidRPr="00D82077">
        <w:rPr>
          <w:rFonts w:cs="Arial"/>
          <w:color w:val="000000"/>
        </w:rPr>
        <w:tab/>
        <w:t xml:space="preserve">Lhůta pro podání nabídek </w:t>
      </w:r>
      <w:r w:rsidRPr="00D82077">
        <w:rPr>
          <w:rFonts w:cs="Arial"/>
          <w:bCs/>
          <w:color w:val="000000"/>
        </w:rPr>
        <w:t>končí</w:t>
      </w:r>
      <w:r w:rsidRPr="00D82077">
        <w:rPr>
          <w:rFonts w:cs="Arial"/>
          <w:color w:val="000000"/>
        </w:rPr>
        <w:t xml:space="preserve"> dne </w:t>
      </w:r>
      <w:r w:rsidR="001D64EE">
        <w:rPr>
          <w:rFonts w:cs="Arial"/>
          <w:color w:val="000000"/>
        </w:rPr>
        <w:t>18</w:t>
      </w:r>
      <w:r w:rsidRPr="00D82077">
        <w:rPr>
          <w:rFonts w:cs="Arial"/>
          <w:color w:val="000000"/>
        </w:rPr>
        <w:t xml:space="preserve">. 3. 2014 v 10:00 hodin. </w:t>
      </w:r>
      <w:r w:rsidRPr="00D82077">
        <w:rPr>
          <w:bCs/>
          <w:color w:val="000000"/>
        </w:rPr>
        <w:t xml:space="preserve">Nabídky lze zaslat </w:t>
      </w:r>
      <w:r w:rsidRPr="00D82077">
        <w:rPr>
          <w:rFonts w:cs="Arial"/>
          <w:color w:val="000000"/>
        </w:rPr>
        <w:t>poštou na adresu</w:t>
      </w:r>
      <w:r w:rsidRPr="00D82077">
        <w:rPr>
          <w:rFonts w:cs="Arial"/>
          <w:bCs/>
          <w:color w:val="000000"/>
        </w:rPr>
        <w:t xml:space="preserve"> </w:t>
      </w:r>
      <w:r w:rsidRPr="00D82077">
        <w:rPr>
          <w:rFonts w:cs="Arial"/>
          <w:color w:val="000000"/>
        </w:rPr>
        <w:t>VÍTKOVICE ARÉNA, a. s., Ruská 3077/135, 700 30 Ostrava – Zábřeh</w:t>
      </w:r>
      <w:r w:rsidRPr="00D82077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Vrublem, tel. </w:t>
      </w:r>
      <w:r w:rsidRPr="00D82077">
        <w:t>596 707 300</w:t>
      </w:r>
      <w:r w:rsidRPr="00D82077">
        <w:rPr>
          <w:rFonts w:cs="Arial"/>
          <w:bCs/>
          <w:color w:val="000000"/>
        </w:rPr>
        <w:t>."</w:t>
      </w:r>
    </w:p>
    <w:p w:rsid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</w:p>
    <w:p w:rsidR="00D82077" w:rsidRP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</w:p>
    <w:p w:rsidR="00D82077" w:rsidRPr="00D82077" w:rsidRDefault="00D82077" w:rsidP="00D82077">
      <w:pPr>
        <w:jc w:val="both"/>
      </w:pPr>
    </w:p>
    <w:p w:rsidR="00D82077" w:rsidRPr="00D82077" w:rsidRDefault="00D82077" w:rsidP="00D82077">
      <w:pPr>
        <w:numPr>
          <w:ilvl w:val="0"/>
          <w:numId w:val="8"/>
        </w:numPr>
        <w:ind w:left="426" w:hanging="426"/>
        <w:jc w:val="both"/>
      </w:pPr>
      <w:r w:rsidRPr="00D82077">
        <w:lastRenderedPageBreak/>
        <w:t>čl. 14 odst. 3 ZD:</w:t>
      </w:r>
    </w:p>
    <w:p w:rsidR="00D82077" w:rsidRP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D82077">
        <w:rPr>
          <w:bCs/>
        </w:rPr>
        <w:t>"3)</w:t>
      </w:r>
      <w:r w:rsidRPr="00D82077">
        <w:rPr>
          <w:bCs/>
        </w:rPr>
        <w:tab/>
        <w:t xml:space="preserve">Otevírání obálek bude zahájeno dne </w:t>
      </w:r>
      <w:r w:rsidR="001D64EE">
        <w:rPr>
          <w:bCs/>
        </w:rPr>
        <w:t>18</w:t>
      </w:r>
      <w:r w:rsidRPr="00D82077">
        <w:rPr>
          <w:bCs/>
        </w:rPr>
        <w:t>. 3. 2014 v 10:00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D82077">
        <w:rPr>
          <w:b/>
          <w:bCs/>
        </w:rPr>
        <w:t>"</w:t>
      </w:r>
    </w:p>
    <w:p w:rsidR="00D82077" w:rsidRPr="00D82077" w:rsidRDefault="00D82077" w:rsidP="00D82077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D82077" w:rsidRPr="00D82077" w:rsidRDefault="00D82077" w:rsidP="00D82077">
      <w:pPr>
        <w:jc w:val="both"/>
      </w:pPr>
    </w:p>
    <w:p w:rsidR="00D82077" w:rsidRPr="00D82077" w:rsidRDefault="00D82077" w:rsidP="00D82077">
      <w:pPr>
        <w:jc w:val="both"/>
      </w:pPr>
      <w:r w:rsidRPr="00D82077">
        <w:tab/>
        <w:t>Zadavatel na základě těchto dodatečných informací provedl příslušné změny v uveřejněném vyhlášení formuláře Oznámení o zakázce ve Věstníku veřejných zakázek pod. ev. č. zakázky 362191.</w:t>
      </w:r>
    </w:p>
    <w:p w:rsidR="00B92934" w:rsidRDefault="00B92934" w:rsidP="00953F4F">
      <w:pPr>
        <w:jc w:val="both"/>
        <w:rPr>
          <w:b/>
          <w:color w:val="000000"/>
          <w:szCs w:val="24"/>
        </w:rPr>
      </w:pP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D938E0" w:rsidRDefault="003A71A6" w:rsidP="001C14FA">
      <w:pPr>
        <w:pStyle w:val="Zkladntext"/>
        <w:jc w:val="both"/>
        <w:rPr>
          <w:b w:val="0"/>
          <w:bCs w:val="0"/>
          <w:u w:val="none"/>
        </w:rPr>
      </w:pPr>
      <w:r w:rsidRPr="00150EB0">
        <w:rPr>
          <w:u w:val="none"/>
        </w:rPr>
        <w:pict>
          <v:shape id="_x0000_i1026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938E0" w:rsidRDefault="00D938E0" w:rsidP="003A71A6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</w:p>
    <w:p w:rsidR="00404DE8" w:rsidRPr="00404DE8" w:rsidRDefault="00404DE8" w:rsidP="001C14FA">
      <w:pPr>
        <w:pStyle w:val="Zkladntext"/>
        <w:jc w:val="both"/>
        <w:rPr>
          <w:sz w:val="28"/>
        </w:rPr>
      </w:pPr>
    </w:p>
    <w:p w:rsidR="007D3C6D" w:rsidRPr="007D3C6D" w:rsidRDefault="007D3C6D" w:rsidP="007D3C6D"/>
    <w:p w:rsidR="007D3C6D" w:rsidRPr="007D3C6D" w:rsidRDefault="007D3C6D" w:rsidP="007D3C6D"/>
    <w:sectPr w:rsidR="007D3C6D" w:rsidRPr="007D3C6D" w:rsidSect="00B83E2E">
      <w:footerReference w:type="default" r:id="rId9"/>
      <w:pgSz w:w="11906" w:h="16838"/>
      <w:pgMar w:top="1418" w:right="1133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63" w:rsidRDefault="008E1D63">
      <w:r>
        <w:separator/>
      </w:r>
    </w:p>
  </w:endnote>
  <w:endnote w:type="continuationSeparator" w:id="0">
    <w:p w:rsidR="008E1D63" w:rsidRDefault="008E1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3AA" w:rsidRPr="00870B65" w:rsidRDefault="002323AA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F072E5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F072E5" w:rsidRPr="00870B65">
      <w:rPr>
        <w:b/>
        <w:bCs/>
        <w:szCs w:val="24"/>
      </w:rPr>
      <w:fldChar w:fldCharType="separate"/>
    </w:r>
    <w:r w:rsidR="003A71A6">
      <w:rPr>
        <w:b/>
        <w:bCs/>
        <w:noProof/>
        <w:sz w:val="20"/>
      </w:rPr>
      <w:t>2</w:t>
    </w:r>
    <w:r w:rsidR="00F072E5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F072E5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F072E5" w:rsidRPr="00870B65">
      <w:rPr>
        <w:b/>
        <w:bCs/>
        <w:szCs w:val="24"/>
      </w:rPr>
      <w:fldChar w:fldCharType="separate"/>
    </w:r>
    <w:r w:rsidR="003A71A6">
      <w:rPr>
        <w:b/>
        <w:bCs/>
        <w:noProof/>
        <w:sz w:val="20"/>
      </w:rPr>
      <w:t>2</w:t>
    </w:r>
    <w:r w:rsidR="00F072E5" w:rsidRPr="00870B65">
      <w:rPr>
        <w:b/>
        <w:bCs/>
        <w:szCs w:val="24"/>
      </w:rPr>
      <w:fldChar w:fldCharType="end"/>
    </w:r>
  </w:p>
  <w:p w:rsidR="002323AA" w:rsidRDefault="002323A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63" w:rsidRDefault="008E1D63">
      <w:r>
        <w:separator/>
      </w:r>
    </w:p>
  </w:footnote>
  <w:footnote w:type="continuationSeparator" w:id="0">
    <w:p w:rsidR="008E1D63" w:rsidRDefault="008E1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438A4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B05B7"/>
    <w:multiLevelType w:val="hybridMultilevel"/>
    <w:tmpl w:val="406A9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976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C526B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F07E3"/>
    <w:multiLevelType w:val="hybridMultilevel"/>
    <w:tmpl w:val="899490B2"/>
    <w:lvl w:ilvl="0" w:tplc="40266E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266E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DD4302"/>
    <w:multiLevelType w:val="hybridMultilevel"/>
    <w:tmpl w:val="119AA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13"/>
  </w:num>
  <w:num w:numId="6">
    <w:abstractNumId w:val="12"/>
  </w:num>
  <w:num w:numId="7">
    <w:abstractNumId w:val="10"/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046F9"/>
    <w:rsid w:val="00014422"/>
    <w:rsid w:val="00024362"/>
    <w:rsid w:val="00035264"/>
    <w:rsid w:val="000371B5"/>
    <w:rsid w:val="000406F0"/>
    <w:rsid w:val="0004526D"/>
    <w:rsid w:val="00047B2D"/>
    <w:rsid w:val="0005360C"/>
    <w:rsid w:val="00060908"/>
    <w:rsid w:val="000641EB"/>
    <w:rsid w:val="000643F9"/>
    <w:rsid w:val="00071B5D"/>
    <w:rsid w:val="00073AD0"/>
    <w:rsid w:val="000745EB"/>
    <w:rsid w:val="00075A52"/>
    <w:rsid w:val="000952A3"/>
    <w:rsid w:val="000A002A"/>
    <w:rsid w:val="000A68D6"/>
    <w:rsid w:val="000B0220"/>
    <w:rsid w:val="000B3574"/>
    <w:rsid w:val="000C1EA0"/>
    <w:rsid w:val="000C353A"/>
    <w:rsid w:val="000C4222"/>
    <w:rsid w:val="000C5F60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4A7"/>
    <w:rsid w:val="000F757A"/>
    <w:rsid w:val="00100630"/>
    <w:rsid w:val="00101774"/>
    <w:rsid w:val="00104C88"/>
    <w:rsid w:val="00107383"/>
    <w:rsid w:val="00111362"/>
    <w:rsid w:val="00121596"/>
    <w:rsid w:val="0012247A"/>
    <w:rsid w:val="001233EA"/>
    <w:rsid w:val="001243B1"/>
    <w:rsid w:val="001250BA"/>
    <w:rsid w:val="001257C8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1D3E"/>
    <w:rsid w:val="001833F0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32DE"/>
    <w:rsid w:val="001A7E50"/>
    <w:rsid w:val="001B1FC8"/>
    <w:rsid w:val="001B4023"/>
    <w:rsid w:val="001C14FA"/>
    <w:rsid w:val="001C553B"/>
    <w:rsid w:val="001D1122"/>
    <w:rsid w:val="001D1FA0"/>
    <w:rsid w:val="001D2906"/>
    <w:rsid w:val="001D64EE"/>
    <w:rsid w:val="001E0789"/>
    <w:rsid w:val="001E385F"/>
    <w:rsid w:val="001E696A"/>
    <w:rsid w:val="001E72A2"/>
    <w:rsid w:val="001F254C"/>
    <w:rsid w:val="001F7CA5"/>
    <w:rsid w:val="00203329"/>
    <w:rsid w:val="002042B1"/>
    <w:rsid w:val="00217275"/>
    <w:rsid w:val="00217B05"/>
    <w:rsid w:val="00230899"/>
    <w:rsid w:val="00230FE7"/>
    <w:rsid w:val="002323AA"/>
    <w:rsid w:val="00243940"/>
    <w:rsid w:val="00244103"/>
    <w:rsid w:val="002459AC"/>
    <w:rsid w:val="002519D6"/>
    <w:rsid w:val="002534D6"/>
    <w:rsid w:val="002541F7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EE5"/>
    <w:rsid w:val="00293D84"/>
    <w:rsid w:val="002954C5"/>
    <w:rsid w:val="002A109E"/>
    <w:rsid w:val="002A1221"/>
    <w:rsid w:val="002A2208"/>
    <w:rsid w:val="002A2302"/>
    <w:rsid w:val="002A5983"/>
    <w:rsid w:val="002A75BD"/>
    <w:rsid w:val="002A791E"/>
    <w:rsid w:val="002B1569"/>
    <w:rsid w:val="002B2C89"/>
    <w:rsid w:val="002B45E4"/>
    <w:rsid w:val="002B7974"/>
    <w:rsid w:val="002D0256"/>
    <w:rsid w:val="002D4897"/>
    <w:rsid w:val="002D49DE"/>
    <w:rsid w:val="002D4C26"/>
    <w:rsid w:val="002D5117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4B1E"/>
    <w:rsid w:val="003055C6"/>
    <w:rsid w:val="00306048"/>
    <w:rsid w:val="0030747E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77CA9"/>
    <w:rsid w:val="00384A9F"/>
    <w:rsid w:val="00384B0A"/>
    <w:rsid w:val="003858DE"/>
    <w:rsid w:val="003863B1"/>
    <w:rsid w:val="0038764E"/>
    <w:rsid w:val="00392A46"/>
    <w:rsid w:val="0039353C"/>
    <w:rsid w:val="003A71A6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3F3128"/>
    <w:rsid w:val="003F48B9"/>
    <w:rsid w:val="00401276"/>
    <w:rsid w:val="004020BA"/>
    <w:rsid w:val="00404114"/>
    <w:rsid w:val="00404DE8"/>
    <w:rsid w:val="00405468"/>
    <w:rsid w:val="00406EF6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8139F"/>
    <w:rsid w:val="00481E90"/>
    <w:rsid w:val="00485625"/>
    <w:rsid w:val="00485B46"/>
    <w:rsid w:val="00492DF4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E4313"/>
    <w:rsid w:val="004F24A0"/>
    <w:rsid w:val="00504235"/>
    <w:rsid w:val="005044E4"/>
    <w:rsid w:val="0051190C"/>
    <w:rsid w:val="0051516E"/>
    <w:rsid w:val="005152D1"/>
    <w:rsid w:val="00515617"/>
    <w:rsid w:val="0053256A"/>
    <w:rsid w:val="005426FB"/>
    <w:rsid w:val="00542DE9"/>
    <w:rsid w:val="00546133"/>
    <w:rsid w:val="005462FE"/>
    <w:rsid w:val="00546CCE"/>
    <w:rsid w:val="005479A0"/>
    <w:rsid w:val="005513C9"/>
    <w:rsid w:val="00561E6A"/>
    <w:rsid w:val="00562282"/>
    <w:rsid w:val="00567698"/>
    <w:rsid w:val="00573AE9"/>
    <w:rsid w:val="00573F84"/>
    <w:rsid w:val="00574A8F"/>
    <w:rsid w:val="00577911"/>
    <w:rsid w:val="00580675"/>
    <w:rsid w:val="005823A2"/>
    <w:rsid w:val="00583883"/>
    <w:rsid w:val="00584354"/>
    <w:rsid w:val="00593EFA"/>
    <w:rsid w:val="005A1B03"/>
    <w:rsid w:val="005A422C"/>
    <w:rsid w:val="005A6EA7"/>
    <w:rsid w:val="005B1A97"/>
    <w:rsid w:val="005B33F4"/>
    <w:rsid w:val="005C2475"/>
    <w:rsid w:val="005D0CEC"/>
    <w:rsid w:val="005D168E"/>
    <w:rsid w:val="005D347E"/>
    <w:rsid w:val="005E2BFF"/>
    <w:rsid w:val="005E4D0E"/>
    <w:rsid w:val="005E4FCE"/>
    <w:rsid w:val="005F2E55"/>
    <w:rsid w:val="005F4C21"/>
    <w:rsid w:val="00605194"/>
    <w:rsid w:val="00614B1B"/>
    <w:rsid w:val="0061573A"/>
    <w:rsid w:val="00616B5A"/>
    <w:rsid w:val="0063311F"/>
    <w:rsid w:val="0064177F"/>
    <w:rsid w:val="00652D57"/>
    <w:rsid w:val="00662876"/>
    <w:rsid w:val="006646D0"/>
    <w:rsid w:val="00666A06"/>
    <w:rsid w:val="006728E6"/>
    <w:rsid w:val="006805FC"/>
    <w:rsid w:val="006830F2"/>
    <w:rsid w:val="00686F0B"/>
    <w:rsid w:val="0069146C"/>
    <w:rsid w:val="00696298"/>
    <w:rsid w:val="006A078C"/>
    <w:rsid w:val="006A150D"/>
    <w:rsid w:val="006A2808"/>
    <w:rsid w:val="006A2EF5"/>
    <w:rsid w:val="006A3C46"/>
    <w:rsid w:val="006A6BC3"/>
    <w:rsid w:val="006A738D"/>
    <w:rsid w:val="006A7D59"/>
    <w:rsid w:val="006B551A"/>
    <w:rsid w:val="006B5D5E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67F9"/>
    <w:rsid w:val="006F6117"/>
    <w:rsid w:val="00700CD7"/>
    <w:rsid w:val="00703231"/>
    <w:rsid w:val="00703D5E"/>
    <w:rsid w:val="007043D1"/>
    <w:rsid w:val="00705115"/>
    <w:rsid w:val="00710376"/>
    <w:rsid w:val="00711189"/>
    <w:rsid w:val="00712395"/>
    <w:rsid w:val="00714B8E"/>
    <w:rsid w:val="00716527"/>
    <w:rsid w:val="00717E79"/>
    <w:rsid w:val="00721769"/>
    <w:rsid w:val="007376F7"/>
    <w:rsid w:val="007436FB"/>
    <w:rsid w:val="0074518A"/>
    <w:rsid w:val="00745E58"/>
    <w:rsid w:val="007554B5"/>
    <w:rsid w:val="00762AA8"/>
    <w:rsid w:val="00765697"/>
    <w:rsid w:val="007700D5"/>
    <w:rsid w:val="00772FB0"/>
    <w:rsid w:val="00773D6F"/>
    <w:rsid w:val="00780AFE"/>
    <w:rsid w:val="0078109F"/>
    <w:rsid w:val="00787216"/>
    <w:rsid w:val="00787D66"/>
    <w:rsid w:val="007915B3"/>
    <w:rsid w:val="00791817"/>
    <w:rsid w:val="007944B0"/>
    <w:rsid w:val="007A04BA"/>
    <w:rsid w:val="007A1073"/>
    <w:rsid w:val="007A1C04"/>
    <w:rsid w:val="007A44C0"/>
    <w:rsid w:val="007A7AEC"/>
    <w:rsid w:val="007C2BD5"/>
    <w:rsid w:val="007C3F92"/>
    <w:rsid w:val="007C7F64"/>
    <w:rsid w:val="007D08BE"/>
    <w:rsid w:val="007D3C6D"/>
    <w:rsid w:val="00805F18"/>
    <w:rsid w:val="00807E4F"/>
    <w:rsid w:val="00810FC1"/>
    <w:rsid w:val="0081651F"/>
    <w:rsid w:val="008166E5"/>
    <w:rsid w:val="0082282C"/>
    <w:rsid w:val="00834BD1"/>
    <w:rsid w:val="0083512A"/>
    <w:rsid w:val="0083741B"/>
    <w:rsid w:val="00840241"/>
    <w:rsid w:val="00840C8F"/>
    <w:rsid w:val="00842F37"/>
    <w:rsid w:val="0084329A"/>
    <w:rsid w:val="0084391F"/>
    <w:rsid w:val="00844BC4"/>
    <w:rsid w:val="00844FFC"/>
    <w:rsid w:val="00845641"/>
    <w:rsid w:val="00851590"/>
    <w:rsid w:val="008535F9"/>
    <w:rsid w:val="0085432D"/>
    <w:rsid w:val="00861B1C"/>
    <w:rsid w:val="00862DD5"/>
    <w:rsid w:val="00864637"/>
    <w:rsid w:val="00865307"/>
    <w:rsid w:val="008657D4"/>
    <w:rsid w:val="00865E5E"/>
    <w:rsid w:val="008679F0"/>
    <w:rsid w:val="00870693"/>
    <w:rsid w:val="00870B65"/>
    <w:rsid w:val="008725CC"/>
    <w:rsid w:val="00873E35"/>
    <w:rsid w:val="00874662"/>
    <w:rsid w:val="00874CE2"/>
    <w:rsid w:val="00876C86"/>
    <w:rsid w:val="00880255"/>
    <w:rsid w:val="00881C5E"/>
    <w:rsid w:val="00882B8D"/>
    <w:rsid w:val="0088713B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1798"/>
    <w:rsid w:val="008D30D8"/>
    <w:rsid w:val="008D36A8"/>
    <w:rsid w:val="008D6817"/>
    <w:rsid w:val="008D7862"/>
    <w:rsid w:val="008E037B"/>
    <w:rsid w:val="008E1D63"/>
    <w:rsid w:val="008E5FDF"/>
    <w:rsid w:val="008F1B13"/>
    <w:rsid w:val="008F3AB4"/>
    <w:rsid w:val="00900830"/>
    <w:rsid w:val="009027F3"/>
    <w:rsid w:val="0090432C"/>
    <w:rsid w:val="0091297B"/>
    <w:rsid w:val="00913980"/>
    <w:rsid w:val="009206E3"/>
    <w:rsid w:val="00923249"/>
    <w:rsid w:val="009268B5"/>
    <w:rsid w:val="00926ECC"/>
    <w:rsid w:val="009333EF"/>
    <w:rsid w:val="00935557"/>
    <w:rsid w:val="009362A9"/>
    <w:rsid w:val="00940BA6"/>
    <w:rsid w:val="009462BB"/>
    <w:rsid w:val="00953BDB"/>
    <w:rsid w:val="00953F4F"/>
    <w:rsid w:val="0095485D"/>
    <w:rsid w:val="00955B06"/>
    <w:rsid w:val="009579B0"/>
    <w:rsid w:val="00963707"/>
    <w:rsid w:val="0096747C"/>
    <w:rsid w:val="00971103"/>
    <w:rsid w:val="009739C2"/>
    <w:rsid w:val="00992CFF"/>
    <w:rsid w:val="00996CD1"/>
    <w:rsid w:val="009A093A"/>
    <w:rsid w:val="009A1E78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2248"/>
    <w:rsid w:val="009E4A57"/>
    <w:rsid w:val="009F4010"/>
    <w:rsid w:val="009F716F"/>
    <w:rsid w:val="00A13176"/>
    <w:rsid w:val="00A1443F"/>
    <w:rsid w:val="00A201C6"/>
    <w:rsid w:val="00A206DD"/>
    <w:rsid w:val="00A26DF6"/>
    <w:rsid w:val="00A417F6"/>
    <w:rsid w:val="00A46188"/>
    <w:rsid w:val="00A47D22"/>
    <w:rsid w:val="00A54CFD"/>
    <w:rsid w:val="00A56749"/>
    <w:rsid w:val="00A65F50"/>
    <w:rsid w:val="00A720C7"/>
    <w:rsid w:val="00A74228"/>
    <w:rsid w:val="00A83120"/>
    <w:rsid w:val="00A8429A"/>
    <w:rsid w:val="00A95A2B"/>
    <w:rsid w:val="00AA5244"/>
    <w:rsid w:val="00AB0B5C"/>
    <w:rsid w:val="00AB13D4"/>
    <w:rsid w:val="00AB3D35"/>
    <w:rsid w:val="00AB5F17"/>
    <w:rsid w:val="00AB6671"/>
    <w:rsid w:val="00AC22C7"/>
    <w:rsid w:val="00AC4CDD"/>
    <w:rsid w:val="00AC570B"/>
    <w:rsid w:val="00AC66D7"/>
    <w:rsid w:val="00AC7C58"/>
    <w:rsid w:val="00AC7F63"/>
    <w:rsid w:val="00AD037A"/>
    <w:rsid w:val="00AD5D7B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1307E"/>
    <w:rsid w:val="00B24F62"/>
    <w:rsid w:val="00B375EF"/>
    <w:rsid w:val="00B37C27"/>
    <w:rsid w:val="00B419ED"/>
    <w:rsid w:val="00B45A6A"/>
    <w:rsid w:val="00B50250"/>
    <w:rsid w:val="00B50972"/>
    <w:rsid w:val="00B5122A"/>
    <w:rsid w:val="00B54EA7"/>
    <w:rsid w:val="00B566F6"/>
    <w:rsid w:val="00B60D38"/>
    <w:rsid w:val="00B61EA8"/>
    <w:rsid w:val="00B61EC6"/>
    <w:rsid w:val="00B62FD2"/>
    <w:rsid w:val="00B70AAF"/>
    <w:rsid w:val="00B73575"/>
    <w:rsid w:val="00B739B2"/>
    <w:rsid w:val="00B7621E"/>
    <w:rsid w:val="00B81D62"/>
    <w:rsid w:val="00B83E2E"/>
    <w:rsid w:val="00B85B1E"/>
    <w:rsid w:val="00B874EF"/>
    <w:rsid w:val="00B92934"/>
    <w:rsid w:val="00B93354"/>
    <w:rsid w:val="00B9520C"/>
    <w:rsid w:val="00B96425"/>
    <w:rsid w:val="00BA6E05"/>
    <w:rsid w:val="00BC1AD1"/>
    <w:rsid w:val="00BC721F"/>
    <w:rsid w:val="00BD107C"/>
    <w:rsid w:val="00BD3F15"/>
    <w:rsid w:val="00BD43EC"/>
    <w:rsid w:val="00BE651E"/>
    <w:rsid w:val="00BF579A"/>
    <w:rsid w:val="00BF5996"/>
    <w:rsid w:val="00C0107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26A9"/>
    <w:rsid w:val="00C47B9B"/>
    <w:rsid w:val="00C500F7"/>
    <w:rsid w:val="00C5050E"/>
    <w:rsid w:val="00C50652"/>
    <w:rsid w:val="00C51627"/>
    <w:rsid w:val="00C539A7"/>
    <w:rsid w:val="00C563F3"/>
    <w:rsid w:val="00C56BB3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5901"/>
    <w:rsid w:val="00C76493"/>
    <w:rsid w:val="00C7746A"/>
    <w:rsid w:val="00C82198"/>
    <w:rsid w:val="00C84D07"/>
    <w:rsid w:val="00C85C36"/>
    <w:rsid w:val="00C93985"/>
    <w:rsid w:val="00C93DF6"/>
    <w:rsid w:val="00C96DB3"/>
    <w:rsid w:val="00C97F1B"/>
    <w:rsid w:val="00CA062E"/>
    <w:rsid w:val="00CA32EB"/>
    <w:rsid w:val="00CA53EE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E0F57"/>
    <w:rsid w:val="00CE24BB"/>
    <w:rsid w:val="00CE2663"/>
    <w:rsid w:val="00CE684E"/>
    <w:rsid w:val="00CF0E39"/>
    <w:rsid w:val="00CF6D23"/>
    <w:rsid w:val="00D05ED1"/>
    <w:rsid w:val="00D132DB"/>
    <w:rsid w:val="00D16DA1"/>
    <w:rsid w:val="00D1733D"/>
    <w:rsid w:val="00D229BD"/>
    <w:rsid w:val="00D262D1"/>
    <w:rsid w:val="00D26B5B"/>
    <w:rsid w:val="00D358EA"/>
    <w:rsid w:val="00D372A4"/>
    <w:rsid w:val="00D37E69"/>
    <w:rsid w:val="00D44792"/>
    <w:rsid w:val="00D5290A"/>
    <w:rsid w:val="00D55B40"/>
    <w:rsid w:val="00D55D22"/>
    <w:rsid w:val="00D615A9"/>
    <w:rsid w:val="00D63B8A"/>
    <w:rsid w:val="00D6720D"/>
    <w:rsid w:val="00D701DA"/>
    <w:rsid w:val="00D71F53"/>
    <w:rsid w:val="00D72A79"/>
    <w:rsid w:val="00D74AB3"/>
    <w:rsid w:val="00D800BA"/>
    <w:rsid w:val="00D82077"/>
    <w:rsid w:val="00D821D8"/>
    <w:rsid w:val="00D84429"/>
    <w:rsid w:val="00D868CE"/>
    <w:rsid w:val="00D9135B"/>
    <w:rsid w:val="00D938E0"/>
    <w:rsid w:val="00DA0227"/>
    <w:rsid w:val="00DA0375"/>
    <w:rsid w:val="00DA0D4B"/>
    <w:rsid w:val="00DA2024"/>
    <w:rsid w:val="00DA4245"/>
    <w:rsid w:val="00DA6E78"/>
    <w:rsid w:val="00DB054E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02D53"/>
    <w:rsid w:val="00E07B0B"/>
    <w:rsid w:val="00E1532D"/>
    <w:rsid w:val="00E26E99"/>
    <w:rsid w:val="00E30799"/>
    <w:rsid w:val="00E32E59"/>
    <w:rsid w:val="00E3426A"/>
    <w:rsid w:val="00E36E36"/>
    <w:rsid w:val="00E44306"/>
    <w:rsid w:val="00E519A3"/>
    <w:rsid w:val="00E55B96"/>
    <w:rsid w:val="00E66F2D"/>
    <w:rsid w:val="00E67D77"/>
    <w:rsid w:val="00E706C7"/>
    <w:rsid w:val="00E71DB7"/>
    <w:rsid w:val="00E73536"/>
    <w:rsid w:val="00E73AA7"/>
    <w:rsid w:val="00E755BE"/>
    <w:rsid w:val="00E75BD6"/>
    <w:rsid w:val="00E76B07"/>
    <w:rsid w:val="00E83B0B"/>
    <w:rsid w:val="00E9219C"/>
    <w:rsid w:val="00E922E0"/>
    <w:rsid w:val="00EA0477"/>
    <w:rsid w:val="00EA2E9D"/>
    <w:rsid w:val="00EA43D4"/>
    <w:rsid w:val="00EA5E9B"/>
    <w:rsid w:val="00EA7A6C"/>
    <w:rsid w:val="00EB2FCA"/>
    <w:rsid w:val="00EC0C4E"/>
    <w:rsid w:val="00EC2F60"/>
    <w:rsid w:val="00EC52B2"/>
    <w:rsid w:val="00EC6E28"/>
    <w:rsid w:val="00ED059C"/>
    <w:rsid w:val="00ED0FBA"/>
    <w:rsid w:val="00ED1433"/>
    <w:rsid w:val="00ED6BE3"/>
    <w:rsid w:val="00EE15B8"/>
    <w:rsid w:val="00EE3487"/>
    <w:rsid w:val="00EE366F"/>
    <w:rsid w:val="00EE4501"/>
    <w:rsid w:val="00EE49F8"/>
    <w:rsid w:val="00EF1581"/>
    <w:rsid w:val="00EF1FB8"/>
    <w:rsid w:val="00EF4A0A"/>
    <w:rsid w:val="00F06A5C"/>
    <w:rsid w:val="00F072E5"/>
    <w:rsid w:val="00F12A9E"/>
    <w:rsid w:val="00F15031"/>
    <w:rsid w:val="00F16729"/>
    <w:rsid w:val="00F17FBB"/>
    <w:rsid w:val="00F35207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157"/>
    <w:rsid w:val="00F878B2"/>
    <w:rsid w:val="00F90D7B"/>
    <w:rsid w:val="00F91C81"/>
    <w:rsid w:val="00F9363D"/>
    <w:rsid w:val="00F94973"/>
    <w:rsid w:val="00F953FA"/>
    <w:rsid w:val="00FA09BC"/>
    <w:rsid w:val="00FB1F3F"/>
    <w:rsid w:val="00FB2671"/>
    <w:rsid w:val="00FB4C93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rrYKp8EHPPLoQGPPDfxIAfqnP+U=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9+whc1PoatKARNQFgRc6F1hmPBE=</DigestValue>
    </Reference>
    <Reference URI="#idInvalidSigLnImg" Type="http://www.w3.org/2000/09/xmldsig#Object">
      <DigestMethod Algorithm="http://www.w3.org/2000/09/xmldsig#sha1"/>
      <DigestValue>PRSimHYoe/hLESQIVImKG7tY7ms=</DigestValue>
    </Reference>
  </SignedInfo>
  <SignatureValue>
    YIvRJSVaXCIruv4e5NOoyH4DwE4/ZXr9RCEDWLwinrYZCiFrKDVuwzLNbIXiwbmaP6lCzjct
    HFpZyFAMEMAxhZrDOuLuXtoApxUupW0SN06upYXgvdd+aeMQUwGWdaEPsjSa17yacf3oNC0h
    NN5oSavUKaRJR+SielO7F3ERDNzt6l/yOdGE/kGs4k9ECxYKOY6Slac9aBUM1IIatAo42SVs
    p9mi7NJYCxXRinYBaRAQGN+gIzjksIch3x9PlSujJvV6ftTJMo7v/szOrROb3cuUA/+r14rH
    F3yRses5/biILgfrtKrIUFyLGqX5Ss/SNBIUAtMc91SWjA0Y4sG/5A==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H6zxy6wWhWLYXfDomOLI0yfpKAg=</DigestValue>
      </Reference>
      <Reference URI="/word/endnotes.xml?ContentType=application/vnd.openxmlformats-officedocument.wordprocessingml.endnotes+xml">
        <DigestMethod Algorithm="http://www.w3.org/2000/09/xmldsig#sha1"/>
        <DigestValue>fqeYootZUB9H1gpYBNwUyx8uCcY=</DigestValue>
      </Reference>
      <Reference URI="/word/fontTable.xml?ContentType=application/vnd.openxmlformats-officedocument.wordprocessingml.fontTable+xml">
        <DigestMethod Algorithm="http://www.w3.org/2000/09/xmldsig#sha1"/>
        <DigestValue>UJDulJfmyVUg8zzBfobHAEKVklE=</DigestValue>
      </Reference>
      <Reference URI="/word/footer1.xml?ContentType=application/vnd.openxmlformats-officedocument.wordprocessingml.footer+xml">
        <DigestMethod Algorithm="http://www.w3.org/2000/09/xmldsig#sha1"/>
        <DigestValue>bug8dcXe4PN45pusgNLJrv9+vCk=</DigestValue>
      </Reference>
      <Reference URI="/word/footnotes.xml?ContentType=application/vnd.openxmlformats-officedocument.wordprocessingml.footnotes+xml">
        <DigestMethod Algorithm="http://www.w3.org/2000/09/xmldsig#sha1"/>
        <DigestValue>wtWn81jAaVg+r2fcXBTlXQ3PM7Q=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YDndxcyuSUdNRz8D2yMxsYD4y98=</DigestValue>
      </Reference>
      <Reference URI="/word/numbering.xml?ContentType=application/vnd.openxmlformats-officedocument.wordprocessingml.numbering+xml">
        <DigestMethod Algorithm="http://www.w3.org/2000/09/xmldsig#sha1"/>
        <DigestValue>Q/PPEfQr4hP2PO4YsMV4QiacjSQ=</DigestValue>
      </Reference>
      <Reference URI="/word/settings.xml?ContentType=application/vnd.openxmlformats-officedocument.wordprocessingml.settings+xml">
        <DigestMethod Algorithm="http://www.w3.org/2000/09/xmldsig#sha1"/>
        <DigestValue>rkPahTvn232Vxs+Ux0MMJ9ZIbRQ=</DigestValue>
      </Reference>
      <Reference URI="/word/styles.xml?ContentType=application/vnd.openxmlformats-officedocument.wordprocessingml.styles+xml">
        <DigestMethod Algorithm="http://www.w3.org/2000/09/xmldsig#sha1"/>
        <DigestValue>w5fXeJ9TYdsk7zx3qWbN0ZK0fHQ=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XdDCX96ETw3sqpd6j5tXKWEs01I=</DigestValue>
      </Reference>
    </Manifest>
    <SignatureProperties>
      <SignatureProperty Id="idSignatureTime" Target="#idPackageSignature">
        <mdssi:SignatureTime>
          <mdssi:Format>YYYY-MM-DDThh:mm:ssTZD</mdssi:Format>
          <mdssi:Value>2014-02-27T10:45:47Z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UgUAgB8FAAAAANJpSQUAAAAAAAAAAFMAaQBnAG4AYQB0AHUAcgBlAEwAaQBuAGUAAACSpQBjkKQAY/CQUgUE8zZjAAAEAEzBQwAFMgdjANAbA+AwAGMiMgdjvU1cmOjBQwABAAQAAAAEAKq3/2IAUx0FAAAEAEjBQwBbOgljAAAdBQCWBgTowUMA6MFDAAEABAAAAAQAuMFDAAAAAAD/////fMFDALjBQwB5OwljAPUdBeAwAGODOwljSU1cmAAAQwAA0BsDAB/HBAAAAAAwAAAAzMFDAAAAAADyWf9iAAAAAIAEDQAAAAAAUJFSBbDBQwB2WP9ilFIYBWvCQw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EiZ4AYAAAAAhQ0h+CIAigGIAgAArJCCBAAAAAAAAAAAAAAAAGZgPHVFYDx12woBsAgCAAAISAUGAACCBCgmggTbCgGwAAAAAKIAAAB4AAAAiAIAAAsgDgAAAPIGAQAAAPPjd78KCni/AAAiQxMU8EKgB/sFAAAAAAifQwAAAAAAAAAAAAAAAAAAAAAATCeCBAAAggTYJoIE5JxDABUBAAAAMG53AABAtAAAQLT//yxDAABAtAAAQLT///9CbBZKbDFNYXT/////6cfvPgAAAIAAAACAFRTwPvv+/z77+/8+bJxDAP4sPXV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cICy874////////////////////9fX/8/P/FjHxcX/o/f3/6Oz/XG7ikpniDgP///+0wsm6yM+3xMy3xMy/y9TH0dbI0tYcQf8+W//CzP+NofsnQN67wPTCAv///4evv1Z2hm+Ro2+Po1t0i6K+y63K1n6T9zFU/0tp/z9f+4GT+PL0/hkD////fZ6vzLqt2sm92si9zLy17OPi8ero5ubyiJ3/OV3/dIj/4+b//v7/wgL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K12caGtdtsMASY7AAAA6N1DAPbXAGMAAAAA2wwBJu4AAABgGcUCBtgAY/8iAOBbIADACQAAAAAAAADfAQAgAAAIIEUAigGk3UMAyN1DANsMASZTZWdvZSBVSQBX/2JYAAAAAAAAABFX/2ISAAAAYBnFAgTeQwAQrIoAgN5DAAAAynYAAAAAAgAAAEEAAAAQrIoAmN5DACxGynYAAAAAAgAAAEEAAAAMAwAAAgAAABCsigAIAAAAAAAAAAAAAAAAAAAA7gAAAPTfQwABAAAAAAAAAABwJQ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FIFAIAfBQAAAADSaUkFAAAAAAAAAABTAGkAZwBuAGEAdAB1AHIAZQBMAGkAbgBlAAAAkqUAY5CkAGPwkFIFBPM2YwAABABMwUMABTIHYwDQGwPgMABjIjIHY71NXJjowUMAAQAEAAAABACqt/9iAFMdBQAABABIwUMAWzoJYwAAHQUAlgYE6MFDAOjBQwABAAQAAAAEALjBQwAAAAAA/////3zBQwC4wUMAeTsJYwD1HQXgMABjgzsJY0lNXJgAAEMAANAbAwAfxwQAAAAAMAAAAMzBQwAAAAAA8ln/YgAAAACABA0AAAAAAFCRUgWwwUMAdlj/YpRSGAVrwkM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BImeAGAAAAAL4SIQQiAIoBAAAAAAAAAAAAAAAAAAAAAAAAAAAAAAAAAAAAAAAAAAAAAAAAAAAAAAAAAAAAAAAAAAAAAAAAAAAAAAAAAAAAAAAAAAAAAAAAAAAAAAAAAAAAAAAAAAAAAAAAAAAAAAAAAAAAAAAAAAAAAAAAAAAAAAAAAAAAAAAAAAAAAAAAAAAAAAAAAAAAAAAAAAAAAAAAAAAAAAAAAAAAAAAAzK1qd20LvncAAKBhAAAAAAAAAADQAKBhAAAAABicQwAAAAAAAAAAACZvcndynEMAAAAAAGycQwD+LD11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D0C1-8127-4A4D-8620-317EFFD9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2014-02-20T12:53:00Z</cp:lastPrinted>
  <dcterms:created xsi:type="dcterms:W3CDTF">2014-02-27T10:44:00Z</dcterms:created>
  <dcterms:modified xsi:type="dcterms:W3CDTF">2014-02-27T10:45:00Z</dcterms:modified>
</cp:coreProperties>
</file>