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Default Extension="sigs" ContentType="application/vnd.openxmlformats-package.digital-signature-origin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C4B17" w:rsidRPr="008C3A56" w:rsidRDefault="003C4B17" w:rsidP="003C4B17">
      <w:pPr>
        <w:jc w:val="center"/>
        <w:rPr>
          <w:rFonts w:cs="Arial"/>
          <w:b/>
          <w:sz w:val="32"/>
          <w:szCs w:val="32"/>
        </w:rPr>
      </w:pPr>
      <w:r w:rsidRPr="008C3A56">
        <w:rPr>
          <w:rFonts w:cs="Arial"/>
          <w:b/>
          <w:sz w:val="32"/>
          <w:szCs w:val="32"/>
        </w:rPr>
        <w:t>VÍTKOVICE ARÉNA, a. s.</w:t>
      </w:r>
    </w:p>
    <w:p w:rsidR="003C4B17" w:rsidRPr="008C3A56" w:rsidRDefault="003C4B17" w:rsidP="003C4B17">
      <w:pPr>
        <w:pBdr>
          <w:bottom w:val="single" w:sz="4" w:space="1" w:color="auto"/>
        </w:pBdr>
        <w:jc w:val="center"/>
        <w:rPr>
          <w:rFonts w:cs="Arial"/>
        </w:rPr>
      </w:pPr>
      <w:r w:rsidRPr="008C3A56">
        <w:rPr>
          <w:rFonts w:cs="Arial"/>
        </w:rPr>
        <w:t>Ruská 3077/135, 700 30, Ostrava – Zábřeh</w:t>
      </w:r>
      <w:r w:rsidRPr="008C3A56">
        <w:rPr>
          <w:rFonts w:cs="Arial"/>
          <w:bCs/>
        </w:rPr>
        <w:t xml:space="preserve"> * IČ: </w:t>
      </w:r>
      <w:r w:rsidRPr="008C3A56">
        <w:rPr>
          <w:rFonts w:cs="Arial"/>
        </w:rPr>
        <w:t>25911368</w:t>
      </w:r>
    </w:p>
    <w:p w:rsidR="00DC7A30" w:rsidRPr="00F61679" w:rsidRDefault="00DC7A30">
      <w:pPr>
        <w:jc w:val="both"/>
        <w:rPr>
          <w:i/>
          <w:sz w:val="28"/>
          <w:szCs w:val="24"/>
        </w:rPr>
      </w:pPr>
    </w:p>
    <w:p w:rsidR="00441AAD" w:rsidRPr="00F61679" w:rsidRDefault="001B1FC8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>Č.j.:</w:t>
      </w:r>
      <w:r w:rsidR="00441AAD" w:rsidRPr="00F61679">
        <w:rPr>
          <w:i w:val="0"/>
          <w:sz w:val="24"/>
          <w:szCs w:val="24"/>
        </w:rPr>
        <w:t xml:space="preserve"> </w:t>
      </w:r>
      <w:r w:rsidR="003C4B17" w:rsidRPr="003C4B17">
        <w:rPr>
          <w:i w:val="0"/>
          <w:sz w:val="24"/>
          <w:szCs w:val="24"/>
        </w:rPr>
        <w:t>R-14/</w:t>
      </w:r>
      <w:r w:rsidR="00B9520C">
        <w:rPr>
          <w:i w:val="0"/>
          <w:sz w:val="24"/>
          <w:szCs w:val="24"/>
        </w:rPr>
        <w:t>17</w:t>
      </w:r>
      <w:r w:rsidR="00A47D22">
        <w:rPr>
          <w:i w:val="0"/>
          <w:sz w:val="24"/>
          <w:szCs w:val="24"/>
        </w:rPr>
        <w:t>-2013</w:t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0745EB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F83A74" w:rsidRPr="00F61679">
        <w:rPr>
          <w:i w:val="0"/>
          <w:sz w:val="24"/>
          <w:szCs w:val="24"/>
        </w:rPr>
        <w:tab/>
      </w:r>
      <w:r w:rsidR="00441AAD" w:rsidRPr="00F61679">
        <w:rPr>
          <w:i w:val="0"/>
          <w:sz w:val="24"/>
          <w:szCs w:val="24"/>
        </w:rPr>
        <w:tab/>
      </w:r>
      <w:r w:rsidR="00DA0227">
        <w:rPr>
          <w:i w:val="0"/>
          <w:sz w:val="24"/>
          <w:szCs w:val="24"/>
        </w:rPr>
        <w:t xml:space="preserve">  </w:t>
      </w:r>
      <w:r w:rsidR="00EC0C4E">
        <w:rPr>
          <w:i w:val="0"/>
          <w:sz w:val="24"/>
          <w:szCs w:val="24"/>
        </w:rPr>
        <w:t xml:space="preserve">       </w:t>
      </w:r>
      <w:r w:rsidR="00DA0227">
        <w:rPr>
          <w:i w:val="0"/>
          <w:sz w:val="24"/>
          <w:szCs w:val="24"/>
        </w:rPr>
        <w:t xml:space="preserve"> </w:t>
      </w:r>
      <w:r w:rsidR="003C4B17">
        <w:rPr>
          <w:i w:val="0"/>
          <w:sz w:val="24"/>
          <w:szCs w:val="24"/>
        </w:rPr>
        <w:t>Praha</w:t>
      </w:r>
      <w:r w:rsidR="00593EFA" w:rsidRPr="00F61679">
        <w:rPr>
          <w:i w:val="0"/>
          <w:sz w:val="24"/>
          <w:szCs w:val="24"/>
        </w:rPr>
        <w:t>,</w:t>
      </w:r>
      <w:r w:rsidR="00DC7A30" w:rsidRPr="00F61679">
        <w:rPr>
          <w:i w:val="0"/>
          <w:sz w:val="24"/>
          <w:szCs w:val="24"/>
        </w:rPr>
        <w:t xml:space="preserve"> </w:t>
      </w:r>
      <w:r w:rsidR="00B9520C">
        <w:rPr>
          <w:i w:val="0"/>
          <w:sz w:val="24"/>
          <w:szCs w:val="24"/>
        </w:rPr>
        <w:t>28</w:t>
      </w:r>
      <w:r w:rsidR="00DC7A30" w:rsidRPr="00F61679">
        <w:rPr>
          <w:i w:val="0"/>
          <w:sz w:val="24"/>
          <w:szCs w:val="24"/>
        </w:rPr>
        <w:t xml:space="preserve">. </w:t>
      </w:r>
      <w:r w:rsidR="00EA5E9B">
        <w:rPr>
          <w:i w:val="0"/>
          <w:sz w:val="24"/>
          <w:szCs w:val="24"/>
        </w:rPr>
        <w:t>ledna</w:t>
      </w:r>
      <w:r w:rsidR="00272DAE" w:rsidRPr="00F61679">
        <w:rPr>
          <w:i w:val="0"/>
          <w:sz w:val="24"/>
          <w:szCs w:val="24"/>
        </w:rPr>
        <w:t xml:space="preserve"> </w:t>
      </w:r>
      <w:r w:rsidR="00DC7A30" w:rsidRPr="00F61679">
        <w:rPr>
          <w:i w:val="0"/>
          <w:sz w:val="24"/>
          <w:szCs w:val="24"/>
        </w:rPr>
        <w:t>201</w:t>
      </w:r>
      <w:r w:rsidR="00EA5E9B">
        <w:rPr>
          <w:i w:val="0"/>
          <w:sz w:val="24"/>
          <w:szCs w:val="24"/>
        </w:rPr>
        <w:t>4</w:t>
      </w:r>
    </w:p>
    <w:p w:rsidR="008725CC" w:rsidRPr="00F61679" w:rsidRDefault="00DC7A30">
      <w:pPr>
        <w:pStyle w:val="Zkladntext22"/>
        <w:jc w:val="left"/>
        <w:rPr>
          <w:i w:val="0"/>
          <w:sz w:val="24"/>
          <w:szCs w:val="24"/>
        </w:rPr>
      </w:pP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</w:r>
      <w:r w:rsidRPr="00F61679">
        <w:rPr>
          <w:i w:val="0"/>
          <w:sz w:val="24"/>
          <w:szCs w:val="24"/>
        </w:rPr>
        <w:tab/>
        <w:t xml:space="preserve">                       </w:t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1B1FC8" w:rsidRPr="00F61679">
        <w:rPr>
          <w:i w:val="0"/>
          <w:sz w:val="24"/>
          <w:szCs w:val="24"/>
        </w:rPr>
        <w:tab/>
      </w:r>
      <w:r w:rsidR="00567698" w:rsidRPr="00F61679">
        <w:rPr>
          <w:i w:val="0"/>
          <w:sz w:val="24"/>
          <w:szCs w:val="24"/>
        </w:rPr>
        <w:tab/>
      </w:r>
      <w:r w:rsidR="00EC0C4E">
        <w:rPr>
          <w:i w:val="0"/>
          <w:sz w:val="24"/>
          <w:szCs w:val="24"/>
        </w:rPr>
        <w:t xml:space="preserve">         </w:t>
      </w:r>
      <w:r w:rsidR="00DA0227">
        <w:rPr>
          <w:i w:val="0"/>
          <w:sz w:val="24"/>
          <w:szCs w:val="24"/>
        </w:rPr>
        <w:t xml:space="preserve"> </w:t>
      </w:r>
      <w:r w:rsidRPr="00F61679">
        <w:rPr>
          <w:i w:val="0"/>
          <w:sz w:val="24"/>
          <w:szCs w:val="24"/>
        </w:rPr>
        <w:t xml:space="preserve">Počet stran textu: </w:t>
      </w:r>
      <w:r w:rsidR="00047B2D">
        <w:rPr>
          <w:i w:val="0"/>
          <w:sz w:val="24"/>
          <w:szCs w:val="24"/>
        </w:rPr>
        <w:t>4</w:t>
      </w:r>
    </w:p>
    <w:p w:rsidR="00DC7A30" w:rsidRPr="00F61679" w:rsidRDefault="00B54EA7" w:rsidP="00CC6AE1">
      <w:pPr>
        <w:pStyle w:val="Zkladntext22"/>
        <w:jc w:val="left"/>
        <w:rPr>
          <w:i w:val="0"/>
          <w:sz w:val="24"/>
          <w:szCs w:val="24"/>
        </w:rPr>
      </w:pP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</w:r>
      <w:r>
        <w:rPr>
          <w:i w:val="0"/>
          <w:sz w:val="24"/>
          <w:szCs w:val="24"/>
        </w:rPr>
        <w:tab/>
        <w:t xml:space="preserve">          P</w:t>
      </w:r>
      <w:r w:rsidR="00CC6AE1">
        <w:rPr>
          <w:i w:val="0"/>
          <w:sz w:val="24"/>
          <w:szCs w:val="24"/>
        </w:rPr>
        <w:t>říloha:</w:t>
      </w:r>
      <w:r w:rsidR="00DA0227">
        <w:rPr>
          <w:i w:val="0"/>
          <w:sz w:val="24"/>
          <w:szCs w:val="24"/>
        </w:rPr>
        <w:t xml:space="preserve"> soubor</w:t>
      </w:r>
      <w:r w:rsidR="006A738D">
        <w:rPr>
          <w:i w:val="0"/>
          <w:sz w:val="24"/>
          <w:szCs w:val="24"/>
        </w:rPr>
        <w:t>y</w:t>
      </w:r>
      <w:r w:rsidR="00DA0227">
        <w:rPr>
          <w:i w:val="0"/>
          <w:sz w:val="24"/>
          <w:szCs w:val="24"/>
        </w:rPr>
        <w:t xml:space="preserve"> </w:t>
      </w:r>
      <w:r w:rsidR="00EC0C4E">
        <w:rPr>
          <w:i w:val="0"/>
          <w:sz w:val="24"/>
          <w:szCs w:val="24"/>
        </w:rPr>
        <w:t xml:space="preserve">PD </w:t>
      </w:r>
    </w:p>
    <w:p w:rsidR="00ED6BE3" w:rsidRDefault="00ED6BE3" w:rsidP="00441AAD">
      <w:pPr>
        <w:pStyle w:val="Dopisnadpissdlen"/>
        <w:spacing w:before="0" w:after="0"/>
      </w:pPr>
    </w:p>
    <w:p w:rsidR="00441AAD" w:rsidRPr="00F61679" w:rsidRDefault="00441AAD" w:rsidP="00441AAD">
      <w:pPr>
        <w:pStyle w:val="Dopisnadpissdlen"/>
        <w:spacing w:before="0" w:after="0"/>
      </w:pPr>
      <w:r w:rsidRPr="00F61679">
        <w:t>Dle rozdělovníku</w:t>
      </w:r>
    </w:p>
    <w:p w:rsidR="00DC7A30" w:rsidRPr="00F61679" w:rsidRDefault="00DC7A30" w:rsidP="00EC0C4E">
      <w:pPr>
        <w:pStyle w:val="Zkladntext22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441AAD" w:rsidRPr="00F61679" w:rsidRDefault="00441AAD">
      <w:pPr>
        <w:pStyle w:val="Zkladntext22"/>
        <w:jc w:val="left"/>
        <w:rPr>
          <w:i w:val="0"/>
          <w:sz w:val="24"/>
          <w:szCs w:val="24"/>
        </w:rPr>
      </w:pPr>
    </w:p>
    <w:p w:rsidR="00DC7A30" w:rsidRPr="00F61679" w:rsidRDefault="00441AAD">
      <w:pPr>
        <w:pStyle w:val="Dopisnadpissdlen"/>
        <w:spacing w:before="0" w:after="0"/>
        <w:rPr>
          <w:u w:val="single"/>
        </w:rPr>
      </w:pPr>
      <w:r w:rsidRPr="00F61679">
        <w:rPr>
          <w:u w:val="single"/>
        </w:rPr>
        <w:t xml:space="preserve">Dodatečné informace č. </w:t>
      </w:r>
      <w:r w:rsidR="00C500F7">
        <w:rPr>
          <w:u w:val="single"/>
        </w:rPr>
        <w:t>7</w:t>
      </w:r>
    </w:p>
    <w:p w:rsidR="00DC7A30" w:rsidRPr="00F61679" w:rsidRDefault="00DC7A30">
      <w:pPr>
        <w:pStyle w:val="Zkladntext"/>
        <w:jc w:val="center"/>
      </w:pPr>
    </w:p>
    <w:p w:rsidR="00441AAD" w:rsidRPr="00F61679" w:rsidRDefault="00441AAD" w:rsidP="00441AAD">
      <w:pPr>
        <w:ind w:firstLine="708"/>
        <w:jc w:val="both"/>
        <w:rPr>
          <w:color w:val="000000"/>
          <w:szCs w:val="24"/>
        </w:rPr>
      </w:pPr>
      <w:r w:rsidRPr="00F61679">
        <w:rPr>
          <w:color w:val="000000"/>
          <w:szCs w:val="24"/>
        </w:rPr>
        <w:t>Zadavatel tímto v souladu s § 49 zákona č. 137/2006 Sb., o veřejných zakázkách, ve znění pozdějších předpisů (dále jen „zákon“), poskytuje dodavatelům dodatečné informace k zadávacím podmínkám</w:t>
      </w:r>
      <w:r w:rsidR="003C4B17" w:rsidRPr="003C4B17">
        <w:t xml:space="preserve"> </w:t>
      </w:r>
      <w:r w:rsidR="003C4B17">
        <w:rPr>
          <w:color w:val="000000"/>
          <w:szCs w:val="24"/>
        </w:rPr>
        <w:t xml:space="preserve">nadlimitní veřejné </w:t>
      </w:r>
      <w:r w:rsidRPr="00F61679">
        <w:rPr>
          <w:color w:val="000000"/>
          <w:szCs w:val="24"/>
        </w:rPr>
        <w:t>zakázky</w:t>
      </w:r>
      <w:r w:rsidR="007A04BA" w:rsidRPr="00F61679">
        <w:rPr>
          <w:szCs w:val="24"/>
        </w:rPr>
        <w:t xml:space="preserve"> uveřejněné ve Věstníku veřejných zakázek pod ev. č. zakázky </w:t>
      </w:r>
      <w:r w:rsidR="003C4B17">
        <w:rPr>
          <w:szCs w:val="24"/>
        </w:rPr>
        <w:t>362191</w:t>
      </w:r>
      <w:r w:rsidR="007A04BA" w:rsidRPr="00F61679">
        <w:rPr>
          <w:b/>
          <w:szCs w:val="24"/>
        </w:rPr>
        <w:t xml:space="preserve"> </w:t>
      </w:r>
      <w:r w:rsidRPr="00F61679">
        <w:rPr>
          <w:color w:val="000000"/>
          <w:szCs w:val="24"/>
        </w:rPr>
        <w:t xml:space="preserve">s názvem </w:t>
      </w:r>
      <w:r w:rsidRPr="00F61679">
        <w:rPr>
          <w:b/>
          <w:color w:val="000000"/>
          <w:szCs w:val="24"/>
        </w:rPr>
        <w:t>„</w:t>
      </w:r>
      <w:r w:rsidR="003C4B17" w:rsidRPr="003C4B17">
        <w:rPr>
          <w:b/>
          <w:bCs/>
          <w:color w:val="000000"/>
          <w:szCs w:val="24"/>
        </w:rPr>
        <w:t>Výstavba atletické haly</w:t>
      </w:r>
      <w:r w:rsidRPr="00F61679">
        <w:rPr>
          <w:b/>
          <w:color w:val="000000"/>
          <w:szCs w:val="24"/>
        </w:rPr>
        <w:t>“</w:t>
      </w:r>
      <w:r w:rsidR="007A04BA" w:rsidRPr="00F61679">
        <w:rPr>
          <w:color w:val="000000"/>
          <w:szCs w:val="24"/>
        </w:rPr>
        <w:t>.</w:t>
      </w:r>
    </w:p>
    <w:p w:rsidR="006C61D1" w:rsidRDefault="006C61D1" w:rsidP="00441AAD">
      <w:pPr>
        <w:ind w:firstLine="708"/>
        <w:jc w:val="both"/>
        <w:rPr>
          <w:color w:val="000000"/>
          <w:szCs w:val="24"/>
        </w:rPr>
      </w:pPr>
    </w:p>
    <w:p w:rsidR="00192CC3" w:rsidRPr="00192CC3" w:rsidRDefault="00192CC3" w:rsidP="00192CC3">
      <w:pPr>
        <w:jc w:val="both"/>
        <w:rPr>
          <w:b/>
          <w:color w:val="000000"/>
          <w:szCs w:val="24"/>
        </w:rPr>
      </w:pPr>
      <w:r w:rsidRPr="00192CC3">
        <w:rPr>
          <w:b/>
          <w:color w:val="000000"/>
          <w:szCs w:val="24"/>
        </w:rPr>
        <w:t>Část I dodatečných informací</w:t>
      </w:r>
    </w:p>
    <w:p w:rsidR="007A04BA" w:rsidRPr="00F61679" w:rsidRDefault="00D938E0" w:rsidP="006C61D1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7A04BA" w:rsidRPr="00F61679">
        <w:rPr>
          <w:color w:val="000000"/>
          <w:szCs w:val="24"/>
        </w:rPr>
        <w:t xml:space="preserve">Zadavatel poskytuje v souladu s § 49 odst. 2 zákona na základě níže </w:t>
      </w:r>
      <w:r w:rsidR="00DA6E78">
        <w:rPr>
          <w:color w:val="000000"/>
          <w:szCs w:val="24"/>
        </w:rPr>
        <w:t xml:space="preserve">uvedených dotazů </w:t>
      </w:r>
      <w:r w:rsidR="007A04BA" w:rsidRPr="00F61679">
        <w:rPr>
          <w:color w:val="000000"/>
          <w:szCs w:val="24"/>
        </w:rPr>
        <w:t>tyto dodatečné informace.</w:t>
      </w:r>
    </w:p>
    <w:p w:rsidR="007A04BA" w:rsidRPr="00F61679" w:rsidRDefault="007A04BA" w:rsidP="00441AAD">
      <w:pPr>
        <w:ind w:firstLine="708"/>
        <w:jc w:val="both"/>
        <w:rPr>
          <w:color w:val="000000"/>
          <w:szCs w:val="24"/>
        </w:rPr>
      </w:pPr>
    </w:p>
    <w:p w:rsidR="00C51627" w:rsidRDefault="00C51627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18</w:t>
      </w:r>
      <w:r w:rsidR="001358A1">
        <w:rPr>
          <w:b/>
          <w:color w:val="000000"/>
          <w:szCs w:val="24"/>
        </w:rPr>
        <w:t xml:space="preserve"> </w:t>
      </w:r>
      <w:r w:rsidR="001358A1">
        <w:rPr>
          <w:b/>
          <w:color w:val="000000"/>
          <w:szCs w:val="24"/>
        </w:rPr>
        <w:tab/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Ve výkazu výměru SO 4_ 1 Atletická hala jsou v díle 714 Izolace akustické a </w:t>
      </w:r>
      <w:proofErr w:type="spellStart"/>
      <w:r w:rsidRPr="00C51627">
        <w:rPr>
          <w:color w:val="000000"/>
          <w:szCs w:val="24"/>
        </w:rPr>
        <w:t>protiotřesové</w:t>
      </w:r>
      <w:proofErr w:type="spellEnd"/>
      <w:r w:rsidRPr="00C51627">
        <w:rPr>
          <w:color w:val="000000"/>
          <w:szCs w:val="24"/>
        </w:rPr>
        <w:t xml:space="preserve"> uvedeny položky 311 – 313, které s odkazem na výkres č. 04.1-45 uvádějí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ASP – akustická skladba </w:t>
      </w:r>
      <w:proofErr w:type="spellStart"/>
      <w:r w:rsidRPr="00C51627">
        <w:rPr>
          <w:color w:val="000000"/>
          <w:szCs w:val="24"/>
        </w:rPr>
        <w:t>pohltivá</w:t>
      </w:r>
      <w:proofErr w:type="spellEnd"/>
      <w:r w:rsidRPr="00C51627">
        <w:rPr>
          <w:color w:val="000000"/>
          <w:szCs w:val="24"/>
        </w:rPr>
        <w:t xml:space="preserve"> - 3 812 m</w:t>
      </w:r>
      <w:r w:rsidRPr="001358A1">
        <w:rPr>
          <w:color w:val="000000"/>
          <w:szCs w:val="24"/>
          <w:vertAlign w:val="superscript"/>
        </w:rPr>
        <w:t>2</w:t>
      </w:r>
      <w:r w:rsidRPr="00C51627">
        <w:rPr>
          <w:color w:val="000000"/>
          <w:szCs w:val="24"/>
        </w:rPr>
        <w:t xml:space="preserve">,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ASO – akustická skladba odrazivá 3 924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VAO – akustický obklad stěn 705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  <w:r w:rsidRPr="00C51627">
        <w:rPr>
          <w:color w:val="000000"/>
          <w:szCs w:val="24"/>
        </w:rPr>
        <w:t xml:space="preserve">. 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 Ve specifikaci na zmiňovaném výkresu č. 04.1-45 je uvedeno :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ASP- Akustická skladba </w:t>
      </w:r>
      <w:proofErr w:type="spellStart"/>
      <w:r w:rsidRPr="00C51627">
        <w:rPr>
          <w:color w:val="000000"/>
          <w:szCs w:val="24"/>
        </w:rPr>
        <w:t>pohltivá</w:t>
      </w:r>
      <w:proofErr w:type="spellEnd"/>
      <w:r w:rsidRPr="00C51627">
        <w:rPr>
          <w:color w:val="000000"/>
          <w:szCs w:val="24"/>
        </w:rPr>
        <w:t xml:space="preserve">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na horním plášti haly 3812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na stěně proti </w:t>
      </w:r>
      <w:proofErr w:type="spellStart"/>
      <w:r w:rsidRPr="00C51627">
        <w:rPr>
          <w:color w:val="000000"/>
          <w:szCs w:val="24"/>
        </w:rPr>
        <w:t>proti</w:t>
      </w:r>
      <w:proofErr w:type="spellEnd"/>
      <w:r w:rsidRPr="00C51627">
        <w:rPr>
          <w:color w:val="000000"/>
          <w:szCs w:val="24"/>
        </w:rPr>
        <w:t xml:space="preserve"> tribuně 355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ASO – Akustická skladba odrazivá 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na horním plášti haly 3924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AOP – Akustický obklad </w:t>
      </w:r>
      <w:proofErr w:type="spellStart"/>
      <w:r w:rsidRPr="00C51627">
        <w:rPr>
          <w:color w:val="000000"/>
          <w:szCs w:val="24"/>
        </w:rPr>
        <w:t>pohltivý</w:t>
      </w:r>
      <w:proofErr w:type="spellEnd"/>
      <w:r w:rsidRPr="00C51627">
        <w:rPr>
          <w:color w:val="000000"/>
          <w:szCs w:val="24"/>
        </w:rPr>
        <w:t xml:space="preserve"> 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východní štítová stěna 416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západní štítová stěna 315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 AOO – akustický obklad odrazivý </w:t>
      </w:r>
    </w:p>
    <w:p w:rsidR="00C51627" w:rsidRPr="00C51627" w:rsidRDefault="00C51627" w:rsidP="00C51627">
      <w:pPr>
        <w:spacing w:after="60"/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 xml:space="preserve">západní štítová stěna 315 </w:t>
      </w:r>
      <w:r w:rsidR="001358A1" w:rsidRPr="00C51627">
        <w:rPr>
          <w:color w:val="000000"/>
          <w:szCs w:val="24"/>
        </w:rPr>
        <w:t>m</w:t>
      </w:r>
      <w:r w:rsidR="001358A1" w:rsidRPr="001358A1">
        <w:rPr>
          <w:color w:val="000000"/>
          <w:szCs w:val="24"/>
          <w:vertAlign w:val="superscript"/>
        </w:rPr>
        <w:t>2</w:t>
      </w:r>
    </w:p>
    <w:p w:rsidR="00C51627" w:rsidRPr="00C51627" w:rsidRDefault="00C51627" w:rsidP="00C51627">
      <w:pPr>
        <w:jc w:val="both"/>
        <w:rPr>
          <w:color w:val="000000"/>
          <w:szCs w:val="24"/>
        </w:rPr>
      </w:pPr>
      <w:r w:rsidRPr="00C51627">
        <w:rPr>
          <w:color w:val="000000"/>
          <w:szCs w:val="24"/>
        </w:rPr>
        <w:t>Chtěli bychom se zeptat, jestli množství uvedená ve výkazu výměr jsou správná a požádat o popis skladby VAO, které není uvedena na výkrese  č. 04.1-45</w:t>
      </w:r>
    </w:p>
    <w:p w:rsidR="00C51627" w:rsidRPr="00F61679" w:rsidRDefault="00C51627" w:rsidP="00C51627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Odpověď:</w:t>
      </w:r>
    </w:p>
    <w:p w:rsidR="00E71DB7" w:rsidRPr="001243B1" w:rsidRDefault="001243B1" w:rsidP="00953F4F">
      <w:pPr>
        <w:jc w:val="both"/>
        <w:rPr>
          <w:color w:val="000000"/>
          <w:szCs w:val="24"/>
        </w:rPr>
      </w:pPr>
      <w:r w:rsidRPr="001243B1">
        <w:rPr>
          <w:color w:val="000000"/>
          <w:szCs w:val="24"/>
        </w:rPr>
        <w:t xml:space="preserve">Skladba VAO je uvedena na výkrese 04.1-45. V legendě jsou uvedeny tři druhy skladby ASP, ASO a VAO. </w:t>
      </w:r>
      <w:r w:rsidR="00B375EF">
        <w:rPr>
          <w:color w:val="000000"/>
          <w:szCs w:val="24"/>
        </w:rPr>
        <w:t>V</w:t>
      </w:r>
      <w:r w:rsidRPr="001243B1">
        <w:rPr>
          <w:color w:val="000000"/>
          <w:szCs w:val="24"/>
        </w:rPr>
        <w:t>ýkres 04.1-45</w:t>
      </w:r>
      <w:r w:rsidR="00B375EF">
        <w:rPr>
          <w:color w:val="000000"/>
          <w:szCs w:val="24"/>
        </w:rPr>
        <w:t xml:space="preserve"> </w:t>
      </w:r>
      <w:r w:rsidR="00B375EF" w:rsidRPr="00B375EF">
        <w:rPr>
          <w:color w:val="000000"/>
          <w:szCs w:val="24"/>
        </w:rPr>
        <w:t>poskytujeme jako přílohu těchto dodatečných informací - název souboru "Dodatečné informace č. 7 - 04.1-45 AKUSTICKÝ OBKLAD STĚN SPORTOVIŠTĚ.PDF". Tento soubor je Vám zasílán přes portál Uschovna.cz a současně je uveřejněn na profilu zadavatele pod uvedeným názvem.</w:t>
      </w:r>
      <w:r w:rsidRPr="001243B1">
        <w:rPr>
          <w:color w:val="000000"/>
          <w:szCs w:val="24"/>
        </w:rPr>
        <w:t xml:space="preserve"> V dotaz</w:t>
      </w:r>
      <w:r w:rsidR="005044E4">
        <w:rPr>
          <w:color w:val="000000"/>
          <w:szCs w:val="24"/>
        </w:rPr>
        <w:t>u</w:t>
      </w:r>
      <w:r w:rsidRPr="001243B1">
        <w:rPr>
          <w:color w:val="000000"/>
          <w:szCs w:val="24"/>
        </w:rPr>
        <w:t xml:space="preserve"> zmiňované skladby AOP a AOO na výkres</w:t>
      </w:r>
      <w:r w:rsidR="005044E4">
        <w:rPr>
          <w:color w:val="000000"/>
          <w:szCs w:val="24"/>
        </w:rPr>
        <w:t>u</w:t>
      </w:r>
      <w:r w:rsidRPr="001243B1">
        <w:rPr>
          <w:color w:val="000000"/>
          <w:szCs w:val="24"/>
        </w:rPr>
        <w:t xml:space="preserve"> nejsou.</w:t>
      </w: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lastRenderedPageBreak/>
        <w:t>Dotaz č. 21</w:t>
      </w:r>
      <w:r w:rsidR="0030747E">
        <w:rPr>
          <w:b/>
          <w:color w:val="000000"/>
          <w:szCs w:val="24"/>
        </w:rPr>
        <w:t xml:space="preserve"> </w:t>
      </w:r>
      <w:r w:rsidR="0030747E">
        <w:rPr>
          <w:b/>
          <w:color w:val="000000"/>
          <w:szCs w:val="24"/>
        </w:rPr>
        <w:tab/>
      </w:r>
    </w:p>
    <w:p w:rsidR="00B62FD2" w:rsidRPr="00B62FD2" w:rsidRDefault="00B62FD2" w:rsidP="00B62FD2">
      <w:pPr>
        <w:jc w:val="both"/>
        <w:rPr>
          <w:color w:val="000000"/>
          <w:szCs w:val="24"/>
        </w:rPr>
      </w:pPr>
      <w:r w:rsidRPr="00B62FD2">
        <w:rPr>
          <w:color w:val="000000"/>
          <w:szCs w:val="24"/>
        </w:rPr>
        <w:t>V dokumentaci SO 04 Atletická hala chybí SLOŽKA Stavebně konstrukční řešení - OCELOVÉ KONSTRUKCE, kde by měly být ocelové vzpěry vč. všech detailů a kotvení.</w:t>
      </w:r>
    </w:p>
    <w:p w:rsidR="00953F4F" w:rsidRDefault="00B62FD2" w:rsidP="005044E4">
      <w:pPr>
        <w:jc w:val="both"/>
        <w:rPr>
          <w:color w:val="000000"/>
          <w:szCs w:val="24"/>
        </w:rPr>
      </w:pPr>
      <w:r w:rsidRPr="00B62FD2">
        <w:rPr>
          <w:color w:val="000000"/>
          <w:szCs w:val="24"/>
        </w:rPr>
        <w:t>Ve výkaze výměr se tato položka "Dod+</w:t>
      </w:r>
      <w:proofErr w:type="spellStart"/>
      <w:r w:rsidRPr="00B62FD2">
        <w:rPr>
          <w:color w:val="000000"/>
          <w:szCs w:val="24"/>
        </w:rPr>
        <w:t>mont</w:t>
      </w:r>
      <w:proofErr w:type="spellEnd"/>
      <w:r w:rsidRPr="00B62FD2">
        <w:rPr>
          <w:color w:val="000000"/>
          <w:szCs w:val="24"/>
        </w:rPr>
        <w:t xml:space="preserve"> ocel. vzpěr </w:t>
      </w:r>
      <w:proofErr w:type="spellStart"/>
      <w:r w:rsidRPr="00B62FD2">
        <w:rPr>
          <w:color w:val="000000"/>
          <w:szCs w:val="24"/>
        </w:rPr>
        <w:t>vč.všech</w:t>
      </w:r>
      <w:proofErr w:type="spellEnd"/>
      <w:r w:rsidRPr="00B62FD2">
        <w:rPr>
          <w:color w:val="000000"/>
          <w:szCs w:val="24"/>
        </w:rPr>
        <w:t xml:space="preserve"> detailů a kotvení viz konstrukční část" odkazuje na konstrukční část, ale v dokumentaci není obsažena. Množství je 78 600 kg.</w:t>
      </w:r>
      <w:r>
        <w:rPr>
          <w:color w:val="000000"/>
          <w:szCs w:val="24"/>
        </w:rPr>
        <w:t xml:space="preserve"> </w:t>
      </w:r>
      <w:r w:rsidRPr="00B62FD2">
        <w:rPr>
          <w:color w:val="000000"/>
          <w:szCs w:val="24"/>
        </w:rPr>
        <w:t>Prosím o dodání této dokumentace.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1243B1" w:rsidRPr="001243B1" w:rsidRDefault="001243B1" w:rsidP="001243B1">
      <w:pPr>
        <w:jc w:val="both"/>
        <w:rPr>
          <w:color w:val="000000"/>
          <w:szCs w:val="24"/>
        </w:rPr>
      </w:pPr>
      <w:r w:rsidRPr="001243B1">
        <w:rPr>
          <w:color w:val="000000"/>
          <w:szCs w:val="24"/>
        </w:rPr>
        <w:t>Detaily a detaily kotvení budou předmětem dílenské dokumentace. Doplňuj</w:t>
      </w:r>
      <w:r w:rsidR="005044E4">
        <w:rPr>
          <w:color w:val="000000"/>
          <w:szCs w:val="24"/>
        </w:rPr>
        <w:t>eme</w:t>
      </w:r>
      <w:r w:rsidRPr="001243B1">
        <w:rPr>
          <w:color w:val="000000"/>
          <w:szCs w:val="24"/>
        </w:rPr>
        <w:t xml:space="preserve"> výkaz materiálu zaslaný statikem</w:t>
      </w:r>
    </w:p>
    <w:p w:rsidR="001243B1" w:rsidRPr="001243B1" w:rsidRDefault="001243B1" w:rsidP="001243B1">
      <w:pPr>
        <w:jc w:val="both"/>
        <w:rPr>
          <w:color w:val="000000"/>
          <w:szCs w:val="24"/>
        </w:rPr>
      </w:pPr>
      <w:r w:rsidRPr="001243B1">
        <w:rPr>
          <w:color w:val="000000"/>
          <w:szCs w:val="24"/>
        </w:rPr>
        <w:t xml:space="preserve">Vzpěry </w:t>
      </w:r>
      <w:r>
        <w:rPr>
          <w:color w:val="000000"/>
          <w:szCs w:val="24"/>
        </w:rPr>
        <w:t>-</w:t>
      </w:r>
      <w:r w:rsidRPr="001243B1">
        <w:rPr>
          <w:color w:val="000000"/>
          <w:szCs w:val="24"/>
        </w:rPr>
        <w:t xml:space="preserve">   </w:t>
      </w:r>
      <w:r>
        <w:rPr>
          <w:color w:val="000000"/>
          <w:szCs w:val="24"/>
        </w:rPr>
        <w:tab/>
      </w:r>
      <w:r w:rsidRPr="001243B1">
        <w:rPr>
          <w:color w:val="000000"/>
          <w:szCs w:val="24"/>
        </w:rPr>
        <w:t>dilatační část  nad atletickým tunelem    trubky 400 / 20        36,5 tun</w:t>
      </w:r>
    </w:p>
    <w:p w:rsidR="001243B1" w:rsidRPr="001243B1" w:rsidRDefault="001243B1" w:rsidP="001243B1">
      <w:pPr>
        <w:jc w:val="both"/>
        <w:rPr>
          <w:color w:val="000000"/>
          <w:szCs w:val="24"/>
        </w:rPr>
      </w:pPr>
      <w:r w:rsidRPr="001243B1">
        <w:rPr>
          <w:color w:val="000000"/>
          <w:szCs w:val="24"/>
        </w:rPr>
        <w:t xml:space="preserve">             </w:t>
      </w:r>
      <w:r>
        <w:rPr>
          <w:color w:val="000000"/>
          <w:szCs w:val="24"/>
        </w:rPr>
        <w:tab/>
      </w:r>
      <w:r w:rsidRPr="001243B1">
        <w:rPr>
          <w:color w:val="000000"/>
          <w:szCs w:val="24"/>
        </w:rPr>
        <w:t>dilatační část u vchodové budovy            trubky 400 / 20        40,5 tun</w:t>
      </w:r>
    </w:p>
    <w:p w:rsidR="00953F4F" w:rsidRDefault="001243B1" w:rsidP="001243B1">
      <w:pPr>
        <w:jc w:val="both"/>
        <w:rPr>
          <w:color w:val="000000"/>
          <w:szCs w:val="24"/>
        </w:rPr>
      </w:pPr>
      <w:r w:rsidRPr="001243B1">
        <w:rPr>
          <w:color w:val="000000"/>
          <w:szCs w:val="24"/>
        </w:rPr>
        <w:t xml:space="preserve">                 </w:t>
      </w:r>
      <w:r>
        <w:rPr>
          <w:color w:val="000000"/>
          <w:szCs w:val="24"/>
        </w:rPr>
        <w:tab/>
      </w:r>
      <w:r w:rsidRPr="001243B1">
        <w:rPr>
          <w:color w:val="000000"/>
          <w:szCs w:val="24"/>
        </w:rPr>
        <w:t>zbytek    kotvení</w:t>
      </w:r>
    </w:p>
    <w:p w:rsidR="000F5356" w:rsidRDefault="000F5356" w:rsidP="00953F4F">
      <w:pPr>
        <w:jc w:val="both"/>
        <w:rPr>
          <w:b/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24</w:t>
      </w:r>
      <w:r w:rsidR="00CB5AD1">
        <w:rPr>
          <w:b/>
          <w:color w:val="000000"/>
          <w:szCs w:val="24"/>
        </w:rPr>
        <w:t xml:space="preserve"> </w:t>
      </w:r>
      <w:r w:rsidR="00CB5AD1">
        <w:rPr>
          <w:b/>
          <w:color w:val="000000"/>
          <w:szCs w:val="24"/>
        </w:rPr>
        <w:tab/>
      </w:r>
    </w:p>
    <w:p w:rsidR="00107383" w:rsidRPr="00107383" w:rsidRDefault="00107383" w:rsidP="00107383">
      <w:pPr>
        <w:jc w:val="both"/>
        <w:rPr>
          <w:color w:val="000000"/>
          <w:szCs w:val="24"/>
        </w:rPr>
      </w:pPr>
      <w:r w:rsidRPr="00107383">
        <w:rPr>
          <w:color w:val="000000"/>
          <w:szCs w:val="24"/>
        </w:rPr>
        <w:t>Žádáme o doplnění údajů v zadávací projektové dokumentaci SO 04 - konstrukční část ve stupni DPS o údaje, na které se odkazuje text položky č. 4301.</w:t>
      </w:r>
    </w:p>
    <w:p w:rsidR="00953F4F" w:rsidRDefault="00107383" w:rsidP="00107383">
      <w:pPr>
        <w:jc w:val="both"/>
        <w:rPr>
          <w:color w:val="000000"/>
          <w:szCs w:val="24"/>
        </w:rPr>
      </w:pPr>
      <w:r w:rsidRPr="00107383">
        <w:rPr>
          <w:color w:val="000000"/>
          <w:szCs w:val="24"/>
        </w:rPr>
        <w:t xml:space="preserve">Statický výpočet, který jsme obdrželi v </w:t>
      </w:r>
      <w:proofErr w:type="spellStart"/>
      <w:r w:rsidRPr="00107383">
        <w:rPr>
          <w:color w:val="000000"/>
          <w:szCs w:val="24"/>
        </w:rPr>
        <w:t>přiloze</w:t>
      </w:r>
      <w:proofErr w:type="spellEnd"/>
      <w:r w:rsidRPr="00107383">
        <w:rPr>
          <w:color w:val="000000"/>
          <w:szCs w:val="24"/>
        </w:rPr>
        <w:t xml:space="preserve"> D</w:t>
      </w:r>
      <w:r w:rsidR="00890EDB">
        <w:rPr>
          <w:color w:val="000000"/>
          <w:szCs w:val="24"/>
        </w:rPr>
        <w:t>I</w:t>
      </w:r>
      <w:r w:rsidRPr="00107383">
        <w:rPr>
          <w:color w:val="000000"/>
          <w:szCs w:val="24"/>
        </w:rPr>
        <w:t xml:space="preserve"> č.5, ani konstrukční část zadávací PD žádné informace, které jsou uvedeny v textu položky č. 4301 (viz níže) neobsahuje. Konstrukční řešení </w:t>
      </w:r>
      <w:proofErr w:type="spellStart"/>
      <w:r w:rsidRPr="00107383">
        <w:rPr>
          <w:color w:val="000000"/>
          <w:szCs w:val="24"/>
        </w:rPr>
        <w:t>ocelobetonových</w:t>
      </w:r>
      <w:proofErr w:type="spellEnd"/>
      <w:r w:rsidRPr="00107383">
        <w:rPr>
          <w:color w:val="000000"/>
          <w:szCs w:val="24"/>
        </w:rPr>
        <w:t xml:space="preserve"> vzpěr je přitom podstatné pro ocenění této části díla.</w:t>
      </w:r>
    </w:p>
    <w:p w:rsidR="00107383" w:rsidRDefault="00E02D53" w:rsidP="00953F4F">
      <w:pPr>
        <w:jc w:val="both"/>
        <w:rPr>
          <w:b/>
          <w:color w:val="000000"/>
          <w:szCs w:val="24"/>
        </w:rPr>
      </w:pPr>
      <w:r w:rsidRPr="00EA43D4">
        <w:rPr>
          <w:b/>
          <w:color w:val="000000"/>
          <w:szCs w:val="24"/>
        </w:rPr>
        <w:pict>
          <v:shape id="_x0000_i1025" type="#_x0000_t75" style="width:453.6pt;height:79.8pt">
            <v:imagedata r:id="rId8" o:title=""/>
          </v:shape>
        </w:pic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82282C" w:rsidRDefault="0082282C" w:rsidP="00953F4F">
      <w:pPr>
        <w:jc w:val="both"/>
        <w:rPr>
          <w:color w:val="000000"/>
          <w:szCs w:val="24"/>
        </w:rPr>
      </w:pPr>
      <w:r w:rsidRPr="0082282C">
        <w:rPr>
          <w:color w:val="000000"/>
          <w:szCs w:val="24"/>
        </w:rPr>
        <w:t>Související dokument se na základě dotazu dosud zpracovává</w:t>
      </w:r>
      <w:r>
        <w:rPr>
          <w:color w:val="000000"/>
          <w:szCs w:val="24"/>
        </w:rPr>
        <w:t xml:space="preserve">. </w:t>
      </w:r>
    </w:p>
    <w:p w:rsidR="005044E4" w:rsidRDefault="005044E4" w:rsidP="00953F4F">
      <w:pPr>
        <w:jc w:val="both"/>
        <w:rPr>
          <w:b/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25</w:t>
      </w:r>
    </w:p>
    <w:p w:rsidR="00953F4F" w:rsidRDefault="00890EDB" w:rsidP="00890EDB">
      <w:pPr>
        <w:jc w:val="both"/>
        <w:rPr>
          <w:color w:val="000000"/>
          <w:szCs w:val="24"/>
        </w:rPr>
      </w:pPr>
      <w:r w:rsidRPr="00890EDB">
        <w:rPr>
          <w:color w:val="000000"/>
          <w:szCs w:val="24"/>
        </w:rPr>
        <w:t>Žádáme zadavatele o informaci, zda níže uvedená svítidla jsou součástí - součástí dodávky předmětné VZ.</w:t>
      </w:r>
      <w:r>
        <w:rPr>
          <w:color w:val="000000"/>
          <w:szCs w:val="24"/>
        </w:rPr>
        <w:t xml:space="preserve"> </w:t>
      </w:r>
      <w:r w:rsidRPr="00890EDB">
        <w:rPr>
          <w:color w:val="000000"/>
          <w:szCs w:val="24"/>
        </w:rPr>
        <w:t xml:space="preserve">Dokud ano, pak tato svítidla jsme nenašli v předložených výkazech výměr a žádáme o jejich doplnění do </w:t>
      </w:r>
      <w:r>
        <w:rPr>
          <w:color w:val="000000"/>
          <w:szCs w:val="24"/>
        </w:rPr>
        <w:t>VV.</w:t>
      </w:r>
    </w:p>
    <w:p w:rsidR="00890EDB" w:rsidRDefault="00E02D53" w:rsidP="00890EDB">
      <w:pPr>
        <w:jc w:val="both"/>
        <w:rPr>
          <w:color w:val="000000"/>
          <w:szCs w:val="24"/>
        </w:rPr>
      </w:pPr>
      <w:r w:rsidRPr="00EA43D4">
        <w:rPr>
          <w:color w:val="000000"/>
          <w:szCs w:val="24"/>
        </w:rPr>
        <w:pict>
          <v:shape id="_x0000_i1026" type="#_x0000_t75" style="width:453pt;height:57pt">
            <v:imagedata r:id="rId9" o:title=""/>
          </v:shape>
        </w:pic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953F4F" w:rsidRDefault="00BD107C" w:rsidP="00953F4F">
      <w:pPr>
        <w:jc w:val="both"/>
        <w:rPr>
          <w:color w:val="000000"/>
          <w:szCs w:val="24"/>
        </w:rPr>
      </w:pPr>
      <w:r w:rsidRPr="00BD107C">
        <w:rPr>
          <w:color w:val="000000"/>
          <w:szCs w:val="24"/>
        </w:rPr>
        <w:t>Svítidlo V1 v projektu není. Kvůli vysoké ceně nasvětlení fasády bylo zrušeno. Svítidla V2 a V5 v projektu jsou (v části místní osvětlení) a to v počtu 13 a 5 kusů.</w:t>
      </w:r>
    </w:p>
    <w:p w:rsidR="00C41D66" w:rsidRDefault="00C41D66" w:rsidP="00953F4F">
      <w:pPr>
        <w:jc w:val="both"/>
        <w:rPr>
          <w:b/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26</w:t>
      </w:r>
    </w:p>
    <w:p w:rsidR="00D5290A" w:rsidRPr="00D5290A" w:rsidRDefault="00D5290A" w:rsidP="00D5290A">
      <w:pPr>
        <w:jc w:val="both"/>
        <w:rPr>
          <w:color w:val="000000"/>
          <w:szCs w:val="24"/>
        </w:rPr>
      </w:pPr>
      <w:r w:rsidRPr="00D5290A">
        <w:rPr>
          <w:color w:val="000000"/>
          <w:szCs w:val="24"/>
        </w:rPr>
        <w:t>Upřesněte prosím provedení rozvaděčů pro silnoproudé rozvody stavebních objektů SO 04 -Atletická hala a SO 05 - Tréninkový tunel o následující údaje :</w:t>
      </w:r>
    </w:p>
    <w:p w:rsidR="00D5290A" w:rsidRPr="00D5290A" w:rsidRDefault="00D5290A" w:rsidP="00D5290A">
      <w:pPr>
        <w:ind w:left="993" w:hanging="285"/>
        <w:rPr>
          <w:color w:val="000000"/>
          <w:szCs w:val="24"/>
        </w:rPr>
      </w:pPr>
      <w:r w:rsidRPr="00D5290A">
        <w:rPr>
          <w:color w:val="000000"/>
          <w:szCs w:val="24"/>
        </w:rPr>
        <w:t xml:space="preserve">a)  Krytí jednotlivých rozvaděčů s ohledem na vlivy okolního prostředí v němž budou </w:t>
      </w:r>
      <w:r>
        <w:rPr>
          <w:color w:val="000000"/>
          <w:szCs w:val="24"/>
        </w:rPr>
        <w:t xml:space="preserve">  </w:t>
      </w:r>
      <w:r w:rsidRPr="00D5290A">
        <w:rPr>
          <w:color w:val="000000"/>
          <w:szCs w:val="24"/>
        </w:rPr>
        <w:t>rozvaděče a rozvodnice umístěny</w:t>
      </w:r>
    </w:p>
    <w:p w:rsidR="00D5290A" w:rsidRPr="00D5290A" w:rsidRDefault="00D5290A" w:rsidP="00D5290A">
      <w:pPr>
        <w:ind w:left="708"/>
        <w:rPr>
          <w:color w:val="000000"/>
          <w:szCs w:val="24"/>
        </w:rPr>
      </w:pPr>
      <w:r w:rsidRPr="00D5290A">
        <w:rPr>
          <w:color w:val="000000"/>
          <w:szCs w:val="24"/>
        </w:rPr>
        <w:t>b)  Požadavky na zkratovou odolnost rozvaděčů a rozvodnic</w:t>
      </w:r>
    </w:p>
    <w:p w:rsidR="00D5290A" w:rsidRPr="00D5290A" w:rsidRDefault="00D5290A" w:rsidP="00D5290A">
      <w:pPr>
        <w:ind w:left="708"/>
        <w:rPr>
          <w:color w:val="000000"/>
          <w:szCs w:val="24"/>
        </w:rPr>
      </w:pPr>
      <w:r w:rsidRPr="00D5290A">
        <w:rPr>
          <w:color w:val="000000"/>
          <w:szCs w:val="24"/>
        </w:rPr>
        <w:t>c)  Zda jsou u některých položek rozvaděčů a rozvodnic požadovány požární odolnosti</w:t>
      </w:r>
    </w:p>
    <w:p w:rsidR="00953F4F" w:rsidRDefault="00D5290A" w:rsidP="00D5290A">
      <w:pPr>
        <w:ind w:left="708"/>
        <w:rPr>
          <w:color w:val="000000"/>
          <w:szCs w:val="24"/>
        </w:rPr>
      </w:pPr>
      <w:r w:rsidRPr="00D5290A">
        <w:rPr>
          <w:color w:val="000000"/>
          <w:szCs w:val="24"/>
        </w:rPr>
        <w:t>d)  Odstíny povrchové úpravy rozvaděčů a rozvodnic dle stupnice RAL</w:t>
      </w:r>
    </w:p>
    <w:p w:rsidR="000371B5" w:rsidRDefault="000371B5" w:rsidP="00953F4F">
      <w:pPr>
        <w:jc w:val="both"/>
        <w:rPr>
          <w:b/>
          <w:color w:val="000000"/>
          <w:szCs w:val="24"/>
        </w:rPr>
      </w:pPr>
    </w:p>
    <w:p w:rsidR="000371B5" w:rsidRDefault="000371B5" w:rsidP="00953F4F">
      <w:pPr>
        <w:jc w:val="both"/>
        <w:rPr>
          <w:b/>
          <w:color w:val="000000"/>
          <w:szCs w:val="24"/>
        </w:rPr>
      </w:pP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lastRenderedPageBreak/>
        <w:t>Odpověď:</w:t>
      </w:r>
    </w:p>
    <w:p w:rsidR="00E75BD6" w:rsidRPr="00E75BD6" w:rsidRDefault="00E75BD6" w:rsidP="00E75BD6">
      <w:pPr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a) </w:t>
      </w:r>
      <w:r>
        <w:rPr>
          <w:color w:val="000000"/>
          <w:szCs w:val="24"/>
        </w:rPr>
        <w:tab/>
      </w:r>
      <w:r w:rsidRPr="00E75BD6">
        <w:rPr>
          <w:color w:val="000000"/>
          <w:szCs w:val="24"/>
        </w:rPr>
        <w:t>Všechny rozvaděče RP-</w:t>
      </w:r>
      <w:proofErr w:type="spellStart"/>
      <w:r w:rsidRPr="00E75BD6">
        <w:rPr>
          <w:color w:val="000000"/>
          <w:szCs w:val="24"/>
        </w:rPr>
        <w:t>x.x</w:t>
      </w:r>
      <w:proofErr w:type="spellEnd"/>
      <w:r w:rsidRPr="00E75BD6">
        <w:rPr>
          <w:color w:val="000000"/>
          <w:szCs w:val="24"/>
        </w:rPr>
        <w:t xml:space="preserve"> - prostory normální, krytí IP30</w:t>
      </w:r>
    </w:p>
    <w:p w:rsidR="00E75BD6" w:rsidRPr="00E75BD6" w:rsidRDefault="00E75BD6" w:rsidP="00E75BD6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Pr="00E75BD6">
        <w:rPr>
          <w:color w:val="000000"/>
          <w:szCs w:val="24"/>
        </w:rPr>
        <w:t>Rozvaděč RH - prostor normální, krytí IP 56</w:t>
      </w:r>
    </w:p>
    <w:p w:rsidR="00E75BD6" w:rsidRPr="00E75BD6" w:rsidRDefault="00E75BD6" w:rsidP="00E75BD6">
      <w:pPr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b) </w:t>
      </w:r>
      <w:r>
        <w:rPr>
          <w:color w:val="000000"/>
          <w:szCs w:val="24"/>
        </w:rPr>
        <w:tab/>
      </w:r>
      <w:r w:rsidRPr="00E75BD6">
        <w:rPr>
          <w:color w:val="000000"/>
          <w:szCs w:val="24"/>
        </w:rPr>
        <w:t>Požadavky na zkratovou odolnost rozvaděčů a rozvodnic</w:t>
      </w:r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RP-0.1 - </w:t>
      </w:r>
      <w:proofErr w:type="spellStart"/>
      <w:r w:rsidRPr="00E75BD6">
        <w:rPr>
          <w:color w:val="000000"/>
          <w:szCs w:val="24"/>
        </w:rPr>
        <w:t>Ik</w:t>
      </w:r>
      <w:proofErr w:type="spellEnd"/>
      <w:r w:rsidRPr="00E75BD6">
        <w:rPr>
          <w:color w:val="000000"/>
          <w:szCs w:val="24"/>
        </w:rPr>
        <w:t xml:space="preserve">´´=3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ip</w:t>
      </w:r>
      <w:proofErr w:type="spellEnd"/>
      <w:r w:rsidRPr="00E75BD6">
        <w:rPr>
          <w:color w:val="000000"/>
          <w:szCs w:val="24"/>
        </w:rPr>
        <w:t xml:space="preserve">=4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RP-0.2 - </w:t>
      </w:r>
      <w:proofErr w:type="spellStart"/>
      <w:r w:rsidRPr="00E75BD6">
        <w:rPr>
          <w:color w:val="000000"/>
          <w:szCs w:val="24"/>
        </w:rPr>
        <w:t>Ik</w:t>
      </w:r>
      <w:proofErr w:type="spellEnd"/>
      <w:r w:rsidRPr="00E75BD6">
        <w:rPr>
          <w:color w:val="000000"/>
          <w:szCs w:val="24"/>
        </w:rPr>
        <w:t xml:space="preserve">´´=6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ip</w:t>
      </w:r>
      <w:proofErr w:type="spellEnd"/>
      <w:r w:rsidRPr="00E75BD6">
        <w:rPr>
          <w:color w:val="000000"/>
          <w:szCs w:val="24"/>
        </w:rPr>
        <w:t xml:space="preserve">=8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RP-1.1 - </w:t>
      </w:r>
      <w:proofErr w:type="spellStart"/>
      <w:r w:rsidRPr="00E75BD6">
        <w:rPr>
          <w:color w:val="000000"/>
          <w:szCs w:val="24"/>
        </w:rPr>
        <w:t>Ik</w:t>
      </w:r>
      <w:proofErr w:type="spellEnd"/>
      <w:r w:rsidRPr="00E75BD6">
        <w:rPr>
          <w:color w:val="000000"/>
          <w:szCs w:val="24"/>
        </w:rPr>
        <w:t xml:space="preserve">´´=7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ip</w:t>
      </w:r>
      <w:proofErr w:type="spellEnd"/>
      <w:r w:rsidRPr="00E75BD6">
        <w:rPr>
          <w:color w:val="000000"/>
          <w:szCs w:val="24"/>
        </w:rPr>
        <w:t xml:space="preserve">=9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RP-1.2 - </w:t>
      </w:r>
      <w:proofErr w:type="spellStart"/>
      <w:r w:rsidRPr="00E75BD6">
        <w:rPr>
          <w:color w:val="000000"/>
          <w:szCs w:val="24"/>
        </w:rPr>
        <w:t>Ik</w:t>
      </w:r>
      <w:proofErr w:type="spellEnd"/>
      <w:r w:rsidRPr="00E75BD6">
        <w:rPr>
          <w:color w:val="000000"/>
          <w:szCs w:val="24"/>
        </w:rPr>
        <w:t xml:space="preserve">´´=3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ip</w:t>
      </w:r>
      <w:proofErr w:type="spellEnd"/>
      <w:r w:rsidRPr="00E75BD6">
        <w:rPr>
          <w:color w:val="000000"/>
          <w:szCs w:val="24"/>
        </w:rPr>
        <w:t xml:space="preserve">=4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RP-1.3 - </w:t>
      </w:r>
      <w:proofErr w:type="spellStart"/>
      <w:r w:rsidRPr="00E75BD6">
        <w:rPr>
          <w:color w:val="000000"/>
          <w:szCs w:val="24"/>
        </w:rPr>
        <w:t>Io</w:t>
      </w:r>
      <w:proofErr w:type="spellEnd"/>
      <w:r w:rsidRPr="00E75BD6">
        <w:rPr>
          <w:color w:val="000000"/>
          <w:szCs w:val="24"/>
        </w:rPr>
        <w:t xml:space="preserve">=12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RP-2.1 - </w:t>
      </w:r>
      <w:proofErr w:type="spellStart"/>
      <w:r w:rsidRPr="00E75BD6">
        <w:rPr>
          <w:color w:val="000000"/>
          <w:szCs w:val="24"/>
        </w:rPr>
        <w:t>Io</w:t>
      </w:r>
      <w:proofErr w:type="spellEnd"/>
      <w:r w:rsidRPr="00E75BD6">
        <w:rPr>
          <w:color w:val="000000"/>
          <w:szCs w:val="24"/>
        </w:rPr>
        <w:t xml:space="preserve">=11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RP-2.2 - </w:t>
      </w:r>
      <w:proofErr w:type="spellStart"/>
      <w:r w:rsidRPr="00E75BD6">
        <w:rPr>
          <w:color w:val="000000"/>
          <w:szCs w:val="24"/>
        </w:rPr>
        <w:t>Ik</w:t>
      </w:r>
      <w:proofErr w:type="spellEnd"/>
      <w:r w:rsidRPr="00E75BD6">
        <w:rPr>
          <w:color w:val="000000"/>
          <w:szCs w:val="24"/>
        </w:rPr>
        <w:t xml:space="preserve">´´=10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ip</w:t>
      </w:r>
      <w:proofErr w:type="spellEnd"/>
      <w:r w:rsidRPr="00E75BD6">
        <w:rPr>
          <w:color w:val="000000"/>
          <w:szCs w:val="24"/>
        </w:rPr>
        <w:t xml:space="preserve">=14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RP-2.3 - </w:t>
      </w:r>
      <w:proofErr w:type="spellStart"/>
      <w:r w:rsidRPr="00E75BD6">
        <w:rPr>
          <w:color w:val="000000"/>
          <w:szCs w:val="24"/>
        </w:rPr>
        <w:t>Ik</w:t>
      </w:r>
      <w:proofErr w:type="spellEnd"/>
      <w:r w:rsidRPr="00E75BD6">
        <w:rPr>
          <w:color w:val="000000"/>
          <w:szCs w:val="24"/>
        </w:rPr>
        <w:t xml:space="preserve">´´=3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ip</w:t>
      </w:r>
      <w:proofErr w:type="spellEnd"/>
      <w:r w:rsidRPr="00E75BD6">
        <w:rPr>
          <w:color w:val="000000"/>
          <w:szCs w:val="24"/>
        </w:rPr>
        <w:t xml:space="preserve">=4 </w:t>
      </w:r>
      <w:proofErr w:type="spellStart"/>
      <w:r w:rsidRPr="00E75BD6">
        <w:rPr>
          <w:color w:val="000000"/>
          <w:szCs w:val="24"/>
        </w:rPr>
        <w:t>kA</w:t>
      </w:r>
      <w:proofErr w:type="spellEnd"/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Ik</w:t>
      </w:r>
      <w:proofErr w:type="spellEnd"/>
      <w:r w:rsidRPr="00E75BD6">
        <w:rPr>
          <w:color w:val="000000"/>
          <w:szCs w:val="24"/>
        </w:rPr>
        <w:t xml:space="preserve">´´ - </w:t>
      </w:r>
      <w:proofErr w:type="spellStart"/>
      <w:r w:rsidRPr="00E75BD6">
        <w:rPr>
          <w:color w:val="000000"/>
          <w:szCs w:val="24"/>
        </w:rPr>
        <w:t>počatečni</w:t>
      </w:r>
      <w:proofErr w:type="spellEnd"/>
      <w:r w:rsidRPr="00E75BD6">
        <w:rPr>
          <w:color w:val="000000"/>
          <w:szCs w:val="24"/>
        </w:rPr>
        <w:t xml:space="preserve"> </w:t>
      </w:r>
      <w:proofErr w:type="spellStart"/>
      <w:r w:rsidRPr="00E75BD6">
        <w:rPr>
          <w:color w:val="000000"/>
          <w:szCs w:val="24"/>
        </w:rPr>
        <w:t>razovy</w:t>
      </w:r>
      <w:proofErr w:type="spellEnd"/>
      <w:r w:rsidRPr="00E75BD6">
        <w:rPr>
          <w:color w:val="000000"/>
          <w:szCs w:val="24"/>
        </w:rPr>
        <w:t xml:space="preserve"> </w:t>
      </w:r>
      <w:proofErr w:type="spellStart"/>
      <w:r w:rsidRPr="00E75BD6">
        <w:rPr>
          <w:color w:val="000000"/>
          <w:szCs w:val="24"/>
        </w:rPr>
        <w:t>zkratovy</w:t>
      </w:r>
      <w:proofErr w:type="spellEnd"/>
      <w:r w:rsidRPr="00E75BD6">
        <w:rPr>
          <w:color w:val="000000"/>
          <w:szCs w:val="24"/>
        </w:rPr>
        <w:t xml:space="preserve"> proud, (</w:t>
      </w:r>
      <w:proofErr w:type="spellStart"/>
      <w:r w:rsidRPr="00E75BD6">
        <w:rPr>
          <w:color w:val="000000"/>
          <w:szCs w:val="24"/>
        </w:rPr>
        <w:t>efektivni</w:t>
      </w:r>
      <w:proofErr w:type="spellEnd"/>
      <w:r w:rsidRPr="00E75BD6">
        <w:rPr>
          <w:color w:val="000000"/>
          <w:szCs w:val="24"/>
        </w:rPr>
        <w:t xml:space="preserve"> hodnota)</w:t>
      </w:r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ip</w:t>
      </w:r>
      <w:proofErr w:type="spellEnd"/>
      <w:r w:rsidRPr="00E75BD6">
        <w:rPr>
          <w:color w:val="000000"/>
          <w:szCs w:val="24"/>
        </w:rPr>
        <w:t xml:space="preserve"> - </w:t>
      </w:r>
      <w:proofErr w:type="spellStart"/>
      <w:r w:rsidRPr="00E75BD6">
        <w:rPr>
          <w:color w:val="000000"/>
          <w:szCs w:val="24"/>
        </w:rPr>
        <w:t>narazovy</w:t>
      </w:r>
      <w:proofErr w:type="spellEnd"/>
      <w:r w:rsidRPr="00E75BD6">
        <w:rPr>
          <w:color w:val="000000"/>
          <w:szCs w:val="24"/>
        </w:rPr>
        <w:t xml:space="preserve"> </w:t>
      </w:r>
      <w:proofErr w:type="spellStart"/>
      <w:r w:rsidRPr="00E75BD6">
        <w:rPr>
          <w:color w:val="000000"/>
          <w:szCs w:val="24"/>
        </w:rPr>
        <w:t>zkratovy</w:t>
      </w:r>
      <w:proofErr w:type="spellEnd"/>
      <w:r w:rsidRPr="00E75BD6">
        <w:rPr>
          <w:color w:val="000000"/>
          <w:szCs w:val="24"/>
        </w:rPr>
        <w:t xml:space="preserve"> proud (</w:t>
      </w:r>
      <w:proofErr w:type="spellStart"/>
      <w:r w:rsidRPr="00E75BD6">
        <w:rPr>
          <w:color w:val="000000"/>
          <w:szCs w:val="24"/>
        </w:rPr>
        <w:t>špičkova</w:t>
      </w:r>
      <w:proofErr w:type="spellEnd"/>
      <w:r w:rsidRPr="00E75BD6">
        <w:rPr>
          <w:color w:val="000000"/>
          <w:szCs w:val="24"/>
        </w:rPr>
        <w:t xml:space="preserve"> hodnota)</w:t>
      </w:r>
    </w:p>
    <w:p w:rsidR="00E75BD6" w:rsidRPr="00E75BD6" w:rsidRDefault="00E75BD6" w:rsidP="00E75BD6">
      <w:pPr>
        <w:ind w:left="708"/>
        <w:jc w:val="both"/>
        <w:rPr>
          <w:color w:val="000000"/>
          <w:szCs w:val="24"/>
        </w:rPr>
      </w:pPr>
      <w:proofErr w:type="spellStart"/>
      <w:r w:rsidRPr="00E75BD6">
        <w:rPr>
          <w:color w:val="000000"/>
          <w:szCs w:val="24"/>
        </w:rPr>
        <w:t>Io</w:t>
      </w:r>
      <w:proofErr w:type="spellEnd"/>
      <w:r w:rsidRPr="00E75BD6">
        <w:rPr>
          <w:color w:val="000000"/>
          <w:szCs w:val="24"/>
        </w:rPr>
        <w:t xml:space="preserve"> - omezeny proud (</w:t>
      </w:r>
      <w:proofErr w:type="spellStart"/>
      <w:r w:rsidRPr="00E75BD6">
        <w:rPr>
          <w:color w:val="000000"/>
          <w:szCs w:val="24"/>
        </w:rPr>
        <w:t>špičkova</w:t>
      </w:r>
      <w:proofErr w:type="spellEnd"/>
      <w:r w:rsidRPr="00E75BD6">
        <w:rPr>
          <w:color w:val="000000"/>
          <w:szCs w:val="24"/>
        </w:rPr>
        <w:t xml:space="preserve"> hodnota)</w:t>
      </w:r>
    </w:p>
    <w:p w:rsidR="00E75BD6" w:rsidRPr="00E75BD6" w:rsidRDefault="00E75BD6" w:rsidP="000D27DA">
      <w:pPr>
        <w:ind w:left="709" w:hanging="709"/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c) </w:t>
      </w:r>
      <w:r w:rsidR="000D27DA">
        <w:rPr>
          <w:color w:val="000000"/>
          <w:szCs w:val="24"/>
        </w:rPr>
        <w:tab/>
      </w:r>
      <w:r w:rsidRPr="00E75BD6">
        <w:rPr>
          <w:color w:val="000000"/>
          <w:szCs w:val="24"/>
        </w:rPr>
        <w:t>Ano,</w:t>
      </w:r>
      <w:r w:rsidR="000D27DA">
        <w:rPr>
          <w:color w:val="000000"/>
          <w:szCs w:val="24"/>
        </w:rPr>
        <w:t xml:space="preserve"> jsou.</w:t>
      </w:r>
      <w:r w:rsidRPr="00E75BD6">
        <w:rPr>
          <w:color w:val="000000"/>
          <w:szCs w:val="24"/>
        </w:rPr>
        <w:t xml:space="preserve"> </w:t>
      </w:r>
      <w:r w:rsidR="00CA062E">
        <w:rPr>
          <w:color w:val="000000"/>
          <w:szCs w:val="24"/>
        </w:rPr>
        <w:t>U</w:t>
      </w:r>
      <w:r w:rsidR="00C61DD9">
        <w:rPr>
          <w:color w:val="000000"/>
          <w:szCs w:val="24"/>
        </w:rPr>
        <w:t xml:space="preserve">pravený rozpočet / výkaz výměr </w:t>
      </w:r>
      <w:r w:rsidR="00C61DD9" w:rsidRPr="00B375EF">
        <w:rPr>
          <w:color w:val="000000"/>
          <w:szCs w:val="24"/>
        </w:rPr>
        <w:t>poskytujeme jako přílohu těchto dodatečných informací - název souboru "</w:t>
      </w:r>
      <w:r w:rsidR="00C61DD9" w:rsidRPr="00C61DD9">
        <w:rPr>
          <w:color w:val="000000"/>
          <w:szCs w:val="24"/>
        </w:rPr>
        <w:t>Dodatečné informace č</w:t>
      </w:r>
      <w:r w:rsidR="0082282C">
        <w:rPr>
          <w:color w:val="000000"/>
          <w:szCs w:val="24"/>
        </w:rPr>
        <w:t>.</w:t>
      </w:r>
      <w:r w:rsidR="00C61DD9" w:rsidRPr="00C61DD9">
        <w:rPr>
          <w:color w:val="000000"/>
          <w:szCs w:val="24"/>
        </w:rPr>
        <w:t xml:space="preserve"> 7 - 04.4.5.24rev - VV2</w:t>
      </w:r>
      <w:r w:rsidR="000D27DA">
        <w:rPr>
          <w:color w:val="000000"/>
          <w:szCs w:val="24"/>
        </w:rPr>
        <w:t>.xlsx</w:t>
      </w:r>
      <w:r w:rsidR="00C61DD9" w:rsidRPr="00B375EF">
        <w:rPr>
          <w:color w:val="000000"/>
          <w:szCs w:val="24"/>
        </w:rPr>
        <w:t>". Tento soubor je Vám zasílán přes portál Uschovna.cz a současně je uveřejněn na profilu zadavatele pod uvedeným názvem</w:t>
      </w:r>
      <w:r w:rsidR="00C61DD9">
        <w:rPr>
          <w:color w:val="000000"/>
          <w:szCs w:val="24"/>
        </w:rPr>
        <w:t>.</w:t>
      </w:r>
    </w:p>
    <w:p w:rsidR="00953F4F" w:rsidRDefault="00E75BD6" w:rsidP="00E75BD6">
      <w:pPr>
        <w:jc w:val="both"/>
        <w:rPr>
          <w:color w:val="000000"/>
          <w:szCs w:val="24"/>
        </w:rPr>
      </w:pPr>
      <w:r w:rsidRPr="00E75BD6">
        <w:rPr>
          <w:color w:val="000000"/>
          <w:szCs w:val="24"/>
        </w:rPr>
        <w:t xml:space="preserve">d) </w:t>
      </w:r>
      <w:r w:rsidR="000D27DA">
        <w:rPr>
          <w:color w:val="000000"/>
          <w:szCs w:val="24"/>
        </w:rPr>
        <w:tab/>
        <w:t xml:space="preserve">Dle stupnice </w:t>
      </w:r>
      <w:r w:rsidRPr="00E75BD6">
        <w:rPr>
          <w:color w:val="000000"/>
          <w:szCs w:val="24"/>
        </w:rPr>
        <w:t>RAL 7035</w:t>
      </w:r>
    </w:p>
    <w:p w:rsidR="000D27DA" w:rsidRDefault="000D27DA" w:rsidP="00953F4F">
      <w:pPr>
        <w:jc w:val="both"/>
        <w:rPr>
          <w:b/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27</w:t>
      </w:r>
    </w:p>
    <w:p w:rsidR="00953F4F" w:rsidRDefault="00D5290A" w:rsidP="00953F4F">
      <w:pPr>
        <w:jc w:val="both"/>
        <w:rPr>
          <w:color w:val="000000"/>
          <w:szCs w:val="24"/>
        </w:rPr>
      </w:pPr>
      <w:r w:rsidRPr="00D5290A">
        <w:rPr>
          <w:color w:val="000000"/>
          <w:szCs w:val="24"/>
        </w:rPr>
        <w:t>Žádáme o doplnění technických údajů k rozvaděči R-OTK v SO04</w:t>
      </w:r>
      <w:r w:rsidR="001358A1">
        <w:rPr>
          <w:color w:val="000000"/>
          <w:szCs w:val="24"/>
        </w:rPr>
        <w:t xml:space="preserve"> </w:t>
      </w:r>
      <w:r w:rsidRPr="00D5290A">
        <w:rPr>
          <w:color w:val="000000"/>
          <w:szCs w:val="24"/>
        </w:rPr>
        <w:t xml:space="preserve">- silnoproud, </w:t>
      </w:r>
      <w:proofErr w:type="spellStart"/>
      <w:r w:rsidRPr="00D5290A">
        <w:rPr>
          <w:color w:val="000000"/>
          <w:szCs w:val="24"/>
        </w:rPr>
        <w:t>pol</w:t>
      </w:r>
      <w:proofErr w:type="spellEnd"/>
      <w:r w:rsidRPr="00D5290A">
        <w:rPr>
          <w:color w:val="000000"/>
          <w:szCs w:val="24"/>
        </w:rPr>
        <w:t xml:space="preserve">. </w:t>
      </w:r>
      <w:r w:rsidR="001358A1">
        <w:rPr>
          <w:color w:val="000000"/>
          <w:szCs w:val="24"/>
        </w:rPr>
        <w:t>č</w:t>
      </w:r>
      <w:r w:rsidRPr="00D5290A">
        <w:rPr>
          <w:color w:val="000000"/>
          <w:szCs w:val="24"/>
        </w:rPr>
        <w:t>. D. 018. Nenašli jsme k němu výkres ani jinou specifikaci potřebnou k ocenění této položky.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953F4F" w:rsidRDefault="00CA062E" w:rsidP="00953F4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>Upravený rozpočet / výkaz výměr poskytujeme jako přílohu těchto dodatečných informací. Viz odpověď na dotaz č. 26 písm. c).</w:t>
      </w:r>
    </w:p>
    <w:p w:rsidR="00CA062E" w:rsidRDefault="00CA062E" w:rsidP="00953F4F">
      <w:pPr>
        <w:jc w:val="both"/>
        <w:rPr>
          <w:color w:val="000000"/>
          <w:szCs w:val="24"/>
        </w:rPr>
      </w:pPr>
    </w:p>
    <w:p w:rsidR="00953F4F" w:rsidRDefault="00953F4F" w:rsidP="00953F4F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Dotaz č. 28</w:t>
      </w:r>
    </w:p>
    <w:p w:rsidR="00953F4F" w:rsidRDefault="001358A1" w:rsidP="00953F4F">
      <w:pPr>
        <w:jc w:val="both"/>
        <w:rPr>
          <w:color w:val="000000"/>
          <w:szCs w:val="24"/>
        </w:rPr>
      </w:pPr>
      <w:r w:rsidRPr="001358A1">
        <w:rPr>
          <w:color w:val="000000"/>
          <w:szCs w:val="24"/>
        </w:rPr>
        <w:t xml:space="preserve">Ve výkazu SO 04 - silnoproud, </w:t>
      </w:r>
      <w:proofErr w:type="spellStart"/>
      <w:r w:rsidRPr="001358A1">
        <w:rPr>
          <w:color w:val="000000"/>
          <w:szCs w:val="24"/>
        </w:rPr>
        <w:t>pol</w:t>
      </w:r>
      <w:proofErr w:type="spellEnd"/>
      <w:r w:rsidRPr="001358A1">
        <w:rPr>
          <w:color w:val="000000"/>
          <w:szCs w:val="24"/>
        </w:rPr>
        <w:t>. č, A. 047 je uveden Centrální bateriový systém s odkazem na informace v technické zprávě, které ne</w:t>
      </w:r>
      <w:r>
        <w:rPr>
          <w:color w:val="000000"/>
          <w:szCs w:val="24"/>
        </w:rPr>
        <w:t>jsou dostatečné pro jeho ocenění</w:t>
      </w:r>
      <w:r w:rsidRPr="001358A1">
        <w:rPr>
          <w:color w:val="000000"/>
          <w:szCs w:val="24"/>
        </w:rPr>
        <w:t>. Žádáme o doplnění technických údajů a p</w:t>
      </w:r>
      <w:r>
        <w:rPr>
          <w:color w:val="000000"/>
          <w:szCs w:val="24"/>
        </w:rPr>
        <w:t>odkladů k ocenění této položky.</w:t>
      </w:r>
    </w:p>
    <w:p w:rsidR="00953F4F" w:rsidRPr="00953F4F" w:rsidRDefault="00953F4F" w:rsidP="00953F4F">
      <w:pPr>
        <w:jc w:val="both"/>
        <w:rPr>
          <w:b/>
          <w:color w:val="000000"/>
          <w:szCs w:val="24"/>
        </w:rPr>
      </w:pPr>
      <w:r w:rsidRPr="00953F4F">
        <w:rPr>
          <w:b/>
          <w:color w:val="000000"/>
          <w:szCs w:val="24"/>
        </w:rPr>
        <w:t>Odpověď:</w:t>
      </w:r>
    </w:p>
    <w:p w:rsidR="00953F4F" w:rsidRDefault="00CA062E" w:rsidP="00953F4F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Technický popis CBS </w:t>
      </w:r>
      <w:r w:rsidRPr="00CA062E">
        <w:rPr>
          <w:color w:val="000000"/>
          <w:szCs w:val="24"/>
        </w:rPr>
        <w:t>poskytujeme jako přílohu těchto dodatečných informací - název souboru "</w:t>
      </w:r>
      <w:r w:rsidRPr="00CA062E">
        <w:t xml:space="preserve"> </w:t>
      </w:r>
      <w:r w:rsidRPr="00CA062E">
        <w:rPr>
          <w:color w:val="000000"/>
          <w:szCs w:val="24"/>
        </w:rPr>
        <w:t xml:space="preserve">Dodatečné informace č. 7 - Popis CBS do </w:t>
      </w:r>
      <w:proofErr w:type="spellStart"/>
      <w:r w:rsidRPr="00CA062E">
        <w:rPr>
          <w:color w:val="000000"/>
          <w:szCs w:val="24"/>
        </w:rPr>
        <w:t>tech</w:t>
      </w:r>
      <w:proofErr w:type="spellEnd"/>
      <w:r w:rsidRPr="00CA062E">
        <w:rPr>
          <w:color w:val="000000"/>
          <w:szCs w:val="24"/>
        </w:rPr>
        <w:t>. zprávy.</w:t>
      </w:r>
      <w:proofErr w:type="spellStart"/>
      <w:r w:rsidRPr="00CA062E">
        <w:rPr>
          <w:color w:val="000000"/>
          <w:szCs w:val="24"/>
        </w:rPr>
        <w:t>doc</w:t>
      </w:r>
      <w:proofErr w:type="spellEnd"/>
      <w:r w:rsidRPr="00CA062E">
        <w:rPr>
          <w:color w:val="000000"/>
          <w:szCs w:val="24"/>
        </w:rPr>
        <w:t>". Tento soubor je Vám zasílán přes portál Uschovna.cz a současně je uveřejněn na profilu zadavatele pod uvedeným názvem.</w:t>
      </w:r>
    </w:p>
    <w:p w:rsidR="00CA062E" w:rsidRDefault="00CA062E" w:rsidP="00953F4F">
      <w:pPr>
        <w:jc w:val="both"/>
        <w:rPr>
          <w:b/>
          <w:color w:val="000000"/>
          <w:szCs w:val="24"/>
        </w:rPr>
      </w:pPr>
    </w:p>
    <w:p w:rsidR="00953F4F" w:rsidRDefault="00953F4F" w:rsidP="00DA6E78">
      <w:pPr>
        <w:jc w:val="both"/>
        <w:rPr>
          <w:b/>
          <w:color w:val="000000"/>
          <w:szCs w:val="24"/>
        </w:rPr>
      </w:pPr>
    </w:p>
    <w:p w:rsidR="001319B4" w:rsidRPr="001319B4" w:rsidRDefault="00192CC3" w:rsidP="00DA6E78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Část II dodatečných informací</w:t>
      </w:r>
    </w:p>
    <w:p w:rsidR="00953F4F" w:rsidRDefault="00D938E0" w:rsidP="00DA6E78">
      <w:pPr>
        <w:jc w:val="both"/>
        <w:rPr>
          <w:color w:val="000000"/>
          <w:szCs w:val="24"/>
        </w:rPr>
      </w:pPr>
      <w:r>
        <w:rPr>
          <w:color w:val="000000"/>
          <w:szCs w:val="24"/>
        </w:rPr>
        <w:tab/>
      </w:r>
      <w:r w:rsidR="005479A0" w:rsidRPr="000371B5">
        <w:rPr>
          <w:color w:val="000000"/>
          <w:szCs w:val="24"/>
        </w:rPr>
        <w:t>Zadavatel poskytuje na základě § 49 ods</w:t>
      </w:r>
      <w:r w:rsidR="005044E4">
        <w:rPr>
          <w:color w:val="000000"/>
          <w:szCs w:val="24"/>
        </w:rPr>
        <w:t>t</w:t>
      </w:r>
      <w:r w:rsidR="005479A0" w:rsidRPr="000371B5">
        <w:rPr>
          <w:color w:val="000000"/>
          <w:szCs w:val="24"/>
        </w:rPr>
        <w:t>. 4</w:t>
      </w:r>
      <w:r w:rsidR="000371B5" w:rsidRPr="000371B5">
        <w:rPr>
          <w:color w:val="000000"/>
          <w:szCs w:val="24"/>
        </w:rPr>
        <w:t xml:space="preserve"> zákona </w:t>
      </w:r>
      <w:r w:rsidR="000371B5">
        <w:rPr>
          <w:color w:val="000000"/>
          <w:szCs w:val="24"/>
        </w:rPr>
        <w:t>tyto dodatečné informace k zadávacím podmínkám:</w:t>
      </w:r>
    </w:p>
    <w:p w:rsidR="000371B5" w:rsidRPr="000371B5" w:rsidRDefault="000371B5" w:rsidP="00DA6E78">
      <w:pPr>
        <w:jc w:val="both"/>
        <w:rPr>
          <w:color w:val="000000"/>
          <w:szCs w:val="24"/>
        </w:rPr>
      </w:pPr>
    </w:p>
    <w:p w:rsidR="000371B5" w:rsidRPr="001319B4" w:rsidRDefault="000371B5" w:rsidP="001319B4">
      <w:pPr>
        <w:numPr>
          <w:ilvl w:val="0"/>
          <w:numId w:val="45"/>
        </w:numPr>
        <w:ind w:left="426"/>
        <w:jc w:val="both"/>
        <w:rPr>
          <w:color w:val="000000"/>
          <w:szCs w:val="24"/>
        </w:rPr>
      </w:pPr>
      <w:r w:rsidRPr="001319B4">
        <w:rPr>
          <w:color w:val="000000"/>
          <w:szCs w:val="24"/>
        </w:rPr>
        <w:lastRenderedPageBreak/>
        <w:t xml:space="preserve">Upřesnění odpovědi na dotaz č. 11 v dodatečných informacích č. 5 </w:t>
      </w:r>
      <w:r w:rsidR="001319B4">
        <w:rPr>
          <w:color w:val="000000"/>
          <w:szCs w:val="24"/>
        </w:rPr>
        <w:t>ze dne 22. 1. 2014.</w:t>
      </w:r>
    </w:p>
    <w:p w:rsidR="000371B5" w:rsidRPr="001319B4" w:rsidRDefault="000371B5" w:rsidP="001319B4">
      <w:pPr>
        <w:ind w:left="426"/>
        <w:jc w:val="both"/>
        <w:rPr>
          <w:color w:val="000000"/>
          <w:szCs w:val="24"/>
        </w:rPr>
      </w:pPr>
      <w:r w:rsidRPr="001319B4">
        <w:rPr>
          <w:color w:val="000000"/>
          <w:szCs w:val="24"/>
        </w:rPr>
        <w:t>K uveřejněné odpovědi se přidává text "Ukončení ocelových vzpěr bude řešeno v rámci dílenské dokumentace, ale v každém případě je nutné počítat se zajištěním možnosti rektifikace jak v dolní tak i horní části vzpěry."</w:t>
      </w:r>
    </w:p>
    <w:p w:rsidR="00953F4F" w:rsidRPr="001319B4" w:rsidRDefault="00953F4F" w:rsidP="00DA6E78">
      <w:pPr>
        <w:jc w:val="both"/>
        <w:rPr>
          <w:color w:val="000000"/>
          <w:szCs w:val="24"/>
        </w:rPr>
      </w:pPr>
    </w:p>
    <w:p w:rsidR="00D72A79" w:rsidRPr="00D72A79" w:rsidRDefault="000371B5" w:rsidP="00D72A79">
      <w:pPr>
        <w:numPr>
          <w:ilvl w:val="0"/>
          <w:numId w:val="45"/>
        </w:numPr>
        <w:ind w:left="426"/>
        <w:jc w:val="both"/>
        <w:rPr>
          <w:color w:val="000000"/>
          <w:szCs w:val="24"/>
        </w:rPr>
      </w:pPr>
      <w:r w:rsidRPr="00D72A79">
        <w:rPr>
          <w:color w:val="000000"/>
          <w:szCs w:val="24"/>
        </w:rPr>
        <w:t xml:space="preserve">Na základě konzultace s HZS-MSK </w:t>
      </w:r>
      <w:r w:rsidR="00192CC3" w:rsidRPr="00D72A79">
        <w:rPr>
          <w:color w:val="000000"/>
          <w:szCs w:val="24"/>
        </w:rPr>
        <w:t xml:space="preserve">jsou </w:t>
      </w:r>
      <w:r w:rsidRPr="00D72A79">
        <w:rPr>
          <w:color w:val="000000"/>
          <w:szCs w:val="24"/>
        </w:rPr>
        <w:t>požadovány některé úpravy v PBŘ, které si vyžádaly změnu ve výpisech PSV. Prosím o výměnu této položky v PD.</w:t>
      </w:r>
      <w:r w:rsidR="00D72A79" w:rsidRPr="00D72A79">
        <w:rPr>
          <w:color w:val="000000"/>
          <w:szCs w:val="24"/>
        </w:rPr>
        <w:t xml:space="preserve"> </w:t>
      </w:r>
      <w:r w:rsidR="001F254C" w:rsidRPr="00D72A79">
        <w:rPr>
          <w:color w:val="000000"/>
          <w:szCs w:val="24"/>
        </w:rPr>
        <w:t xml:space="preserve">Výpisy PSV </w:t>
      </w:r>
      <w:r w:rsidR="00192CC3" w:rsidRPr="00D72A79">
        <w:rPr>
          <w:color w:val="000000"/>
          <w:szCs w:val="24"/>
        </w:rPr>
        <w:t xml:space="preserve"> </w:t>
      </w:r>
      <w:r w:rsidR="00D72A79" w:rsidRPr="00D72A79">
        <w:rPr>
          <w:color w:val="000000"/>
          <w:szCs w:val="24"/>
        </w:rPr>
        <w:t xml:space="preserve">poskytujeme jako přílohu těchto dodatečných informací ve </w:t>
      </w:r>
      <w:proofErr w:type="spellStart"/>
      <w:r w:rsidR="00D72A79" w:rsidRPr="00D72A79">
        <w:rPr>
          <w:color w:val="000000"/>
          <w:szCs w:val="24"/>
        </w:rPr>
        <w:t>fomátu</w:t>
      </w:r>
      <w:proofErr w:type="spellEnd"/>
      <w:r w:rsidR="00D72A79" w:rsidRPr="00D72A79">
        <w:rPr>
          <w:color w:val="000000"/>
          <w:szCs w:val="24"/>
        </w:rPr>
        <w:t xml:space="preserve"> PDF a DWG - názvy souborů "Dodatečné informace č. 7 - 04.1 - 53 VÝPIS DVEŘÍ_140127.PDF" a "Dodatečné informace č. 7 - 04.1 - 53 VÝPIS DVEŘÍ_140127.DWG". T</w:t>
      </w:r>
      <w:r w:rsidR="005044E4">
        <w:rPr>
          <w:color w:val="000000"/>
          <w:szCs w:val="24"/>
        </w:rPr>
        <w:t>yto</w:t>
      </w:r>
      <w:r w:rsidR="00D72A79" w:rsidRPr="00D72A79">
        <w:rPr>
          <w:color w:val="000000"/>
          <w:szCs w:val="24"/>
        </w:rPr>
        <w:t xml:space="preserve"> soubor</w:t>
      </w:r>
      <w:r w:rsidR="00D72A79">
        <w:rPr>
          <w:color w:val="000000"/>
          <w:szCs w:val="24"/>
        </w:rPr>
        <w:t>y</w:t>
      </w:r>
      <w:r w:rsidR="00D72A79" w:rsidRPr="00D72A79">
        <w:rPr>
          <w:color w:val="000000"/>
          <w:szCs w:val="24"/>
        </w:rPr>
        <w:t xml:space="preserve"> j</w:t>
      </w:r>
      <w:r w:rsidR="00D72A79">
        <w:rPr>
          <w:color w:val="000000"/>
          <w:szCs w:val="24"/>
        </w:rPr>
        <w:t>sou</w:t>
      </w:r>
      <w:r w:rsidR="00D72A79" w:rsidRPr="00D72A79">
        <w:rPr>
          <w:color w:val="000000"/>
          <w:szCs w:val="24"/>
        </w:rPr>
        <w:t xml:space="preserve"> Vám zasílán</w:t>
      </w:r>
      <w:r w:rsidR="00D72A79">
        <w:rPr>
          <w:color w:val="000000"/>
          <w:szCs w:val="24"/>
        </w:rPr>
        <w:t>y</w:t>
      </w:r>
      <w:r w:rsidR="00D72A79" w:rsidRPr="00D72A79">
        <w:rPr>
          <w:color w:val="000000"/>
          <w:szCs w:val="24"/>
        </w:rPr>
        <w:t xml:space="preserve"> přes portál Uschovna.cz a současně j</w:t>
      </w:r>
      <w:r w:rsidR="00D72A79">
        <w:rPr>
          <w:color w:val="000000"/>
          <w:szCs w:val="24"/>
        </w:rPr>
        <w:t>sou</w:t>
      </w:r>
      <w:r w:rsidR="00D72A79" w:rsidRPr="00D72A79">
        <w:rPr>
          <w:color w:val="000000"/>
          <w:szCs w:val="24"/>
        </w:rPr>
        <w:t xml:space="preserve"> uveřejněn</w:t>
      </w:r>
      <w:r w:rsidR="00D72A79">
        <w:rPr>
          <w:color w:val="000000"/>
          <w:szCs w:val="24"/>
        </w:rPr>
        <w:t>y</w:t>
      </w:r>
      <w:r w:rsidR="00D72A79" w:rsidRPr="00D72A79">
        <w:rPr>
          <w:color w:val="000000"/>
          <w:szCs w:val="24"/>
        </w:rPr>
        <w:t xml:space="preserve"> na profilu zadavatele pod uvedeným</w:t>
      </w:r>
      <w:r w:rsidR="00D72A79">
        <w:rPr>
          <w:color w:val="000000"/>
          <w:szCs w:val="24"/>
        </w:rPr>
        <w:t>i</w:t>
      </w:r>
      <w:r w:rsidR="00D72A79" w:rsidRPr="00D72A79">
        <w:rPr>
          <w:color w:val="000000"/>
          <w:szCs w:val="24"/>
        </w:rPr>
        <w:t xml:space="preserve"> názv</w:t>
      </w:r>
      <w:r w:rsidR="00D72A79">
        <w:rPr>
          <w:color w:val="000000"/>
          <w:szCs w:val="24"/>
        </w:rPr>
        <w:t>y</w:t>
      </w:r>
      <w:r w:rsidR="00D72A79" w:rsidRPr="00D72A79">
        <w:rPr>
          <w:color w:val="000000"/>
          <w:szCs w:val="24"/>
        </w:rPr>
        <w:t>.</w:t>
      </w:r>
    </w:p>
    <w:p w:rsidR="00192CC3" w:rsidRPr="00F61679" w:rsidRDefault="00192CC3" w:rsidP="00DA6E78">
      <w:pPr>
        <w:jc w:val="both"/>
        <w:rPr>
          <w:b/>
          <w:color w:val="000000"/>
          <w:szCs w:val="24"/>
        </w:rPr>
      </w:pPr>
    </w:p>
    <w:p w:rsidR="00192CC3" w:rsidRDefault="00192CC3" w:rsidP="00192CC3">
      <w:pPr>
        <w:jc w:val="both"/>
        <w:rPr>
          <w:b/>
          <w:color w:val="000000"/>
          <w:szCs w:val="24"/>
        </w:rPr>
      </w:pPr>
    </w:p>
    <w:p w:rsidR="00192CC3" w:rsidRPr="001319B4" w:rsidRDefault="00192CC3" w:rsidP="00192CC3">
      <w:pPr>
        <w:jc w:val="both"/>
        <w:rPr>
          <w:b/>
          <w:color w:val="000000"/>
          <w:szCs w:val="24"/>
        </w:rPr>
      </w:pPr>
      <w:r>
        <w:rPr>
          <w:b/>
          <w:color w:val="000000"/>
          <w:szCs w:val="24"/>
        </w:rPr>
        <w:t>Část III dodatečných informací</w:t>
      </w:r>
    </w:p>
    <w:p w:rsidR="001C14FA" w:rsidRDefault="00D938E0" w:rsidP="001C14FA">
      <w:pPr>
        <w:pStyle w:val="Zkladntext"/>
        <w:jc w:val="both"/>
        <w:rPr>
          <w:b w:val="0"/>
          <w:bCs w:val="0"/>
          <w:u w:val="none"/>
        </w:rPr>
      </w:pPr>
      <w:r>
        <w:rPr>
          <w:b w:val="0"/>
          <w:bCs w:val="0"/>
          <w:u w:val="none"/>
        </w:rPr>
        <w:tab/>
      </w:r>
      <w:r w:rsidR="001C14FA" w:rsidRPr="001C14FA">
        <w:rPr>
          <w:b w:val="0"/>
          <w:bCs w:val="0"/>
          <w:u w:val="none"/>
        </w:rPr>
        <w:t>Zadavatel na základě ustanovení § 40 odst. 3 zákona a s ohledem na povahu provedených úprav zadávacích podmínek přiměřeně prodlužuje lhůtu pro podání nabídek a mění níže uvedené články zadávací dokumentace (dále jen "ZD") takto:</w:t>
      </w:r>
    </w:p>
    <w:p w:rsidR="001F254C" w:rsidRPr="001C14FA" w:rsidRDefault="001F254C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1C14FA" w:rsidP="001F254C">
      <w:pPr>
        <w:pStyle w:val="Zkladntext"/>
        <w:numPr>
          <w:ilvl w:val="0"/>
          <w:numId w:val="41"/>
        </w:numPr>
        <w:ind w:left="426" w:hanging="426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 w:rsidR="00880255"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1 ZD:</w:t>
      </w:r>
    </w:p>
    <w:p w:rsidR="00880255" w:rsidRPr="00817991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rFonts w:cs="Arial"/>
          <w:bCs/>
          <w:color w:val="000000"/>
        </w:rPr>
      </w:pPr>
      <w:r w:rsidRPr="001C14FA">
        <w:rPr>
          <w:b/>
          <w:bCs/>
        </w:rPr>
        <w:t>"</w:t>
      </w:r>
      <w:r w:rsidR="00880255" w:rsidRPr="00817991">
        <w:rPr>
          <w:rFonts w:cs="Arial"/>
          <w:color w:val="000000"/>
        </w:rPr>
        <w:t xml:space="preserve">1)  </w:t>
      </w:r>
      <w:r w:rsidR="00876C86">
        <w:rPr>
          <w:rFonts w:cs="Arial"/>
          <w:color w:val="000000"/>
        </w:rPr>
        <w:tab/>
      </w:r>
      <w:r w:rsidR="00880255" w:rsidRPr="00817991">
        <w:rPr>
          <w:rFonts w:cs="Arial"/>
          <w:color w:val="000000"/>
        </w:rPr>
        <w:t xml:space="preserve">Lhůta pro podání nabídek </w:t>
      </w:r>
      <w:r w:rsidR="00880255" w:rsidRPr="00817991">
        <w:rPr>
          <w:rFonts w:cs="Arial"/>
          <w:bCs/>
          <w:color w:val="000000"/>
        </w:rPr>
        <w:t>končí</w:t>
      </w:r>
      <w:r w:rsidR="00880255" w:rsidRPr="00817991">
        <w:rPr>
          <w:rFonts w:cs="Arial"/>
          <w:color w:val="000000"/>
        </w:rPr>
        <w:t xml:space="preserve"> dne </w:t>
      </w:r>
      <w:r w:rsidR="00870693">
        <w:rPr>
          <w:rFonts w:cs="Arial"/>
          <w:color w:val="000000"/>
        </w:rPr>
        <w:t>2</w:t>
      </w:r>
      <w:r w:rsidR="00047B2D">
        <w:rPr>
          <w:rFonts w:cs="Arial"/>
          <w:color w:val="000000"/>
        </w:rPr>
        <w:t>6</w:t>
      </w:r>
      <w:r w:rsidR="00880255" w:rsidRPr="00817991">
        <w:rPr>
          <w:rFonts w:cs="Arial"/>
          <w:color w:val="000000"/>
        </w:rPr>
        <w:t xml:space="preserve">. 2. 2014 v 10:00 hodin. </w:t>
      </w:r>
      <w:r w:rsidR="00880255" w:rsidRPr="00817991">
        <w:rPr>
          <w:bCs/>
          <w:color w:val="000000"/>
        </w:rPr>
        <w:t xml:space="preserve">Nabídky lze zaslat </w:t>
      </w:r>
      <w:r w:rsidR="00880255" w:rsidRPr="00817991">
        <w:rPr>
          <w:rFonts w:cs="Arial"/>
          <w:color w:val="000000"/>
        </w:rPr>
        <w:t>poštou na adresu</w:t>
      </w:r>
      <w:r w:rsidR="00880255" w:rsidRPr="00817991">
        <w:rPr>
          <w:rFonts w:cs="Arial"/>
          <w:bCs/>
          <w:color w:val="000000"/>
        </w:rPr>
        <w:t xml:space="preserve"> </w:t>
      </w:r>
      <w:r w:rsidR="00880255" w:rsidRPr="00817991">
        <w:rPr>
          <w:rFonts w:cs="Arial"/>
          <w:color w:val="000000"/>
        </w:rPr>
        <w:t>VÍTKOVICE ARÉNA, a. s., Ruská 3077/135, 700 30 Ostrava – Zábřeh</w:t>
      </w:r>
      <w:r w:rsidR="00880255" w:rsidRPr="00817991">
        <w:rPr>
          <w:rFonts w:cs="Arial"/>
          <w:bCs/>
          <w:color w:val="000000"/>
        </w:rPr>
        <w:t xml:space="preserve"> nebo na této adrese předat osobně v pracovní dny v době od 09.00 hod. do 14.00 hod. po předchozí telefonické dohodě s Mgr. Kamilem </w:t>
      </w:r>
      <w:proofErr w:type="spellStart"/>
      <w:r w:rsidR="00880255" w:rsidRPr="00817991">
        <w:rPr>
          <w:rFonts w:cs="Arial"/>
          <w:bCs/>
          <w:color w:val="000000"/>
        </w:rPr>
        <w:t>Vrublem</w:t>
      </w:r>
      <w:proofErr w:type="spellEnd"/>
      <w:r w:rsidR="00880255" w:rsidRPr="00817991">
        <w:rPr>
          <w:rFonts w:cs="Arial"/>
          <w:bCs/>
          <w:color w:val="000000"/>
        </w:rPr>
        <w:t xml:space="preserve">, tel. </w:t>
      </w:r>
      <w:r w:rsidR="00880255" w:rsidRPr="00817991">
        <w:t>596 707 300</w:t>
      </w:r>
      <w:r w:rsidR="00880255">
        <w:rPr>
          <w:rFonts w:cs="Arial"/>
          <w:bCs/>
          <w:color w:val="000000"/>
        </w:rPr>
        <w:t>."</w:t>
      </w:r>
    </w:p>
    <w:p w:rsidR="001C14FA" w:rsidRPr="001C14FA" w:rsidRDefault="001C14FA" w:rsidP="001C14FA">
      <w:pPr>
        <w:pStyle w:val="Zkladntext"/>
        <w:jc w:val="both"/>
        <w:rPr>
          <w:b w:val="0"/>
          <w:bCs w:val="0"/>
          <w:u w:val="none"/>
        </w:rPr>
      </w:pPr>
    </w:p>
    <w:p w:rsidR="001C14FA" w:rsidRPr="001C14FA" w:rsidRDefault="00880255" w:rsidP="001F254C">
      <w:pPr>
        <w:pStyle w:val="Zkladntext"/>
        <w:numPr>
          <w:ilvl w:val="0"/>
          <w:numId w:val="41"/>
        </w:numPr>
        <w:ind w:left="426" w:hanging="426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 xml:space="preserve">čl. </w:t>
      </w:r>
      <w:r>
        <w:rPr>
          <w:b w:val="0"/>
          <w:bCs w:val="0"/>
          <w:u w:val="none"/>
        </w:rPr>
        <w:t>14</w:t>
      </w:r>
      <w:r w:rsidRPr="001C14FA">
        <w:rPr>
          <w:b w:val="0"/>
          <w:bCs w:val="0"/>
          <w:u w:val="none"/>
        </w:rPr>
        <w:t xml:space="preserve"> odst. </w:t>
      </w:r>
      <w:r>
        <w:rPr>
          <w:b w:val="0"/>
          <w:bCs w:val="0"/>
          <w:u w:val="none"/>
        </w:rPr>
        <w:t>3</w:t>
      </w:r>
      <w:r w:rsidRPr="001C14FA">
        <w:rPr>
          <w:b w:val="0"/>
          <w:bCs w:val="0"/>
          <w:u w:val="none"/>
        </w:rPr>
        <w:t xml:space="preserve"> ZD</w:t>
      </w:r>
      <w:r w:rsidR="001C14FA" w:rsidRPr="001C14FA">
        <w:rPr>
          <w:b w:val="0"/>
          <w:bCs w:val="0"/>
          <w:u w:val="none"/>
        </w:rPr>
        <w:t>:</w:t>
      </w:r>
    </w:p>
    <w:p w:rsidR="001C14FA" w:rsidRDefault="001C14FA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  <w:r w:rsidRPr="00876C86">
        <w:rPr>
          <w:bCs/>
        </w:rPr>
        <w:t>"</w:t>
      </w:r>
      <w:r w:rsidR="00880255" w:rsidRPr="00876C86">
        <w:rPr>
          <w:bCs/>
        </w:rPr>
        <w:t>3)</w:t>
      </w:r>
      <w:r w:rsidR="00880255" w:rsidRPr="00876C86">
        <w:rPr>
          <w:bCs/>
        </w:rPr>
        <w:tab/>
        <w:t>Oteví</w:t>
      </w:r>
      <w:r w:rsidR="00361EC0">
        <w:rPr>
          <w:bCs/>
        </w:rPr>
        <w:t xml:space="preserve">rání obálek bude zahájeno dne </w:t>
      </w:r>
      <w:r w:rsidR="00870693">
        <w:rPr>
          <w:bCs/>
        </w:rPr>
        <w:t>2</w:t>
      </w:r>
      <w:r w:rsidR="00047B2D">
        <w:rPr>
          <w:bCs/>
        </w:rPr>
        <w:t>6</w:t>
      </w:r>
      <w:r w:rsidR="00880255" w:rsidRPr="00876C86">
        <w:rPr>
          <w:bCs/>
        </w:rPr>
        <w:t>. 2. 2014 v 10:00 hodin v sídle zadavatele na adrese Ruská 3077/135, 700 30 Ostrava – Zábřeh, místnost č. 307. Při otevírání obálek může být přítomen zástupce každého z uchazečů, jejichž nabídky byly zadavateli doručeny ve lhůtě pro podání nabídek.</w:t>
      </w:r>
      <w:r w:rsidRPr="001C14FA">
        <w:rPr>
          <w:b/>
          <w:bCs/>
        </w:rPr>
        <w:t>"</w:t>
      </w:r>
    </w:p>
    <w:p w:rsidR="00C33B75" w:rsidRDefault="00C33B75" w:rsidP="00876C86">
      <w:pPr>
        <w:tabs>
          <w:tab w:val="left" w:pos="1701"/>
          <w:tab w:val="left" w:pos="1985"/>
        </w:tabs>
        <w:ind w:left="567" w:hanging="567"/>
        <w:jc w:val="both"/>
        <w:rPr>
          <w:b/>
          <w:bCs/>
        </w:rPr>
      </w:pPr>
    </w:p>
    <w:p w:rsidR="00C33B75" w:rsidRDefault="00C33B75" w:rsidP="001C14FA">
      <w:pPr>
        <w:pStyle w:val="Zkladntext"/>
        <w:jc w:val="both"/>
        <w:rPr>
          <w:b w:val="0"/>
          <w:bCs w:val="0"/>
          <w:u w:val="none"/>
        </w:rPr>
      </w:pPr>
    </w:p>
    <w:p w:rsidR="00C93DF6" w:rsidRDefault="001C14FA" w:rsidP="001C14FA">
      <w:pPr>
        <w:pStyle w:val="Zkladntext"/>
        <w:jc w:val="both"/>
        <w:rPr>
          <w:b w:val="0"/>
          <w:bCs w:val="0"/>
          <w:u w:val="none"/>
        </w:rPr>
      </w:pPr>
      <w:r w:rsidRPr="001C14FA">
        <w:rPr>
          <w:b w:val="0"/>
          <w:bCs w:val="0"/>
          <w:u w:val="none"/>
        </w:rPr>
        <w:tab/>
        <w:t xml:space="preserve">Zadavatel na základě těchto dodatečných informací provedl příslušné změny v uveřejněném vyhlášení formuláře Oznámení o zakázce ve Věstníku veřejných zakázek pod. ev. č. zakázky </w:t>
      </w:r>
      <w:r w:rsidR="00C93DF6" w:rsidRPr="00C93DF6">
        <w:rPr>
          <w:b w:val="0"/>
          <w:bCs w:val="0"/>
          <w:u w:val="none"/>
        </w:rPr>
        <w:t>362191</w:t>
      </w:r>
      <w:r w:rsidRPr="001C14FA">
        <w:rPr>
          <w:b w:val="0"/>
          <w:bCs w:val="0"/>
          <w:u w:val="none"/>
        </w:rPr>
        <w:t>.</w:t>
      </w:r>
    </w:p>
    <w:p w:rsidR="00D938E0" w:rsidRDefault="00D938E0" w:rsidP="001C14FA">
      <w:pPr>
        <w:pStyle w:val="Zkladntext"/>
        <w:jc w:val="both"/>
        <w:rPr>
          <w:b w:val="0"/>
          <w:bCs w:val="0"/>
          <w:u w:val="none"/>
        </w:rPr>
      </w:pPr>
    </w:p>
    <w:p w:rsidR="00404DE8" w:rsidRPr="00404DE8" w:rsidRDefault="00E02D53" w:rsidP="001C14FA">
      <w:pPr>
        <w:pStyle w:val="Zkladntext"/>
        <w:jc w:val="both"/>
        <w:rPr>
          <w:sz w:val="28"/>
        </w:rPr>
      </w:pPr>
      <w:r w:rsidRPr="00EA43D4">
        <w:rPr>
          <w:u w:val="none"/>
        </w:rPr>
        <w:pict>
          <v:shape id="_x0000_i1027" type="#_x0000_t75" alt="Řádek podpisu sady Microsoft Office..." style="width:192pt;height:96.6pt">
            <v:imagedata r:id="rId10" o:title=""/>
            <o:lock v:ext="edit" ungrouping="t" rotation="t" cropping="t" verticies="t" grouping="t"/>
            <o:signatureline v:ext="edit" id="{8CE3EC76-E6E9-453E-9769-13C6A90C41BB}" provid="{00000000-0000-0000-0000-000000000000}" o:suggestedsigner="JUDr. Ladislav Renč" o:suggestedsigner2="zplnomocněný zástupce zadavatele" o:suggestedsigneremail="renc-eler@seznam.cz" issignatureline="t"/>
          </v:shape>
        </w:pict>
      </w:r>
    </w:p>
    <w:p w:rsidR="00DC7A30" w:rsidRPr="00F61679" w:rsidRDefault="00DC7A30" w:rsidP="00456DF7">
      <w:pPr>
        <w:pStyle w:val="Zkladntext"/>
        <w:rPr>
          <w:u w:val="none"/>
        </w:rPr>
      </w:pPr>
    </w:p>
    <w:sectPr w:rsidR="00DC7A30" w:rsidRPr="00F61679" w:rsidSect="00EE15B8">
      <w:footerReference w:type="default" r:id="rId11"/>
      <w:pgSz w:w="11906" w:h="16838"/>
      <w:pgMar w:top="1418" w:right="1417" w:bottom="1417" w:left="1417" w:header="708" w:footer="18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80AFB" w:rsidRDefault="00980AFB">
      <w:r>
        <w:separator/>
      </w:r>
    </w:p>
  </w:endnote>
  <w:endnote w:type="continuationSeparator" w:id="0">
    <w:p w:rsidR="00980AFB" w:rsidRDefault="00980A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FrutigerCE-Roman">
    <w:altName w:val="Times New Roman"/>
    <w:charset w:val="EE"/>
    <w:family w:val="auto"/>
    <w:pitch w:val="default"/>
    <w:sig w:usb0="00000000" w:usb1="00000000" w:usb2="00000000" w:usb3="00000000" w:csb0="00000000" w:csb1="00000000"/>
  </w:font>
  <w:font w:name="CopprplGoth Bd AT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2282C" w:rsidRPr="00870B65" w:rsidRDefault="0082282C" w:rsidP="00870B65">
    <w:pPr>
      <w:tabs>
        <w:tab w:val="center" w:pos="4536"/>
        <w:tab w:val="right" w:pos="9072"/>
      </w:tabs>
      <w:jc w:val="right"/>
      <w:rPr>
        <w:sz w:val="20"/>
      </w:rPr>
    </w:pPr>
    <w:r w:rsidRPr="00870B65">
      <w:rPr>
        <w:sz w:val="20"/>
      </w:rPr>
      <w:t xml:space="preserve">Stránka </w:t>
    </w:r>
    <w:r w:rsidR="00EA43D4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PAGE</w:instrText>
    </w:r>
    <w:r w:rsidR="00EA43D4" w:rsidRPr="00870B65">
      <w:rPr>
        <w:b/>
        <w:bCs/>
        <w:szCs w:val="24"/>
      </w:rPr>
      <w:fldChar w:fldCharType="separate"/>
    </w:r>
    <w:r w:rsidR="00D07E00">
      <w:rPr>
        <w:b/>
        <w:bCs/>
        <w:noProof/>
        <w:sz w:val="20"/>
      </w:rPr>
      <w:t>4</w:t>
    </w:r>
    <w:r w:rsidR="00EA43D4" w:rsidRPr="00870B65">
      <w:rPr>
        <w:b/>
        <w:bCs/>
        <w:szCs w:val="24"/>
      </w:rPr>
      <w:fldChar w:fldCharType="end"/>
    </w:r>
    <w:r w:rsidRPr="00870B65">
      <w:rPr>
        <w:sz w:val="20"/>
      </w:rPr>
      <w:t xml:space="preserve"> z </w:t>
    </w:r>
    <w:r w:rsidR="00EA43D4" w:rsidRPr="00870B65">
      <w:rPr>
        <w:b/>
        <w:bCs/>
        <w:szCs w:val="24"/>
      </w:rPr>
      <w:fldChar w:fldCharType="begin"/>
    </w:r>
    <w:r w:rsidRPr="00870B65">
      <w:rPr>
        <w:b/>
        <w:bCs/>
        <w:sz w:val="20"/>
      </w:rPr>
      <w:instrText>NUMPAGES</w:instrText>
    </w:r>
    <w:r w:rsidR="00EA43D4" w:rsidRPr="00870B65">
      <w:rPr>
        <w:b/>
        <w:bCs/>
        <w:szCs w:val="24"/>
      </w:rPr>
      <w:fldChar w:fldCharType="separate"/>
    </w:r>
    <w:r w:rsidR="00D07E00">
      <w:rPr>
        <w:b/>
        <w:bCs/>
        <w:noProof/>
        <w:sz w:val="20"/>
      </w:rPr>
      <w:t>4</w:t>
    </w:r>
    <w:r w:rsidR="00EA43D4" w:rsidRPr="00870B65">
      <w:rPr>
        <w:b/>
        <w:bCs/>
        <w:szCs w:val="24"/>
      </w:rPr>
      <w:fldChar w:fldCharType="end"/>
    </w:r>
  </w:p>
  <w:p w:rsidR="0082282C" w:rsidRDefault="0082282C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80AFB" w:rsidRDefault="00980AFB">
      <w:r>
        <w:separator/>
      </w:r>
    </w:p>
  </w:footnote>
  <w:footnote w:type="continuationSeparator" w:id="0">
    <w:p w:rsidR="00980AFB" w:rsidRDefault="00980AF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9pt;height:9pt" o:bullet="t">
        <v:imagedata r:id="rId1" o:title="j0115844"/>
      </v:shape>
    </w:pict>
  </w:numPicBullet>
  <w:abstractNum w:abstractNumId="0">
    <w:nsid w:val="00000001"/>
    <w:multiLevelType w:val="singleLevel"/>
    <w:tmpl w:val="00000001"/>
    <w:lvl w:ilvl="0">
      <w:start w:val="1"/>
      <w:numFmt w:val="upperRoman"/>
      <w:pStyle w:val="Nadpis5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1">
    <w:nsid w:val="00000002"/>
    <w:multiLevelType w:val="multilevel"/>
    <w:tmpl w:val="00000002"/>
    <w:name w:val="WW8Num1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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">
    <w:nsid w:val="00000003"/>
    <w:multiLevelType w:val="singleLevel"/>
    <w:tmpl w:val="00000003"/>
    <w:name w:val="WW8Num2"/>
    <w:lvl w:ilvl="0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cs="Times New Roman"/>
        <w:i w:val="0"/>
      </w:rPr>
    </w:lvl>
  </w:abstractNum>
  <w:abstractNum w:abstractNumId="3">
    <w:nsid w:val="00000004"/>
    <w:multiLevelType w:val="multilevel"/>
    <w:tmpl w:val="00000004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4">
    <w:nsid w:val="00000005"/>
    <w:multiLevelType w:val="multilevel"/>
    <w:tmpl w:val="CE68FF92"/>
    <w:name w:val="WW8Num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"/>
      <w:lvlJc w:val="left"/>
      <w:pPr>
        <w:tabs>
          <w:tab w:val="num" w:pos="-360"/>
        </w:tabs>
        <w:ind w:left="360" w:hanging="360"/>
      </w:pPr>
      <w:rPr>
        <w:rFonts w:ascii="Wingdings" w:hAnsi="Wingdings"/>
      </w:rPr>
    </w:lvl>
    <w:lvl w:ilvl="2">
      <w:start w:val="1"/>
      <w:numFmt w:val="decimal"/>
      <w:lvlText w:val="%1.%2.%3"/>
      <w:lvlJc w:val="left"/>
      <w:pPr>
        <w:tabs>
          <w:tab w:val="num" w:pos="-360"/>
        </w:tabs>
        <w:ind w:left="108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-360"/>
        </w:tabs>
        <w:ind w:left="144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-360"/>
        </w:tabs>
        <w:ind w:left="216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-360"/>
        </w:tabs>
        <w:ind w:left="252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-360"/>
        </w:tabs>
        <w:ind w:left="324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-360"/>
        </w:tabs>
        <w:ind w:left="360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-360"/>
        </w:tabs>
        <w:ind w:left="4320" w:hanging="1800"/>
      </w:pPr>
      <w:rPr>
        <w:rFonts w:cs="Times New Roman"/>
      </w:rPr>
    </w:lvl>
  </w:abstractNum>
  <w:abstractNum w:abstractNumId="5">
    <w:nsid w:val="00000006"/>
    <w:multiLevelType w:val="singleLevel"/>
    <w:tmpl w:val="00000006"/>
    <w:name w:val="WW8Num9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</w:abstractNum>
  <w:abstractNum w:abstractNumId="6">
    <w:nsid w:val="00000007"/>
    <w:multiLevelType w:val="singleLevel"/>
    <w:tmpl w:val="00000007"/>
    <w:name w:val="WW8Num1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cs="Arial"/>
      </w:rPr>
    </w:lvl>
  </w:abstractNum>
  <w:abstractNum w:abstractNumId="7">
    <w:nsid w:val="00000008"/>
    <w:multiLevelType w:val="singleLevel"/>
    <w:tmpl w:val="00000008"/>
    <w:name w:val="WW8Num13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8">
    <w:nsid w:val="00000019"/>
    <w:multiLevelType w:val="singleLevel"/>
    <w:tmpl w:val="00000019"/>
    <w:name w:val="WW8Num2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9">
    <w:nsid w:val="00C6577B"/>
    <w:multiLevelType w:val="hybridMultilevel"/>
    <w:tmpl w:val="9676B1B8"/>
    <w:lvl w:ilvl="0" w:tplc="E8521240">
      <w:start w:val="1"/>
      <w:numFmt w:val="bullet"/>
      <w:lvlText w:val="-"/>
      <w:lvlJc w:val="left"/>
      <w:pPr>
        <w:ind w:left="720" w:hanging="360"/>
      </w:pPr>
      <w:rPr>
        <w:rFonts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5D86772"/>
    <w:multiLevelType w:val="hybridMultilevel"/>
    <w:tmpl w:val="F2C899E4"/>
    <w:lvl w:ilvl="0" w:tplc="00000019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1133556"/>
    <w:multiLevelType w:val="hybridMultilevel"/>
    <w:tmpl w:val="4F4216DE"/>
    <w:lvl w:ilvl="0" w:tplc="895891C4">
      <w:start w:val="1"/>
      <w:numFmt w:val="bullet"/>
      <w:lvlText w:val="−"/>
      <w:lvlJc w:val="left"/>
      <w:pPr>
        <w:ind w:left="480" w:hanging="360"/>
      </w:pPr>
      <w:rPr>
        <w:rFonts w:ascii="Times New Roman" w:hAnsi="Times New Roman" w:cs="Times New Roman" w:hint="default"/>
        <w:sz w:val="24"/>
        <w:szCs w:val="24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2">
    <w:nsid w:val="1393150E"/>
    <w:multiLevelType w:val="multilevel"/>
    <w:tmpl w:val="F2846D54"/>
    <w:lvl w:ilvl="0">
      <w:start w:val="1"/>
      <w:numFmt w:val="lowerLetter"/>
      <w:lvlText w:val="%1)"/>
      <w:lvlJc w:val="left"/>
      <w:pPr>
        <w:tabs>
          <w:tab w:val="num" w:pos="432"/>
        </w:tabs>
        <w:ind w:left="864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432"/>
        </w:tabs>
        <w:ind w:left="1008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432"/>
        </w:tabs>
        <w:ind w:left="1152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432"/>
        </w:tabs>
        <w:ind w:left="1296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432"/>
        </w:tabs>
        <w:ind w:left="1440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432"/>
        </w:tabs>
        <w:ind w:left="1584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432"/>
        </w:tabs>
        <w:ind w:left="1728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432"/>
        </w:tabs>
        <w:ind w:left="1872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432"/>
        </w:tabs>
        <w:ind w:left="2016" w:hanging="1584"/>
      </w:pPr>
    </w:lvl>
  </w:abstractNum>
  <w:abstractNum w:abstractNumId="13">
    <w:nsid w:val="19603F6A"/>
    <w:multiLevelType w:val="hybridMultilevel"/>
    <w:tmpl w:val="FDDC81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9DB224D"/>
    <w:multiLevelType w:val="hybridMultilevel"/>
    <w:tmpl w:val="F440D132"/>
    <w:lvl w:ilvl="0" w:tplc="0B60C52E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427A69"/>
    <w:multiLevelType w:val="hybridMultilevel"/>
    <w:tmpl w:val="AB3CB496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>
    <w:nsid w:val="1C970E35"/>
    <w:multiLevelType w:val="hybridMultilevel"/>
    <w:tmpl w:val="449C8478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486702D"/>
    <w:multiLevelType w:val="hybridMultilevel"/>
    <w:tmpl w:val="9A40F45C"/>
    <w:lvl w:ilvl="0" w:tplc="FEAA684C">
      <w:numFmt w:val="bullet"/>
      <w:lvlText w:val=""/>
      <w:lvlPicBulletId w:val="0"/>
      <w:lvlJc w:val="left"/>
      <w:pPr>
        <w:ind w:left="720" w:hanging="360"/>
      </w:pPr>
      <w:rPr>
        <w:rFonts w:ascii="Symbol" w:hAnsi="Symbol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7AA5A80"/>
    <w:multiLevelType w:val="hybridMultilevel"/>
    <w:tmpl w:val="25BCE15C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83B262C"/>
    <w:multiLevelType w:val="hybridMultilevel"/>
    <w:tmpl w:val="09B25114"/>
    <w:lvl w:ilvl="0" w:tplc="5C6C073C">
      <w:numFmt w:val="bullet"/>
      <w:lvlText w:val=""/>
      <w:lvlJc w:val="left"/>
      <w:pPr>
        <w:ind w:left="720" w:hanging="360"/>
      </w:pPr>
      <w:rPr>
        <w:rFonts w:ascii="Wingdings 3" w:hAnsi="Wingdings 3" w:cs="Times New Roman" w:hint="default"/>
        <w:color w:val="auto"/>
      </w:rPr>
    </w:lvl>
    <w:lvl w:ilvl="1" w:tplc="40266E40">
      <w:numFmt w:val="bullet"/>
      <w:lvlText w:val="-"/>
      <w:lvlJc w:val="left"/>
      <w:pPr>
        <w:ind w:left="1785" w:hanging="705"/>
      </w:pPr>
      <w:rPr>
        <w:rFonts w:ascii="Times New Roman" w:eastAsia="Times New Roman" w:hAnsi="Times New Roman" w:cs="Times New Roman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8A624B7"/>
    <w:multiLevelType w:val="multilevel"/>
    <w:tmpl w:val="8F5AD5DE"/>
    <w:lvl w:ilvl="0">
      <w:start w:val="2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imes New Roman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21">
    <w:nsid w:val="2B591D78"/>
    <w:multiLevelType w:val="hybridMultilevel"/>
    <w:tmpl w:val="9ADA0A7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B6D3CC2"/>
    <w:multiLevelType w:val="hybridMultilevel"/>
    <w:tmpl w:val="3D5EABB0"/>
    <w:lvl w:ilvl="0" w:tplc="0000001B">
      <w:numFmt w:val="bullet"/>
      <w:lvlText w:val="-"/>
      <w:lvlJc w:val="left"/>
      <w:pPr>
        <w:ind w:left="14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>
    <w:nsid w:val="2CB732B9"/>
    <w:multiLevelType w:val="hybridMultilevel"/>
    <w:tmpl w:val="B6E05B36"/>
    <w:lvl w:ilvl="0" w:tplc="04050011">
      <w:start w:val="1"/>
      <w:numFmt w:val="decimal"/>
      <w:lvlText w:val="%1)"/>
      <w:lvlJc w:val="left"/>
      <w:pPr>
        <w:ind w:left="1072" w:hanging="360"/>
      </w:pPr>
    </w:lvl>
    <w:lvl w:ilvl="1" w:tplc="04050019" w:tentative="1">
      <w:start w:val="1"/>
      <w:numFmt w:val="lowerLetter"/>
      <w:lvlText w:val="%2."/>
      <w:lvlJc w:val="left"/>
      <w:pPr>
        <w:ind w:left="1792" w:hanging="360"/>
      </w:pPr>
    </w:lvl>
    <w:lvl w:ilvl="2" w:tplc="0405001B" w:tentative="1">
      <w:start w:val="1"/>
      <w:numFmt w:val="lowerRoman"/>
      <w:lvlText w:val="%3."/>
      <w:lvlJc w:val="right"/>
      <w:pPr>
        <w:ind w:left="2512" w:hanging="180"/>
      </w:pPr>
    </w:lvl>
    <w:lvl w:ilvl="3" w:tplc="0405000F" w:tentative="1">
      <w:start w:val="1"/>
      <w:numFmt w:val="decimal"/>
      <w:lvlText w:val="%4."/>
      <w:lvlJc w:val="left"/>
      <w:pPr>
        <w:ind w:left="3232" w:hanging="360"/>
      </w:pPr>
    </w:lvl>
    <w:lvl w:ilvl="4" w:tplc="04050019" w:tentative="1">
      <w:start w:val="1"/>
      <w:numFmt w:val="lowerLetter"/>
      <w:lvlText w:val="%5."/>
      <w:lvlJc w:val="left"/>
      <w:pPr>
        <w:ind w:left="3952" w:hanging="360"/>
      </w:pPr>
    </w:lvl>
    <w:lvl w:ilvl="5" w:tplc="0405001B" w:tentative="1">
      <w:start w:val="1"/>
      <w:numFmt w:val="lowerRoman"/>
      <w:lvlText w:val="%6."/>
      <w:lvlJc w:val="right"/>
      <w:pPr>
        <w:ind w:left="4672" w:hanging="180"/>
      </w:pPr>
    </w:lvl>
    <w:lvl w:ilvl="6" w:tplc="0405000F" w:tentative="1">
      <w:start w:val="1"/>
      <w:numFmt w:val="decimal"/>
      <w:lvlText w:val="%7."/>
      <w:lvlJc w:val="left"/>
      <w:pPr>
        <w:ind w:left="5392" w:hanging="360"/>
      </w:pPr>
    </w:lvl>
    <w:lvl w:ilvl="7" w:tplc="04050019" w:tentative="1">
      <w:start w:val="1"/>
      <w:numFmt w:val="lowerLetter"/>
      <w:lvlText w:val="%8."/>
      <w:lvlJc w:val="left"/>
      <w:pPr>
        <w:ind w:left="6112" w:hanging="360"/>
      </w:pPr>
    </w:lvl>
    <w:lvl w:ilvl="8" w:tplc="0405001B" w:tentative="1">
      <w:start w:val="1"/>
      <w:numFmt w:val="lowerRoman"/>
      <w:lvlText w:val="%9."/>
      <w:lvlJc w:val="right"/>
      <w:pPr>
        <w:ind w:left="6832" w:hanging="180"/>
      </w:pPr>
    </w:lvl>
  </w:abstractNum>
  <w:abstractNum w:abstractNumId="24">
    <w:nsid w:val="2E3A2855"/>
    <w:multiLevelType w:val="hybridMultilevel"/>
    <w:tmpl w:val="F39C6E9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2372204"/>
    <w:multiLevelType w:val="hybridMultilevel"/>
    <w:tmpl w:val="8144B1D0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98D1C46"/>
    <w:multiLevelType w:val="hybridMultilevel"/>
    <w:tmpl w:val="EFC884A4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D70397B"/>
    <w:multiLevelType w:val="hybridMultilevel"/>
    <w:tmpl w:val="B5C4B02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EA27CA5"/>
    <w:multiLevelType w:val="hybridMultilevel"/>
    <w:tmpl w:val="4BD0F536"/>
    <w:lvl w:ilvl="0" w:tplc="AC34DFA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56A3112"/>
    <w:multiLevelType w:val="hybridMultilevel"/>
    <w:tmpl w:val="DCCAB6A0"/>
    <w:lvl w:ilvl="0" w:tplc="AC34DFA8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A4EEB43E">
      <w:numFmt w:val="bullet"/>
      <w:lvlText w:val="•"/>
      <w:lvlJc w:val="left"/>
      <w:pPr>
        <w:ind w:left="1788" w:hanging="360"/>
      </w:pPr>
      <w:rPr>
        <w:rFonts w:ascii="Times New Roman" w:eastAsia="Times New Roman" w:hAnsi="Times New Roman" w:cs="Times New Roman" w:hint="default"/>
        <w:u w:val="single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>
    <w:nsid w:val="48424F6E"/>
    <w:multiLevelType w:val="hybridMultilevel"/>
    <w:tmpl w:val="FF40E1F8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92E3D50"/>
    <w:multiLevelType w:val="hybridMultilevel"/>
    <w:tmpl w:val="2E70E0A6"/>
    <w:lvl w:ilvl="0" w:tplc="167A8740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2972E41"/>
    <w:multiLevelType w:val="hybridMultilevel"/>
    <w:tmpl w:val="0164D8EE"/>
    <w:lvl w:ilvl="0" w:tplc="CFA690B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C72AFA"/>
    <w:multiLevelType w:val="hybridMultilevel"/>
    <w:tmpl w:val="0E065902"/>
    <w:lvl w:ilvl="0" w:tplc="04050011">
      <w:start w:val="1"/>
      <w:numFmt w:val="decimal"/>
      <w:lvlText w:val="%1)"/>
      <w:lvlJc w:val="left"/>
      <w:pPr>
        <w:ind w:left="1427" w:hanging="360"/>
      </w:pPr>
    </w:lvl>
    <w:lvl w:ilvl="1" w:tplc="04050019" w:tentative="1">
      <w:start w:val="1"/>
      <w:numFmt w:val="lowerLetter"/>
      <w:lvlText w:val="%2."/>
      <w:lvlJc w:val="left"/>
      <w:pPr>
        <w:ind w:left="2147" w:hanging="360"/>
      </w:pPr>
    </w:lvl>
    <w:lvl w:ilvl="2" w:tplc="0405001B" w:tentative="1">
      <w:start w:val="1"/>
      <w:numFmt w:val="lowerRoman"/>
      <w:lvlText w:val="%3."/>
      <w:lvlJc w:val="right"/>
      <w:pPr>
        <w:ind w:left="2867" w:hanging="180"/>
      </w:pPr>
    </w:lvl>
    <w:lvl w:ilvl="3" w:tplc="0405000F" w:tentative="1">
      <w:start w:val="1"/>
      <w:numFmt w:val="decimal"/>
      <w:lvlText w:val="%4."/>
      <w:lvlJc w:val="left"/>
      <w:pPr>
        <w:ind w:left="3587" w:hanging="360"/>
      </w:pPr>
    </w:lvl>
    <w:lvl w:ilvl="4" w:tplc="04050019" w:tentative="1">
      <w:start w:val="1"/>
      <w:numFmt w:val="lowerLetter"/>
      <w:lvlText w:val="%5."/>
      <w:lvlJc w:val="left"/>
      <w:pPr>
        <w:ind w:left="4307" w:hanging="360"/>
      </w:pPr>
    </w:lvl>
    <w:lvl w:ilvl="5" w:tplc="0405001B" w:tentative="1">
      <w:start w:val="1"/>
      <w:numFmt w:val="lowerRoman"/>
      <w:lvlText w:val="%6."/>
      <w:lvlJc w:val="right"/>
      <w:pPr>
        <w:ind w:left="5027" w:hanging="180"/>
      </w:pPr>
    </w:lvl>
    <w:lvl w:ilvl="6" w:tplc="0405000F" w:tentative="1">
      <w:start w:val="1"/>
      <w:numFmt w:val="decimal"/>
      <w:lvlText w:val="%7."/>
      <w:lvlJc w:val="left"/>
      <w:pPr>
        <w:ind w:left="5747" w:hanging="360"/>
      </w:pPr>
    </w:lvl>
    <w:lvl w:ilvl="7" w:tplc="04050019" w:tentative="1">
      <w:start w:val="1"/>
      <w:numFmt w:val="lowerLetter"/>
      <w:lvlText w:val="%8."/>
      <w:lvlJc w:val="left"/>
      <w:pPr>
        <w:ind w:left="6467" w:hanging="360"/>
      </w:pPr>
    </w:lvl>
    <w:lvl w:ilvl="8" w:tplc="0405001B" w:tentative="1">
      <w:start w:val="1"/>
      <w:numFmt w:val="lowerRoman"/>
      <w:lvlText w:val="%9."/>
      <w:lvlJc w:val="right"/>
      <w:pPr>
        <w:ind w:left="7187" w:hanging="180"/>
      </w:pPr>
    </w:lvl>
  </w:abstractNum>
  <w:abstractNum w:abstractNumId="34">
    <w:nsid w:val="5C8C3A23"/>
    <w:multiLevelType w:val="hybridMultilevel"/>
    <w:tmpl w:val="32763C4A"/>
    <w:lvl w:ilvl="0" w:tplc="0405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5EB04B41"/>
    <w:multiLevelType w:val="hybridMultilevel"/>
    <w:tmpl w:val="7CB8FB2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3BC0191"/>
    <w:multiLevelType w:val="hybridMultilevel"/>
    <w:tmpl w:val="0158E342"/>
    <w:lvl w:ilvl="0" w:tplc="04050011">
      <w:start w:val="1"/>
      <w:numFmt w:val="decimal"/>
      <w:lvlText w:val="%1)"/>
      <w:lvlJc w:val="left"/>
      <w:pPr>
        <w:ind w:left="1428" w:hanging="360"/>
      </w:p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7">
    <w:nsid w:val="70EB2805"/>
    <w:multiLevelType w:val="hybridMultilevel"/>
    <w:tmpl w:val="E9D2D02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4F654AB"/>
    <w:multiLevelType w:val="hybridMultilevel"/>
    <w:tmpl w:val="FDAE9554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>
    <w:nsid w:val="765039AE"/>
    <w:multiLevelType w:val="hybridMultilevel"/>
    <w:tmpl w:val="32B6C656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1">
      <w:start w:val="1"/>
      <w:numFmt w:val="bullet"/>
      <w:lvlText w:val=""/>
      <w:lvlJc w:val="left"/>
      <w:pPr>
        <w:ind w:left="1866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0">
    <w:nsid w:val="79F05014"/>
    <w:multiLevelType w:val="hybridMultilevel"/>
    <w:tmpl w:val="3DE0378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2D4D8F"/>
    <w:multiLevelType w:val="hybridMultilevel"/>
    <w:tmpl w:val="1C6E2A3A"/>
    <w:lvl w:ilvl="0" w:tplc="B7F4A07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CCF7591"/>
    <w:multiLevelType w:val="hybridMultilevel"/>
    <w:tmpl w:val="2224247C"/>
    <w:lvl w:ilvl="0" w:tplc="04050013">
      <w:start w:val="1"/>
      <w:numFmt w:val="upperRoman"/>
      <w:lvlText w:val="%1."/>
      <w:lvlJc w:val="right"/>
      <w:pPr>
        <w:ind w:left="644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42"/>
  </w:num>
  <w:num w:numId="10">
    <w:abstractNumId w:val="30"/>
  </w:num>
  <w:num w:numId="11">
    <w:abstractNumId w:val="9"/>
  </w:num>
  <w:num w:numId="12">
    <w:abstractNumId w:val="22"/>
  </w:num>
  <w:num w:numId="13">
    <w:abstractNumId w:val="36"/>
  </w:num>
  <w:num w:numId="14">
    <w:abstractNumId w:val="33"/>
  </w:num>
  <w:num w:numId="15">
    <w:abstractNumId w:val="23"/>
  </w:num>
  <w:num w:numId="16">
    <w:abstractNumId w:val="27"/>
  </w:num>
  <w:num w:numId="17">
    <w:abstractNumId w:val="0"/>
  </w:num>
  <w:num w:numId="18">
    <w:abstractNumId w:val="0"/>
  </w:num>
  <w:num w:numId="19">
    <w:abstractNumId w:val="20"/>
  </w:num>
  <w:num w:numId="20">
    <w:abstractNumId w:val="21"/>
  </w:num>
  <w:num w:numId="21">
    <w:abstractNumId w:val="8"/>
  </w:num>
  <w:num w:numId="22">
    <w:abstractNumId w:val="10"/>
  </w:num>
  <w:num w:numId="23">
    <w:abstractNumId w:val="35"/>
  </w:num>
  <w:num w:numId="24">
    <w:abstractNumId w:val="29"/>
  </w:num>
  <w:num w:numId="25">
    <w:abstractNumId w:val="31"/>
  </w:num>
  <w:num w:numId="26">
    <w:abstractNumId w:val="39"/>
  </w:num>
  <w:num w:numId="27">
    <w:abstractNumId w:val="26"/>
  </w:num>
  <w:num w:numId="28">
    <w:abstractNumId w:val="41"/>
  </w:num>
  <w:num w:numId="29">
    <w:abstractNumId w:val="34"/>
  </w:num>
  <w:num w:numId="30">
    <w:abstractNumId w:val="15"/>
  </w:num>
  <w:num w:numId="31">
    <w:abstractNumId w:val="28"/>
  </w:num>
  <w:num w:numId="32">
    <w:abstractNumId w:val="38"/>
  </w:num>
  <w:num w:numId="33">
    <w:abstractNumId w:val="32"/>
  </w:num>
  <w:num w:numId="34">
    <w:abstractNumId w:val="25"/>
  </w:num>
  <w:num w:numId="35">
    <w:abstractNumId w:val="16"/>
  </w:num>
  <w:num w:numId="36">
    <w:abstractNumId w:val="12"/>
  </w:num>
  <w:num w:numId="37">
    <w:abstractNumId w:val="11"/>
  </w:num>
  <w:num w:numId="38">
    <w:abstractNumId w:val="18"/>
  </w:num>
  <w:num w:numId="39">
    <w:abstractNumId w:val="19"/>
  </w:num>
  <w:num w:numId="40">
    <w:abstractNumId w:val="14"/>
  </w:num>
  <w:num w:numId="41">
    <w:abstractNumId w:val="17"/>
  </w:num>
  <w:num w:numId="42">
    <w:abstractNumId w:val="40"/>
  </w:num>
  <w:num w:numId="43">
    <w:abstractNumId w:val="13"/>
  </w:num>
  <w:num w:numId="44">
    <w:abstractNumId w:val="37"/>
  </w:num>
  <w:num w:numId="45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hideSpellingErrors/>
  <w:hideGrammaticalErrors/>
  <w:proofState w:spelling="clean"/>
  <w:stylePaneFormatFilter w:val="0000"/>
  <w:doNotTrackMoves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443F"/>
    <w:rsid w:val="00014422"/>
    <w:rsid w:val="00024362"/>
    <w:rsid w:val="00035264"/>
    <w:rsid w:val="000371B5"/>
    <w:rsid w:val="000406F0"/>
    <w:rsid w:val="0004526D"/>
    <w:rsid w:val="00047B2D"/>
    <w:rsid w:val="0005360C"/>
    <w:rsid w:val="00060908"/>
    <w:rsid w:val="000643F9"/>
    <w:rsid w:val="00071B5D"/>
    <w:rsid w:val="000745EB"/>
    <w:rsid w:val="00075A52"/>
    <w:rsid w:val="000952A3"/>
    <w:rsid w:val="000A002A"/>
    <w:rsid w:val="000A68D6"/>
    <w:rsid w:val="000B0220"/>
    <w:rsid w:val="000B3574"/>
    <w:rsid w:val="000C353A"/>
    <w:rsid w:val="000C4222"/>
    <w:rsid w:val="000C5F60"/>
    <w:rsid w:val="000D20DD"/>
    <w:rsid w:val="000D27DA"/>
    <w:rsid w:val="000E0347"/>
    <w:rsid w:val="000E064E"/>
    <w:rsid w:val="000E166F"/>
    <w:rsid w:val="000E28CC"/>
    <w:rsid w:val="000E6904"/>
    <w:rsid w:val="000F33B9"/>
    <w:rsid w:val="000F5356"/>
    <w:rsid w:val="000F5ED4"/>
    <w:rsid w:val="000F64A7"/>
    <w:rsid w:val="00101774"/>
    <w:rsid w:val="00104C88"/>
    <w:rsid w:val="00107383"/>
    <w:rsid w:val="00111362"/>
    <w:rsid w:val="00121596"/>
    <w:rsid w:val="0012247A"/>
    <w:rsid w:val="001233EA"/>
    <w:rsid w:val="001243B1"/>
    <w:rsid w:val="001250BA"/>
    <w:rsid w:val="001257C8"/>
    <w:rsid w:val="001319B4"/>
    <w:rsid w:val="00132C16"/>
    <w:rsid w:val="001358A1"/>
    <w:rsid w:val="00135EC8"/>
    <w:rsid w:val="00141AF4"/>
    <w:rsid w:val="00145344"/>
    <w:rsid w:val="00147AB9"/>
    <w:rsid w:val="00151501"/>
    <w:rsid w:val="0015188E"/>
    <w:rsid w:val="0015349C"/>
    <w:rsid w:val="00160E5B"/>
    <w:rsid w:val="00171D3E"/>
    <w:rsid w:val="001833F0"/>
    <w:rsid w:val="00185278"/>
    <w:rsid w:val="00185B07"/>
    <w:rsid w:val="0019224E"/>
    <w:rsid w:val="00192847"/>
    <w:rsid w:val="00192CC3"/>
    <w:rsid w:val="00192D19"/>
    <w:rsid w:val="0019336A"/>
    <w:rsid w:val="00196623"/>
    <w:rsid w:val="001A1040"/>
    <w:rsid w:val="001A1CE2"/>
    <w:rsid w:val="001A32DE"/>
    <w:rsid w:val="001A7E50"/>
    <w:rsid w:val="001B1FC8"/>
    <w:rsid w:val="001B4023"/>
    <w:rsid w:val="001C14FA"/>
    <w:rsid w:val="001C553B"/>
    <w:rsid w:val="001D1122"/>
    <w:rsid w:val="001D1FA0"/>
    <w:rsid w:val="001D2906"/>
    <w:rsid w:val="001E0789"/>
    <w:rsid w:val="001E385F"/>
    <w:rsid w:val="001E696A"/>
    <w:rsid w:val="001E72A2"/>
    <w:rsid w:val="001F254C"/>
    <w:rsid w:val="001F7CA5"/>
    <w:rsid w:val="00203329"/>
    <w:rsid w:val="002042B1"/>
    <w:rsid w:val="00217275"/>
    <w:rsid w:val="00217B05"/>
    <w:rsid w:val="00230899"/>
    <w:rsid w:val="00230FE7"/>
    <w:rsid w:val="00243940"/>
    <w:rsid w:val="00244103"/>
    <w:rsid w:val="002459AC"/>
    <w:rsid w:val="002519D6"/>
    <w:rsid w:val="002534D6"/>
    <w:rsid w:val="002541F7"/>
    <w:rsid w:val="0026014F"/>
    <w:rsid w:val="00260868"/>
    <w:rsid w:val="00261B44"/>
    <w:rsid w:val="00263512"/>
    <w:rsid w:val="0027072F"/>
    <w:rsid w:val="002722A0"/>
    <w:rsid w:val="00272DAE"/>
    <w:rsid w:val="00273F03"/>
    <w:rsid w:val="00277943"/>
    <w:rsid w:val="00285464"/>
    <w:rsid w:val="00292EE5"/>
    <w:rsid w:val="00293D84"/>
    <w:rsid w:val="002954C5"/>
    <w:rsid w:val="002A109E"/>
    <w:rsid w:val="002A2208"/>
    <w:rsid w:val="002A2302"/>
    <w:rsid w:val="002A5983"/>
    <w:rsid w:val="002A75BD"/>
    <w:rsid w:val="002A791E"/>
    <w:rsid w:val="002B1569"/>
    <w:rsid w:val="002B2C89"/>
    <w:rsid w:val="002B45E4"/>
    <w:rsid w:val="002B7457"/>
    <w:rsid w:val="002B7974"/>
    <w:rsid w:val="002D0256"/>
    <w:rsid w:val="002D4897"/>
    <w:rsid w:val="002D4C26"/>
    <w:rsid w:val="002D5117"/>
    <w:rsid w:val="002D692D"/>
    <w:rsid w:val="002E1F8F"/>
    <w:rsid w:val="002E3945"/>
    <w:rsid w:val="002E6BC6"/>
    <w:rsid w:val="002E7B5A"/>
    <w:rsid w:val="002F4FFF"/>
    <w:rsid w:val="003011D7"/>
    <w:rsid w:val="00301A39"/>
    <w:rsid w:val="00303F1D"/>
    <w:rsid w:val="00304973"/>
    <w:rsid w:val="003055C6"/>
    <w:rsid w:val="00306048"/>
    <w:rsid w:val="0030747E"/>
    <w:rsid w:val="00310A01"/>
    <w:rsid w:val="00312AEB"/>
    <w:rsid w:val="00330AA1"/>
    <w:rsid w:val="003358FA"/>
    <w:rsid w:val="00337D4A"/>
    <w:rsid w:val="00340AAD"/>
    <w:rsid w:val="00341F7F"/>
    <w:rsid w:val="00342265"/>
    <w:rsid w:val="00347484"/>
    <w:rsid w:val="00354015"/>
    <w:rsid w:val="00356DAF"/>
    <w:rsid w:val="0035790D"/>
    <w:rsid w:val="00361EC0"/>
    <w:rsid w:val="00377736"/>
    <w:rsid w:val="00384A9F"/>
    <w:rsid w:val="00384B0A"/>
    <w:rsid w:val="003858DE"/>
    <w:rsid w:val="003863B1"/>
    <w:rsid w:val="0038764E"/>
    <w:rsid w:val="0039353C"/>
    <w:rsid w:val="003A73AD"/>
    <w:rsid w:val="003B12E4"/>
    <w:rsid w:val="003B52EB"/>
    <w:rsid w:val="003B54C2"/>
    <w:rsid w:val="003C26DE"/>
    <w:rsid w:val="003C4B17"/>
    <w:rsid w:val="003D4799"/>
    <w:rsid w:val="003D578E"/>
    <w:rsid w:val="003D6E6B"/>
    <w:rsid w:val="003E4673"/>
    <w:rsid w:val="003E4DD5"/>
    <w:rsid w:val="003E71A6"/>
    <w:rsid w:val="003F26B6"/>
    <w:rsid w:val="003F48B9"/>
    <w:rsid w:val="00401276"/>
    <w:rsid w:val="004020BA"/>
    <w:rsid w:val="00404114"/>
    <w:rsid w:val="00404DE8"/>
    <w:rsid w:val="00412A08"/>
    <w:rsid w:val="004203C7"/>
    <w:rsid w:val="004370EF"/>
    <w:rsid w:val="0044055E"/>
    <w:rsid w:val="00440BD4"/>
    <w:rsid w:val="00441AAD"/>
    <w:rsid w:val="0044443A"/>
    <w:rsid w:val="004529EC"/>
    <w:rsid w:val="00452E35"/>
    <w:rsid w:val="00454E31"/>
    <w:rsid w:val="00456DF7"/>
    <w:rsid w:val="00462B55"/>
    <w:rsid w:val="00467FA1"/>
    <w:rsid w:val="0048139F"/>
    <w:rsid w:val="00481E90"/>
    <w:rsid w:val="00485625"/>
    <w:rsid w:val="00485B46"/>
    <w:rsid w:val="004A6049"/>
    <w:rsid w:val="004A7D6D"/>
    <w:rsid w:val="004B0CD0"/>
    <w:rsid w:val="004C18F4"/>
    <w:rsid w:val="004C36DB"/>
    <w:rsid w:val="004C7053"/>
    <w:rsid w:val="004D0426"/>
    <w:rsid w:val="004D18C8"/>
    <w:rsid w:val="004D1D30"/>
    <w:rsid w:val="004D51EE"/>
    <w:rsid w:val="004E2DF7"/>
    <w:rsid w:val="004F24A0"/>
    <w:rsid w:val="00504235"/>
    <w:rsid w:val="005044E4"/>
    <w:rsid w:val="0051190C"/>
    <w:rsid w:val="005152D1"/>
    <w:rsid w:val="0053256A"/>
    <w:rsid w:val="005426FB"/>
    <w:rsid w:val="00542DE9"/>
    <w:rsid w:val="00546133"/>
    <w:rsid w:val="005462FE"/>
    <w:rsid w:val="00546CCE"/>
    <w:rsid w:val="005479A0"/>
    <w:rsid w:val="005513C9"/>
    <w:rsid w:val="00561E6A"/>
    <w:rsid w:val="00567698"/>
    <w:rsid w:val="00573AE9"/>
    <w:rsid w:val="00573F84"/>
    <w:rsid w:val="00574A8F"/>
    <w:rsid w:val="00580675"/>
    <w:rsid w:val="005823A2"/>
    <w:rsid w:val="00584354"/>
    <w:rsid w:val="00593EFA"/>
    <w:rsid w:val="005A1B03"/>
    <w:rsid w:val="005A422C"/>
    <w:rsid w:val="005A6EA7"/>
    <w:rsid w:val="005B1A97"/>
    <w:rsid w:val="005B33F4"/>
    <w:rsid w:val="005C2475"/>
    <w:rsid w:val="005D168E"/>
    <w:rsid w:val="005E2BFF"/>
    <w:rsid w:val="005E4D0E"/>
    <w:rsid w:val="005E4FCE"/>
    <w:rsid w:val="005F2E55"/>
    <w:rsid w:val="00614B1B"/>
    <w:rsid w:val="0061573A"/>
    <w:rsid w:val="00616B5A"/>
    <w:rsid w:val="0063311F"/>
    <w:rsid w:val="00652D57"/>
    <w:rsid w:val="00662876"/>
    <w:rsid w:val="00666A06"/>
    <w:rsid w:val="006728E6"/>
    <w:rsid w:val="006805FC"/>
    <w:rsid w:val="006830F2"/>
    <w:rsid w:val="00686F0B"/>
    <w:rsid w:val="00696298"/>
    <w:rsid w:val="006A078C"/>
    <w:rsid w:val="006A150D"/>
    <w:rsid w:val="006A2808"/>
    <w:rsid w:val="006A3C46"/>
    <w:rsid w:val="006A6BC3"/>
    <w:rsid w:val="006A738D"/>
    <w:rsid w:val="006A7D59"/>
    <w:rsid w:val="006B551A"/>
    <w:rsid w:val="006C1664"/>
    <w:rsid w:val="006C49E7"/>
    <w:rsid w:val="006C4BC9"/>
    <w:rsid w:val="006C55EF"/>
    <w:rsid w:val="006C61D1"/>
    <w:rsid w:val="006C65BA"/>
    <w:rsid w:val="006D4846"/>
    <w:rsid w:val="006E3509"/>
    <w:rsid w:val="006E4E85"/>
    <w:rsid w:val="006E4F44"/>
    <w:rsid w:val="006E67F9"/>
    <w:rsid w:val="006F6117"/>
    <w:rsid w:val="00700CD7"/>
    <w:rsid w:val="00703231"/>
    <w:rsid w:val="00703D5E"/>
    <w:rsid w:val="007043D1"/>
    <w:rsid w:val="00705115"/>
    <w:rsid w:val="00711189"/>
    <w:rsid w:val="00714B8E"/>
    <w:rsid w:val="00716527"/>
    <w:rsid w:val="00717E79"/>
    <w:rsid w:val="00721769"/>
    <w:rsid w:val="007376F7"/>
    <w:rsid w:val="007436FB"/>
    <w:rsid w:val="0074518A"/>
    <w:rsid w:val="007554B5"/>
    <w:rsid w:val="00762AA8"/>
    <w:rsid w:val="00765697"/>
    <w:rsid w:val="007700D5"/>
    <w:rsid w:val="00773D6F"/>
    <w:rsid w:val="00780AFE"/>
    <w:rsid w:val="0078109F"/>
    <w:rsid w:val="00787216"/>
    <w:rsid w:val="00787D66"/>
    <w:rsid w:val="00791817"/>
    <w:rsid w:val="007944B0"/>
    <w:rsid w:val="007A04BA"/>
    <w:rsid w:val="007A1073"/>
    <w:rsid w:val="007A44C0"/>
    <w:rsid w:val="007C2BD5"/>
    <w:rsid w:val="007C3F92"/>
    <w:rsid w:val="007C7F64"/>
    <w:rsid w:val="007D08BE"/>
    <w:rsid w:val="00807E4F"/>
    <w:rsid w:val="00810FC1"/>
    <w:rsid w:val="0081651F"/>
    <w:rsid w:val="008166E5"/>
    <w:rsid w:val="0082282C"/>
    <w:rsid w:val="00834BD1"/>
    <w:rsid w:val="0083512A"/>
    <w:rsid w:val="0083741B"/>
    <w:rsid w:val="00840241"/>
    <w:rsid w:val="00842F37"/>
    <w:rsid w:val="0084329A"/>
    <w:rsid w:val="0084391F"/>
    <w:rsid w:val="00844BC4"/>
    <w:rsid w:val="00844FFC"/>
    <w:rsid w:val="00845641"/>
    <w:rsid w:val="00851590"/>
    <w:rsid w:val="008535F9"/>
    <w:rsid w:val="00861B1C"/>
    <w:rsid w:val="00862DD5"/>
    <w:rsid w:val="00864637"/>
    <w:rsid w:val="00865307"/>
    <w:rsid w:val="008657D4"/>
    <w:rsid w:val="00865E5E"/>
    <w:rsid w:val="00870693"/>
    <w:rsid w:val="00870B65"/>
    <w:rsid w:val="008725CC"/>
    <w:rsid w:val="00873E35"/>
    <w:rsid w:val="00874662"/>
    <w:rsid w:val="00876C86"/>
    <w:rsid w:val="00880255"/>
    <w:rsid w:val="00881C5E"/>
    <w:rsid w:val="00882B8D"/>
    <w:rsid w:val="0088713B"/>
    <w:rsid w:val="00890B7C"/>
    <w:rsid w:val="00890EDB"/>
    <w:rsid w:val="00894F5C"/>
    <w:rsid w:val="008A1537"/>
    <w:rsid w:val="008A3A38"/>
    <w:rsid w:val="008A651A"/>
    <w:rsid w:val="008A6632"/>
    <w:rsid w:val="008A6F7C"/>
    <w:rsid w:val="008B4C22"/>
    <w:rsid w:val="008B63A1"/>
    <w:rsid w:val="008D30D8"/>
    <w:rsid w:val="008D36A8"/>
    <w:rsid w:val="008D6817"/>
    <w:rsid w:val="008D7862"/>
    <w:rsid w:val="008E037B"/>
    <w:rsid w:val="008E5FDF"/>
    <w:rsid w:val="008F1B13"/>
    <w:rsid w:val="008F3AB4"/>
    <w:rsid w:val="00900830"/>
    <w:rsid w:val="009027F3"/>
    <w:rsid w:val="0090432C"/>
    <w:rsid w:val="0091297B"/>
    <w:rsid w:val="00913980"/>
    <w:rsid w:val="00923249"/>
    <w:rsid w:val="009268B5"/>
    <w:rsid w:val="00926ECC"/>
    <w:rsid w:val="009333EF"/>
    <w:rsid w:val="00935557"/>
    <w:rsid w:val="009362A9"/>
    <w:rsid w:val="00940BA6"/>
    <w:rsid w:val="009462BB"/>
    <w:rsid w:val="00953F4F"/>
    <w:rsid w:val="0095485D"/>
    <w:rsid w:val="00955B06"/>
    <w:rsid w:val="009579B0"/>
    <w:rsid w:val="00963707"/>
    <w:rsid w:val="0096747C"/>
    <w:rsid w:val="00971103"/>
    <w:rsid w:val="009739C2"/>
    <w:rsid w:val="00980AFB"/>
    <w:rsid w:val="00992CFF"/>
    <w:rsid w:val="00996CD1"/>
    <w:rsid w:val="009A093A"/>
    <w:rsid w:val="009A1E78"/>
    <w:rsid w:val="009A59BC"/>
    <w:rsid w:val="009A7844"/>
    <w:rsid w:val="009B0F05"/>
    <w:rsid w:val="009B2043"/>
    <w:rsid w:val="009B212A"/>
    <w:rsid w:val="009C3F99"/>
    <w:rsid w:val="009C799C"/>
    <w:rsid w:val="009C7A73"/>
    <w:rsid w:val="009D075E"/>
    <w:rsid w:val="009D0D94"/>
    <w:rsid w:val="009D2ECE"/>
    <w:rsid w:val="009D3C6D"/>
    <w:rsid w:val="009D6F08"/>
    <w:rsid w:val="009D779F"/>
    <w:rsid w:val="009E19EA"/>
    <w:rsid w:val="009E4A57"/>
    <w:rsid w:val="00A13176"/>
    <w:rsid w:val="00A1443F"/>
    <w:rsid w:val="00A201C6"/>
    <w:rsid w:val="00A206DD"/>
    <w:rsid w:val="00A26DF6"/>
    <w:rsid w:val="00A417F6"/>
    <w:rsid w:val="00A46188"/>
    <w:rsid w:val="00A47D22"/>
    <w:rsid w:val="00A54CFD"/>
    <w:rsid w:val="00A65F50"/>
    <w:rsid w:val="00A720C7"/>
    <w:rsid w:val="00A74228"/>
    <w:rsid w:val="00A83120"/>
    <w:rsid w:val="00A8429A"/>
    <w:rsid w:val="00A95A2B"/>
    <w:rsid w:val="00AA5244"/>
    <w:rsid w:val="00AB0B5C"/>
    <w:rsid w:val="00AB13D4"/>
    <w:rsid w:val="00AB3D35"/>
    <w:rsid w:val="00AB5F17"/>
    <w:rsid w:val="00AB6671"/>
    <w:rsid w:val="00AC4CDD"/>
    <w:rsid w:val="00AC570B"/>
    <w:rsid w:val="00AC66D7"/>
    <w:rsid w:val="00AC7C58"/>
    <w:rsid w:val="00AC7F63"/>
    <w:rsid w:val="00AD037A"/>
    <w:rsid w:val="00AD5FFB"/>
    <w:rsid w:val="00AD6294"/>
    <w:rsid w:val="00AF36D2"/>
    <w:rsid w:val="00AF3BE8"/>
    <w:rsid w:val="00AF484F"/>
    <w:rsid w:val="00AF5652"/>
    <w:rsid w:val="00AF5751"/>
    <w:rsid w:val="00AF7213"/>
    <w:rsid w:val="00B02822"/>
    <w:rsid w:val="00B04C2A"/>
    <w:rsid w:val="00B1307E"/>
    <w:rsid w:val="00B24F62"/>
    <w:rsid w:val="00B375EF"/>
    <w:rsid w:val="00B37C27"/>
    <w:rsid w:val="00B419ED"/>
    <w:rsid w:val="00B45A6A"/>
    <w:rsid w:val="00B50250"/>
    <w:rsid w:val="00B50972"/>
    <w:rsid w:val="00B5122A"/>
    <w:rsid w:val="00B54EA7"/>
    <w:rsid w:val="00B566F6"/>
    <w:rsid w:val="00B61EA8"/>
    <w:rsid w:val="00B62FD2"/>
    <w:rsid w:val="00B70AAF"/>
    <w:rsid w:val="00B73575"/>
    <w:rsid w:val="00B739B2"/>
    <w:rsid w:val="00B7621E"/>
    <w:rsid w:val="00B81D62"/>
    <w:rsid w:val="00B85B1E"/>
    <w:rsid w:val="00B874EF"/>
    <w:rsid w:val="00B93354"/>
    <w:rsid w:val="00B9520C"/>
    <w:rsid w:val="00BC721F"/>
    <w:rsid w:val="00BD107C"/>
    <w:rsid w:val="00BD3F15"/>
    <w:rsid w:val="00BD43EC"/>
    <w:rsid w:val="00BE651E"/>
    <w:rsid w:val="00BF579A"/>
    <w:rsid w:val="00BF5996"/>
    <w:rsid w:val="00C01070"/>
    <w:rsid w:val="00C050D7"/>
    <w:rsid w:val="00C057B0"/>
    <w:rsid w:val="00C10636"/>
    <w:rsid w:val="00C140FF"/>
    <w:rsid w:val="00C1756D"/>
    <w:rsid w:val="00C17941"/>
    <w:rsid w:val="00C20E4F"/>
    <w:rsid w:val="00C32987"/>
    <w:rsid w:val="00C33B75"/>
    <w:rsid w:val="00C36F97"/>
    <w:rsid w:val="00C41D66"/>
    <w:rsid w:val="00C47B9B"/>
    <w:rsid w:val="00C500F7"/>
    <w:rsid w:val="00C5050E"/>
    <w:rsid w:val="00C50652"/>
    <w:rsid w:val="00C51627"/>
    <w:rsid w:val="00C539A7"/>
    <w:rsid w:val="00C563F3"/>
    <w:rsid w:val="00C56BB3"/>
    <w:rsid w:val="00C61257"/>
    <w:rsid w:val="00C61DD9"/>
    <w:rsid w:val="00C64173"/>
    <w:rsid w:val="00C667A0"/>
    <w:rsid w:val="00C66D25"/>
    <w:rsid w:val="00C7093B"/>
    <w:rsid w:val="00C711D1"/>
    <w:rsid w:val="00C739BD"/>
    <w:rsid w:val="00C75583"/>
    <w:rsid w:val="00C7746A"/>
    <w:rsid w:val="00C82198"/>
    <w:rsid w:val="00C84D07"/>
    <w:rsid w:val="00C85C36"/>
    <w:rsid w:val="00C93985"/>
    <w:rsid w:val="00C93DF6"/>
    <w:rsid w:val="00C96DB3"/>
    <w:rsid w:val="00C97F1B"/>
    <w:rsid w:val="00CA062E"/>
    <w:rsid w:val="00CA32EB"/>
    <w:rsid w:val="00CA53EE"/>
    <w:rsid w:val="00CB0298"/>
    <w:rsid w:val="00CB0733"/>
    <w:rsid w:val="00CB528E"/>
    <w:rsid w:val="00CB5AD1"/>
    <w:rsid w:val="00CC5595"/>
    <w:rsid w:val="00CC622F"/>
    <w:rsid w:val="00CC6AE1"/>
    <w:rsid w:val="00CC7B34"/>
    <w:rsid w:val="00CD44F6"/>
    <w:rsid w:val="00CE0F57"/>
    <w:rsid w:val="00CE2663"/>
    <w:rsid w:val="00CE684E"/>
    <w:rsid w:val="00CF0E39"/>
    <w:rsid w:val="00CF6D23"/>
    <w:rsid w:val="00D05ED1"/>
    <w:rsid w:val="00D07E00"/>
    <w:rsid w:val="00D132DB"/>
    <w:rsid w:val="00D16DA1"/>
    <w:rsid w:val="00D229BD"/>
    <w:rsid w:val="00D262D1"/>
    <w:rsid w:val="00D26B5B"/>
    <w:rsid w:val="00D358EA"/>
    <w:rsid w:val="00D372A4"/>
    <w:rsid w:val="00D37E69"/>
    <w:rsid w:val="00D44792"/>
    <w:rsid w:val="00D5290A"/>
    <w:rsid w:val="00D55B40"/>
    <w:rsid w:val="00D55D22"/>
    <w:rsid w:val="00D615A9"/>
    <w:rsid w:val="00D63B8A"/>
    <w:rsid w:val="00D6720D"/>
    <w:rsid w:val="00D701DA"/>
    <w:rsid w:val="00D71F53"/>
    <w:rsid w:val="00D72A79"/>
    <w:rsid w:val="00D74AB3"/>
    <w:rsid w:val="00D800BA"/>
    <w:rsid w:val="00D821D8"/>
    <w:rsid w:val="00D84429"/>
    <w:rsid w:val="00D868CE"/>
    <w:rsid w:val="00D938E0"/>
    <w:rsid w:val="00DA0227"/>
    <w:rsid w:val="00DA0375"/>
    <w:rsid w:val="00DA0D4B"/>
    <w:rsid w:val="00DA2024"/>
    <w:rsid w:val="00DA6E78"/>
    <w:rsid w:val="00DB5C0E"/>
    <w:rsid w:val="00DB67EE"/>
    <w:rsid w:val="00DB7BEA"/>
    <w:rsid w:val="00DC0B1C"/>
    <w:rsid w:val="00DC0B9E"/>
    <w:rsid w:val="00DC2AAD"/>
    <w:rsid w:val="00DC6D87"/>
    <w:rsid w:val="00DC7A30"/>
    <w:rsid w:val="00DD5A05"/>
    <w:rsid w:val="00DF6BC4"/>
    <w:rsid w:val="00E02D53"/>
    <w:rsid w:val="00E1532D"/>
    <w:rsid w:val="00E26E99"/>
    <w:rsid w:val="00E30799"/>
    <w:rsid w:val="00E3426A"/>
    <w:rsid w:val="00E36E36"/>
    <w:rsid w:val="00E44306"/>
    <w:rsid w:val="00E519A3"/>
    <w:rsid w:val="00E55B96"/>
    <w:rsid w:val="00E66F2D"/>
    <w:rsid w:val="00E67D77"/>
    <w:rsid w:val="00E706C7"/>
    <w:rsid w:val="00E71DB7"/>
    <w:rsid w:val="00E73536"/>
    <w:rsid w:val="00E73AA7"/>
    <w:rsid w:val="00E755BE"/>
    <w:rsid w:val="00E75BD6"/>
    <w:rsid w:val="00E76B07"/>
    <w:rsid w:val="00E83B0B"/>
    <w:rsid w:val="00E9219C"/>
    <w:rsid w:val="00E922E0"/>
    <w:rsid w:val="00EA0477"/>
    <w:rsid w:val="00EA2E9D"/>
    <w:rsid w:val="00EA43D4"/>
    <w:rsid w:val="00EA5E9B"/>
    <w:rsid w:val="00EA7A6C"/>
    <w:rsid w:val="00EB2FCA"/>
    <w:rsid w:val="00EC0C4E"/>
    <w:rsid w:val="00EC2F60"/>
    <w:rsid w:val="00EC52B2"/>
    <w:rsid w:val="00EC6E28"/>
    <w:rsid w:val="00ED0FBA"/>
    <w:rsid w:val="00ED1433"/>
    <w:rsid w:val="00ED6BE3"/>
    <w:rsid w:val="00EE15B8"/>
    <w:rsid w:val="00EE3487"/>
    <w:rsid w:val="00EE366F"/>
    <w:rsid w:val="00EE4501"/>
    <w:rsid w:val="00EE49F8"/>
    <w:rsid w:val="00EF1581"/>
    <w:rsid w:val="00EF1FB8"/>
    <w:rsid w:val="00F06A5C"/>
    <w:rsid w:val="00F12A9E"/>
    <w:rsid w:val="00F15031"/>
    <w:rsid w:val="00F16729"/>
    <w:rsid w:val="00F17FBB"/>
    <w:rsid w:val="00F35207"/>
    <w:rsid w:val="00F423FA"/>
    <w:rsid w:val="00F44391"/>
    <w:rsid w:val="00F4660E"/>
    <w:rsid w:val="00F61679"/>
    <w:rsid w:val="00F63497"/>
    <w:rsid w:val="00F66766"/>
    <w:rsid w:val="00F67ACC"/>
    <w:rsid w:val="00F73B7C"/>
    <w:rsid w:val="00F77361"/>
    <w:rsid w:val="00F81DCC"/>
    <w:rsid w:val="00F8262D"/>
    <w:rsid w:val="00F83A74"/>
    <w:rsid w:val="00F83B66"/>
    <w:rsid w:val="00F878B2"/>
    <w:rsid w:val="00F90D7B"/>
    <w:rsid w:val="00F91C81"/>
    <w:rsid w:val="00F9363D"/>
    <w:rsid w:val="00F94973"/>
    <w:rsid w:val="00FA09BC"/>
    <w:rsid w:val="00FB2671"/>
    <w:rsid w:val="00FC0DB0"/>
    <w:rsid w:val="00FC4F5B"/>
    <w:rsid w:val="00FC5A1F"/>
    <w:rsid w:val="00FD1948"/>
    <w:rsid w:val="00FE0141"/>
    <w:rsid w:val="00FE0875"/>
    <w:rsid w:val="00FE517A"/>
    <w:rsid w:val="00FF0C32"/>
    <w:rsid w:val="00FF22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D229BD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D229BD"/>
    <w:pPr>
      <w:keepNext/>
      <w:autoSpaceDE w:val="0"/>
      <w:outlineLvl w:val="0"/>
    </w:pPr>
    <w:rPr>
      <w:rFonts w:ascii="FrutigerCE-Roman" w:hAnsi="FrutigerCE-Roman"/>
      <w:color w:val="1F145D"/>
      <w:sz w:val="28"/>
      <w:szCs w:val="28"/>
    </w:rPr>
  </w:style>
  <w:style w:type="paragraph" w:styleId="Nadpis2">
    <w:name w:val="heading 2"/>
    <w:basedOn w:val="Normln"/>
    <w:next w:val="Normln"/>
    <w:qFormat/>
    <w:rsid w:val="00D229BD"/>
    <w:pPr>
      <w:keepNext/>
      <w:overflowPunct w:val="0"/>
      <w:autoSpaceDE w:val="0"/>
      <w:textAlignment w:val="baseline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D229BD"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Nadpis5">
    <w:name w:val="heading 5"/>
    <w:basedOn w:val="Normln"/>
    <w:next w:val="Normln"/>
    <w:qFormat/>
    <w:rsid w:val="00D229BD"/>
    <w:pPr>
      <w:keepNext/>
      <w:numPr>
        <w:ilvl w:val="4"/>
        <w:numId w:val="1"/>
      </w:numPr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rsid w:val="00D229BD"/>
    <w:pPr>
      <w:keepNext/>
      <w:overflowPunct w:val="0"/>
      <w:autoSpaceDE w:val="0"/>
      <w:jc w:val="both"/>
      <w:textAlignment w:val="baseline"/>
      <w:outlineLvl w:val="5"/>
    </w:pPr>
    <w:rPr>
      <w:rFonts w:ascii="CopprplGoth Bd AT" w:hAnsi="CopprplGoth Bd AT"/>
      <w:i/>
      <w:iCs/>
      <w:kern w:val="1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sid w:val="00D229BD"/>
    <w:rPr>
      <w:rFonts w:cs="Times New Roman"/>
    </w:rPr>
  </w:style>
  <w:style w:type="character" w:customStyle="1" w:styleId="WW8Num1z1">
    <w:name w:val="WW8Num1z1"/>
    <w:rsid w:val="00D229BD"/>
    <w:rPr>
      <w:rFonts w:ascii="Wingdings" w:hAnsi="Wingdings"/>
    </w:rPr>
  </w:style>
  <w:style w:type="character" w:customStyle="1" w:styleId="WW8Num2z0">
    <w:name w:val="WW8Num2z0"/>
    <w:rsid w:val="00D229BD"/>
    <w:rPr>
      <w:rFonts w:ascii="Wingdings" w:hAnsi="Wingdings" w:cs="Times New Roman"/>
      <w:i w:val="0"/>
    </w:rPr>
  </w:style>
  <w:style w:type="character" w:customStyle="1" w:styleId="WW8Num3z0">
    <w:name w:val="WW8Num3z0"/>
    <w:rsid w:val="00D229BD"/>
    <w:rPr>
      <w:rFonts w:ascii="Symbol" w:hAnsi="Symbol"/>
    </w:rPr>
  </w:style>
  <w:style w:type="character" w:customStyle="1" w:styleId="WW8Num3z1">
    <w:name w:val="WW8Num3z1"/>
    <w:rsid w:val="00D229BD"/>
    <w:rPr>
      <w:rFonts w:ascii="Wingdings" w:hAnsi="Wingdings"/>
    </w:rPr>
  </w:style>
  <w:style w:type="character" w:customStyle="1" w:styleId="WW8Num3z2">
    <w:name w:val="WW8Num3z2"/>
    <w:rsid w:val="00D229BD"/>
    <w:rPr>
      <w:rFonts w:cs="Times New Roman"/>
    </w:rPr>
  </w:style>
  <w:style w:type="character" w:customStyle="1" w:styleId="WW8Num4z0">
    <w:name w:val="WW8Num4z0"/>
    <w:rsid w:val="00D229BD"/>
    <w:rPr>
      <w:rFonts w:ascii="Times New Roman" w:eastAsia="Times New Roman" w:hAnsi="Times New Roman" w:cs="Times New Roman"/>
    </w:rPr>
  </w:style>
  <w:style w:type="character" w:customStyle="1" w:styleId="WW8Num4z1">
    <w:name w:val="WW8Num4z1"/>
    <w:rsid w:val="00D229BD"/>
    <w:rPr>
      <w:rFonts w:ascii="Wingdings" w:hAnsi="Wingdings"/>
    </w:rPr>
  </w:style>
  <w:style w:type="character" w:customStyle="1" w:styleId="WW8Num4z2">
    <w:name w:val="WW8Num4z2"/>
    <w:rsid w:val="00D229BD"/>
    <w:rPr>
      <w:rFonts w:cs="Times New Roman"/>
    </w:rPr>
  </w:style>
  <w:style w:type="character" w:customStyle="1" w:styleId="WW8Num6z0">
    <w:name w:val="WW8Num6z0"/>
    <w:rsid w:val="00D229BD"/>
    <w:rPr>
      <w:rFonts w:cs="Times New Roman"/>
    </w:rPr>
  </w:style>
  <w:style w:type="character" w:customStyle="1" w:styleId="WW8Num6z1">
    <w:name w:val="WW8Num6z1"/>
    <w:rsid w:val="00D229BD"/>
    <w:rPr>
      <w:rFonts w:ascii="Wingdings" w:hAnsi="Wingdings"/>
    </w:rPr>
  </w:style>
  <w:style w:type="character" w:customStyle="1" w:styleId="WW8Num7z0">
    <w:name w:val="WW8Num7z0"/>
    <w:rsid w:val="00D229BD"/>
    <w:rPr>
      <w:rFonts w:ascii="Symbol" w:hAnsi="Symbol"/>
    </w:rPr>
  </w:style>
  <w:style w:type="character" w:customStyle="1" w:styleId="WW8Num7z1">
    <w:name w:val="WW8Num7z1"/>
    <w:rsid w:val="00D229BD"/>
    <w:rPr>
      <w:rFonts w:ascii="Courier New" w:hAnsi="Courier New" w:cs="Courier New"/>
    </w:rPr>
  </w:style>
  <w:style w:type="character" w:customStyle="1" w:styleId="WW8Num7z2">
    <w:name w:val="WW8Num7z2"/>
    <w:rsid w:val="00D229BD"/>
    <w:rPr>
      <w:rFonts w:ascii="Wingdings" w:hAnsi="Wingdings"/>
    </w:rPr>
  </w:style>
  <w:style w:type="character" w:customStyle="1" w:styleId="WW8Num8z0">
    <w:name w:val="WW8Num8z0"/>
    <w:rsid w:val="00D229BD"/>
    <w:rPr>
      <w:rFonts w:ascii="Times New Roman" w:eastAsia="Times New Roman" w:hAnsi="Times New Roman" w:cs="Times New Roman"/>
    </w:rPr>
  </w:style>
  <w:style w:type="character" w:customStyle="1" w:styleId="WW8Num8z1">
    <w:name w:val="WW8Num8z1"/>
    <w:rsid w:val="00D229BD"/>
    <w:rPr>
      <w:rFonts w:ascii="Wingdings" w:hAnsi="Wingdings"/>
    </w:rPr>
  </w:style>
  <w:style w:type="character" w:customStyle="1" w:styleId="WW8Num8z2">
    <w:name w:val="WW8Num8z2"/>
    <w:rsid w:val="00D229BD"/>
    <w:rPr>
      <w:rFonts w:cs="Times New Roman"/>
    </w:rPr>
  </w:style>
  <w:style w:type="character" w:customStyle="1" w:styleId="WW8Num9z0">
    <w:name w:val="WW8Num9z0"/>
    <w:rsid w:val="00D229BD"/>
    <w:rPr>
      <w:rFonts w:ascii="Times New Roman" w:eastAsia="Times New Roman" w:hAnsi="Times New Roman" w:cs="Times New Roman"/>
    </w:rPr>
  </w:style>
  <w:style w:type="character" w:customStyle="1" w:styleId="WW8Num9z1">
    <w:name w:val="WW8Num9z1"/>
    <w:rsid w:val="00D229BD"/>
    <w:rPr>
      <w:rFonts w:ascii="Courier New" w:hAnsi="Courier New" w:cs="Courier New"/>
    </w:rPr>
  </w:style>
  <w:style w:type="character" w:customStyle="1" w:styleId="WW8Num9z2">
    <w:name w:val="WW8Num9z2"/>
    <w:rsid w:val="00D229BD"/>
    <w:rPr>
      <w:rFonts w:ascii="Wingdings" w:hAnsi="Wingdings"/>
    </w:rPr>
  </w:style>
  <w:style w:type="character" w:customStyle="1" w:styleId="WW8Num9z3">
    <w:name w:val="WW8Num9z3"/>
    <w:rsid w:val="00D229BD"/>
    <w:rPr>
      <w:rFonts w:ascii="Symbol" w:hAnsi="Symbol"/>
    </w:rPr>
  </w:style>
  <w:style w:type="character" w:customStyle="1" w:styleId="WW8Num10z0">
    <w:name w:val="WW8Num10z0"/>
    <w:rsid w:val="00D229BD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D229BD"/>
    <w:rPr>
      <w:rFonts w:ascii="Symbol" w:hAnsi="Symbol"/>
    </w:rPr>
  </w:style>
  <w:style w:type="character" w:customStyle="1" w:styleId="WW8Num10z2">
    <w:name w:val="WW8Num10z2"/>
    <w:rsid w:val="00D229BD"/>
    <w:rPr>
      <w:rFonts w:ascii="Wingdings" w:hAnsi="Wingdings"/>
    </w:rPr>
  </w:style>
  <w:style w:type="character" w:customStyle="1" w:styleId="WW8Num10z4">
    <w:name w:val="WW8Num10z4"/>
    <w:rsid w:val="00D229BD"/>
    <w:rPr>
      <w:rFonts w:ascii="Courier New" w:hAnsi="Courier New" w:cs="Courier New"/>
    </w:rPr>
  </w:style>
  <w:style w:type="character" w:customStyle="1" w:styleId="WW8Num11z0">
    <w:name w:val="WW8Num11z0"/>
    <w:rsid w:val="00D229BD"/>
    <w:rPr>
      <w:rFonts w:cs="Times New Roman"/>
    </w:rPr>
  </w:style>
  <w:style w:type="character" w:customStyle="1" w:styleId="WW8Num11z1">
    <w:name w:val="WW8Num11z1"/>
    <w:rsid w:val="00D229BD"/>
    <w:rPr>
      <w:rFonts w:ascii="Wingdings" w:hAnsi="Wingdings"/>
    </w:rPr>
  </w:style>
  <w:style w:type="character" w:customStyle="1" w:styleId="WW8Num12z0">
    <w:name w:val="WW8Num12z0"/>
    <w:rsid w:val="00D229BD"/>
    <w:rPr>
      <w:rFonts w:ascii="Arial" w:eastAsia="Times New Roman" w:hAnsi="Arial" w:cs="Arial"/>
    </w:rPr>
  </w:style>
  <w:style w:type="character" w:customStyle="1" w:styleId="WW8Num12z1">
    <w:name w:val="WW8Num12z1"/>
    <w:rsid w:val="00D229BD"/>
    <w:rPr>
      <w:rFonts w:ascii="Courier New" w:hAnsi="Courier New" w:cs="Courier New"/>
    </w:rPr>
  </w:style>
  <w:style w:type="character" w:customStyle="1" w:styleId="WW8Num12z2">
    <w:name w:val="WW8Num12z2"/>
    <w:rsid w:val="00D229BD"/>
    <w:rPr>
      <w:rFonts w:ascii="Wingdings" w:hAnsi="Wingdings"/>
    </w:rPr>
  </w:style>
  <w:style w:type="character" w:customStyle="1" w:styleId="WW8Num12z3">
    <w:name w:val="WW8Num12z3"/>
    <w:rsid w:val="00D229BD"/>
    <w:rPr>
      <w:rFonts w:ascii="Symbol" w:hAnsi="Symbol"/>
    </w:rPr>
  </w:style>
  <w:style w:type="character" w:customStyle="1" w:styleId="WW8Num13z0">
    <w:name w:val="WW8Num13z0"/>
    <w:rsid w:val="00D229BD"/>
    <w:rPr>
      <w:rFonts w:ascii="Symbol" w:hAnsi="Symbol"/>
    </w:rPr>
  </w:style>
  <w:style w:type="character" w:customStyle="1" w:styleId="WW8Num13z1">
    <w:name w:val="WW8Num13z1"/>
    <w:rsid w:val="00D229BD"/>
    <w:rPr>
      <w:rFonts w:ascii="Courier New" w:hAnsi="Courier New" w:cs="Courier New"/>
    </w:rPr>
  </w:style>
  <w:style w:type="character" w:customStyle="1" w:styleId="WW8Num13z2">
    <w:name w:val="WW8Num13z2"/>
    <w:rsid w:val="00D229BD"/>
    <w:rPr>
      <w:rFonts w:ascii="Wingdings" w:hAnsi="Wingdings"/>
    </w:rPr>
  </w:style>
  <w:style w:type="character" w:customStyle="1" w:styleId="Standardnpsmoodstavce1">
    <w:name w:val="Standardní písmo odstavce1"/>
    <w:rsid w:val="00D229BD"/>
  </w:style>
  <w:style w:type="character" w:styleId="slostrnky">
    <w:name w:val="page number"/>
    <w:basedOn w:val="Standardnpsmoodstavce1"/>
    <w:rsid w:val="00D229BD"/>
  </w:style>
  <w:style w:type="character" w:styleId="Hypertextovodkaz">
    <w:name w:val="Hyperlink"/>
    <w:rsid w:val="00D229BD"/>
    <w:rPr>
      <w:color w:val="0000FF"/>
      <w:u w:val="single"/>
    </w:rPr>
  </w:style>
  <w:style w:type="character" w:styleId="Sledovanodkaz">
    <w:name w:val="FollowedHyperlink"/>
    <w:rsid w:val="00D229BD"/>
    <w:rPr>
      <w:color w:val="800080"/>
      <w:u w:val="single"/>
    </w:rPr>
  </w:style>
  <w:style w:type="paragraph" w:customStyle="1" w:styleId="Nadpis">
    <w:name w:val="Nadpis"/>
    <w:basedOn w:val="Normln"/>
    <w:next w:val="Zkladntext"/>
    <w:rsid w:val="00D229B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link w:val="ZkladntextChar"/>
    <w:rsid w:val="00D229BD"/>
    <w:rPr>
      <w:b/>
      <w:bCs/>
      <w:u w:val="single"/>
      <w:lang/>
    </w:rPr>
  </w:style>
  <w:style w:type="paragraph" w:styleId="Seznam">
    <w:name w:val="List"/>
    <w:basedOn w:val="Zkladntext"/>
    <w:rsid w:val="00D229BD"/>
    <w:rPr>
      <w:rFonts w:cs="Mangal"/>
    </w:rPr>
  </w:style>
  <w:style w:type="paragraph" w:customStyle="1" w:styleId="Popisek">
    <w:name w:val="Popisek"/>
    <w:basedOn w:val="Normln"/>
    <w:rsid w:val="00D229B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Rejstk">
    <w:name w:val="Rejstřík"/>
    <w:basedOn w:val="Normln"/>
    <w:rsid w:val="00D229BD"/>
    <w:pPr>
      <w:suppressLineNumbers/>
    </w:pPr>
    <w:rPr>
      <w:rFonts w:cs="Mangal"/>
    </w:rPr>
  </w:style>
  <w:style w:type="paragraph" w:styleId="Zhlav">
    <w:name w:val="header"/>
    <w:basedOn w:val="Normln"/>
    <w:rsid w:val="00D229BD"/>
    <w:pPr>
      <w:tabs>
        <w:tab w:val="center" w:pos="4536"/>
        <w:tab w:val="right" w:pos="9072"/>
      </w:tabs>
    </w:pPr>
  </w:style>
  <w:style w:type="paragraph" w:customStyle="1" w:styleId="Zkladntext21">
    <w:name w:val="Základní text 21"/>
    <w:basedOn w:val="Normln"/>
    <w:rsid w:val="00D229BD"/>
    <w:pPr>
      <w:spacing w:after="120" w:line="480" w:lineRule="auto"/>
    </w:pPr>
  </w:style>
  <w:style w:type="paragraph" w:styleId="Zpat">
    <w:name w:val="footer"/>
    <w:basedOn w:val="Normln"/>
    <w:link w:val="ZpatChar"/>
    <w:uiPriority w:val="99"/>
    <w:rsid w:val="00D229BD"/>
    <w:pPr>
      <w:tabs>
        <w:tab w:val="center" w:pos="4536"/>
        <w:tab w:val="right" w:pos="9072"/>
      </w:tabs>
    </w:pPr>
    <w:rPr>
      <w:lang/>
    </w:rPr>
  </w:style>
  <w:style w:type="paragraph" w:customStyle="1" w:styleId="Zkladntext31">
    <w:name w:val="Základní text 31"/>
    <w:basedOn w:val="Normln"/>
    <w:rsid w:val="00D229BD"/>
    <w:pPr>
      <w:overflowPunct w:val="0"/>
      <w:autoSpaceDE w:val="0"/>
      <w:textAlignment w:val="baseline"/>
    </w:pPr>
    <w:rPr>
      <w:b/>
      <w:bCs/>
    </w:rPr>
  </w:style>
  <w:style w:type="paragraph" w:customStyle="1" w:styleId="Zkladntext22">
    <w:name w:val="Základní text 22"/>
    <w:basedOn w:val="Normln"/>
    <w:rsid w:val="00D229BD"/>
    <w:pPr>
      <w:overflowPunct w:val="0"/>
      <w:autoSpaceDE w:val="0"/>
      <w:jc w:val="both"/>
      <w:textAlignment w:val="baseline"/>
    </w:pPr>
    <w:rPr>
      <w:i/>
      <w:kern w:val="1"/>
      <w:sz w:val="20"/>
    </w:rPr>
  </w:style>
  <w:style w:type="paragraph" w:customStyle="1" w:styleId="Dopisnadpissdlen">
    <w:name w:val="Dopis nadpis sdělení"/>
    <w:basedOn w:val="Normln"/>
    <w:rsid w:val="00D229BD"/>
    <w:pPr>
      <w:widowControl w:val="0"/>
      <w:spacing w:before="360" w:after="240"/>
      <w:jc w:val="both"/>
    </w:pPr>
    <w:rPr>
      <w:b/>
      <w:szCs w:val="24"/>
    </w:rPr>
  </w:style>
  <w:style w:type="paragraph" w:styleId="Nzev">
    <w:name w:val="Title"/>
    <w:basedOn w:val="Normln"/>
    <w:next w:val="Podtitul"/>
    <w:qFormat/>
    <w:rsid w:val="00D229BD"/>
    <w:pPr>
      <w:jc w:val="center"/>
    </w:pPr>
    <w:rPr>
      <w:b/>
      <w:sz w:val="32"/>
      <w:szCs w:val="32"/>
    </w:rPr>
  </w:style>
  <w:style w:type="paragraph" w:styleId="Podtitul">
    <w:name w:val="Subtitle"/>
    <w:basedOn w:val="Nadpis"/>
    <w:next w:val="Zkladntext"/>
    <w:qFormat/>
    <w:rsid w:val="00D229BD"/>
    <w:pPr>
      <w:jc w:val="center"/>
    </w:pPr>
    <w:rPr>
      <w:i/>
      <w:iCs/>
    </w:rPr>
  </w:style>
  <w:style w:type="paragraph" w:customStyle="1" w:styleId="BodyText21">
    <w:name w:val="Body Text 21"/>
    <w:basedOn w:val="Normln"/>
    <w:rsid w:val="00D229BD"/>
    <w:pPr>
      <w:jc w:val="both"/>
    </w:pPr>
  </w:style>
  <w:style w:type="paragraph" w:styleId="Textbubliny">
    <w:name w:val="Balloon Text"/>
    <w:basedOn w:val="Normln"/>
    <w:rsid w:val="00D229BD"/>
    <w:rPr>
      <w:rFonts w:ascii="Tahoma" w:hAnsi="Tahoma" w:cs="Tahoma"/>
      <w:sz w:val="16"/>
      <w:szCs w:val="16"/>
    </w:rPr>
  </w:style>
  <w:style w:type="paragraph" w:customStyle="1" w:styleId="Obsahrmce">
    <w:name w:val="Obsah rámce"/>
    <w:basedOn w:val="Zkladntext"/>
    <w:rsid w:val="00D229BD"/>
  </w:style>
  <w:style w:type="paragraph" w:styleId="Odstavecseseznamem">
    <w:name w:val="List Paragraph"/>
    <w:basedOn w:val="Normln"/>
    <w:uiPriority w:val="34"/>
    <w:qFormat/>
    <w:rsid w:val="009D075E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BD43EC"/>
    <w:rPr>
      <w:sz w:val="24"/>
      <w:lang w:eastAsia="ar-SA"/>
    </w:rPr>
  </w:style>
  <w:style w:type="paragraph" w:styleId="Zkladntextodsazen">
    <w:name w:val="Body Text Indent"/>
    <w:basedOn w:val="Normln"/>
    <w:link w:val="ZkladntextodsazenChar"/>
    <w:rsid w:val="00574A8F"/>
    <w:pPr>
      <w:ind w:left="426"/>
      <w:jc w:val="both"/>
    </w:pPr>
    <w:rPr>
      <w:lang/>
    </w:rPr>
  </w:style>
  <w:style w:type="character" w:customStyle="1" w:styleId="ZkladntextodsazenChar">
    <w:name w:val="Základní text odsazený Char"/>
    <w:link w:val="Zkladntextodsazen"/>
    <w:rsid w:val="00574A8F"/>
    <w:rPr>
      <w:sz w:val="24"/>
      <w:lang w:eastAsia="ar-SA"/>
    </w:rPr>
  </w:style>
  <w:style w:type="character" w:customStyle="1" w:styleId="ZkladntextChar">
    <w:name w:val="Základní text Char"/>
    <w:link w:val="Zkladntext"/>
    <w:rsid w:val="00A13176"/>
    <w:rPr>
      <w:b/>
      <w:bCs/>
      <w:sz w:val="24"/>
      <w:u w:val="single"/>
      <w:lang w:eastAsia="ar-SA"/>
    </w:rPr>
  </w:style>
  <w:style w:type="character" w:customStyle="1" w:styleId="WW8Num22z0">
    <w:name w:val="WW8Num22z0"/>
    <w:rsid w:val="00AF5751"/>
    <w:rPr>
      <w:rFonts w:ascii="Times New Roman" w:eastAsia="Times New Roman" w:hAnsi="Times New Roman" w:cs="Times New Roman"/>
    </w:rPr>
  </w:style>
  <w:style w:type="paragraph" w:customStyle="1" w:styleId="Odstavecseseznamem1">
    <w:name w:val="Odstavec se seznamem1"/>
    <w:basedOn w:val="Normln"/>
    <w:rsid w:val="00F61679"/>
    <w:pPr>
      <w:tabs>
        <w:tab w:val="left" w:pos="3969"/>
      </w:tabs>
      <w:suppressAutoHyphens w:val="0"/>
      <w:spacing w:line="360" w:lineRule="auto"/>
      <w:ind w:left="720"/>
      <w:contextualSpacing/>
      <w:jc w:val="both"/>
    </w:pPr>
    <w:rPr>
      <w:rFonts w:ascii="Verdana" w:eastAsia="Calibri" w:hAnsi="Verdana"/>
      <w:sz w:val="20"/>
      <w:szCs w:val="24"/>
      <w:lang w:eastAsia="cs-CZ"/>
    </w:rPr>
  </w:style>
  <w:style w:type="paragraph" w:styleId="Normlnweb">
    <w:name w:val="Normal (Web)"/>
    <w:basedOn w:val="Normln"/>
    <w:uiPriority w:val="99"/>
    <w:unhideWhenUsed/>
    <w:rsid w:val="00B874EF"/>
    <w:pPr>
      <w:suppressAutoHyphens w:val="0"/>
      <w:spacing w:before="100" w:beforeAutospacing="1" w:after="100" w:afterAutospacing="1"/>
    </w:pPr>
    <w:rPr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63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6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8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0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9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6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90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1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86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69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8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1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69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93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940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0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2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95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53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16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77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142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17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77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4.emf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URI="#idPackageObject" Type="http://www.w3.org/2000/09/xmldsig#Object">
      <DigestMethod Algorithm="http://www.w3.org/2000/09/xmldsig#sha1"/>
      <DigestValue>xaa0lPuI3ibkuZ6ELVEzGBE7dwI=</DigestValue>
    </Reference>
    <Reference URI="#idOfficeObject" Type="http://www.w3.org/2000/09/xmldsig#Object">
      <DigestMethod Algorithm="http://www.w3.org/2000/09/xmldsig#sha1"/>
      <DigestValue>9ZmsWbHiAk6aSwUC5Jew/WLrTGI=</DigestValue>
    </Reference>
    <Reference URI="#idValidSigLnImg" Type="http://www.w3.org/2000/09/xmldsig#Object">
      <DigestMethod Algorithm="http://www.w3.org/2000/09/xmldsig#sha1"/>
      <DigestValue>y40gVOpXfp53RPh10iUzqY22DUQ=</DigestValue>
    </Reference>
    <Reference URI="#idInvalidSigLnImg" Type="http://www.w3.org/2000/09/xmldsig#Object">
      <DigestMethod Algorithm="http://www.w3.org/2000/09/xmldsig#sha1"/>
      <DigestValue>gBgo9isGhKh//VM08zOg3xWxisc=</DigestValue>
    </Reference>
  </SignedInfo>
  <SignatureValue>
    EkGFGASnbEYS1YEDcCsDvpS0n/pJXj852vuhnI0VOC4ZzwCqJmJqc8zhlFq4SH87fsmtktaS
    KRykubHaJda+BpXnpR0fBwrZ4Irt8t3O6e+YWIOg6DE1vYikonMPPYDC2jwo67j+2j/EN2i4
    Dh61X3hn3G/cCvJa4H0TxkNCL4AXrs50jp+yupVsCifCET+uGR5WSDiWfMXpMp/lavi8TM5q
    KZJQg5ekVF/0sS+pVe6aTleGme5gFH+LpRAMsSQnhqqHGVxD6jIotGM8NgzPPrT5TtBphLGW
    znuCzJ8QPvrJUcnIe5ehZNRyROitv74Dm11NXWxQ1Cam45L5c4qv7g==
  </SignatureValue>
  <KeyInfo>
    <KeyValue>
      <RSAKeyValue>
        <Modulus>
            wWvX9lcltCuHTPNyLmLRiWPs7BRAMG3GMgQfIeKKDMiuMi+tjYkCqn6OtRvZf8D5znlpSa6e
            izCdHrQY2s3/imTJejORWdsR4FjGFzv2a08M2VKXxky0uytzBPE/TFYYwDt/1Hlf9yD3KK5/
            bDq7MtlzIe6Z08eEpIjWUvFXVY6cXIV03B6PTYgjtnNfNueaUmjkSX2XkT1/ESW+rrCT9M4m
            jqFL7HXon4FAbqMsVu/LCXW0lKlPLmwD8lXtPnFkqXLY0yU3xC7sbupMppf5Gaxpr5eVX7jB
            /JXVMYIPXGwXZZNQ7A5xX1prx8ClDJO+Xe3kh1q/OrYp5xXY46FmzQ==
          </Modulus>
        <Exponent>AQAB</Exponent>
      </RSAKeyValue>
    </KeyValue>
    <X509Data>
      <X509Certificate>
          MIIGojCCBYqgAwIBAgIDF6MqMA0GCSqGSIb3DQEBCwUAMF8xCzAJBgNVBAYTAkNaMSwwKgYD
          VQQKDCPEjGVza8OhIHBvxaF0YSwgcy5wLiBbScSMIDQ3MTE0OTgzXTEiMCAGA1UEAxMZUG9z
          dFNpZ251bSBRdWFsaWZpZWQgQ0EgMjAeFw0xMzExMjgwOTMzMTJaFw0xNDEyMTgwOTMzMTJa
          MH8xCzAJBgNVBAYTAkNaMTMwMQYDVQQKDCpKVURyLiBMYWRpc2xhdiBSZW7EjSAtIEVMRVIg
          W0nEjCA2NjQ4Nzk5NF0xCjAIBgNVBAsTATExHTAbBgNVBAMMFEpVRHIuIExhZGlzbGF2IFJl
          bsSNMRAwDgYDVQQFEwdQMTA5NDA1MIIBIjANBgkqhkiG9w0BAQEFAAOCAQ8AMIIBCgKCAQEA
          wWvX9lcltCuHTPNyLmLRiWPs7BRAMG3GMgQfIeKKDMiuMi+tjYkCqn6OtRvZf8D5znlpSa6e
          izCdHrQY2s3/imTJejORWdsR4FjGFzv2a08M2VKXxky0uytzBPE/TFYYwDt/1Hlf9yD3KK5/
          bDq7MtlzIe6Z08eEpIjWUvFXVY6cXIV03B6PTYgjtnNfNueaUmjkSX2XkT1/ESW+rrCT9M4m
          jqFL7HXon4FAbqMsVu/LCXW0lKlPLmwD8lXtPnFkqXLY0yU3xC7sbupMppf5Gaxpr5eVX7jB
          /JXVMYIPXGwXZZNQ7A5xX1prx8ClDJO+Xe3kh1q/OrYp5xXY46FmzQIDAQABo4IDRTCCA0Ew
          RAYDVR0RBD0wO4ETcmVuYy1lbGVyQHNlem5hbS5jeqAZBgkrBgEEAdwZAgGgDBMKMTMzNjc5
          ODkwM6AJBgNVBA2gAhMAMIIBDgYDVR0gBIIBBTCCAQEwgf4GCWeBBgEEAQeBUjCB8DCBxwYI
          KwYBBQUHAgIwgboagbdUZW50byBrdmFsaWZpa292YW55IGNlcnRpZmlrYXQgYnlsIHZ5ZGFu
          IHBvZGxlIHpha29uYSAyMjcvMjAwMFNiLiBhIG5hdmF6bnljaCBwcmVkcGlzdS4vVGhpcyBx
          dWFsaWZpZWQgY2VydGlmaWNhdGUgd2FzIGlzc3VlZCBhY2NvcmRpbmcgdG8gTGF3IE5vIDIy
          Ny8yMDAwQ29sbC4gYW5kIHJlbGF0ZWQgcmVndWxhdGlvbnMwJAYIKwYBBQUHAgEWGGh0dHA6
          Ly93d3cucG9zdHNpZ251bS5jejAYBggrBgEFBQcBAwQMMAowCAYGBACORgEBMIHIBggrBgEF
          BQcBAQSBuzCBuDA7BggrBgEFBQcwAoYvaHR0cDovL3d3dy5wb3N0c2lnbnVtLmN6L2NydC9w
          c3F1YWxpZmllZGNhMi5jcnQwPAYIKwYBBQUHMAKGMGh0dHA6Ly93d3cyLnBvc3RzaWdudW0u
          Y3ovY3J0L3BzcXVhbGlmaWVkY2EyLmNydDA7BggrBgEFBQcwAoYvaHR0cDovL3Bvc3RzaWdu
          dW0udHRjLmN6L2NydC9wc3F1YWxpZmllZGNhMi5jcnQwDgYDVR0PAQH/BAQDAgXgMB8GA1Ud
          IwQYMBaAFInoTN+LJjk+1yQuEg565+Yn5daXMIGxBgNVHR8EgakwgaYwNaAzoDGGL2h0dHA6
          Ly93d3cucG9zdHNpZ251bS5jei9jcmwvcHNxdWFsaWZpZWRjYTIuY3JsMDagNKAyhjBodHRw
          Oi8vd3d3Mi5wb3N0c2lnbnVtLmN6L2NybC9wc3F1YWxpZmllZGNhMi5jcmwwNaAzoDGGL2h0
          dHA6Ly9wb3N0c2lnbnVtLnR0Yy5jei9jcmwvcHNxdWFsaWZpZWRjYTIuY3JsMB0GA1UdDgQW
          BBQ8d+qqGu6PpTrNotTH3lqtTS0CojANBgkqhkiG9w0BAQsFAAOCAQEAUP1LQNgD1RSIKcdl
          ROxtuMYBA+ZezvKpbo6kuczy3sRhqjpoLB81hBP7iJ3yZdbB63NQWRwi4shdfQYRnu8SbpME
          2LeSjRmJNDYA5Vq/Q9h8Jh1XKeg9EyqP1ag7pE+uCF8LWiyFKWMnl2X6MZ5ANqPFnjP2EURu
          JypObdjHx9GsqigI89+gBtAP7TlS78ynAqLL4poVcWgV9J3YBhTDLgeiFe4GaGCXi77au8G6
          YvI1yu3A35JgDmeIsBxmaSjfkKOFJvFfcy18YYUZirPWeZmeJXf7q/71hewZgWth9Ax5jWni
          VjHgQj/c4FbZW1iascJv2trsLlEKrSA/qyOX0Q==
        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zDXqyxWrKmpoZZVqPU+mdqxSgac=</DigestValue>
      </Reference>
      <Reference URI="/word/_rels/numbering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vnDZmPRyWfXyq6ShpkvjuiFn3TY=</DigestValue>
      </Reference>
      <Reference URI="/word/document.xml?ContentType=application/vnd.openxmlformats-officedocument.wordprocessingml.document.main+xml">
        <DigestMethod Algorithm="http://www.w3.org/2000/09/xmldsig#sha1"/>
        <DigestValue>InfsmbM6Sg5U/wQhDdmPSwMMans=</DigestValue>
      </Reference>
      <Reference URI="/word/endnotes.xml?ContentType=application/vnd.openxmlformats-officedocument.wordprocessingml.endnotes+xml">
        <DigestMethod Algorithm="http://www.w3.org/2000/09/xmldsig#sha1"/>
        <DigestValue>A5+dR7dcTaHuZZUhCXqAEC2d71s=</DigestValue>
      </Reference>
      <Reference URI="/word/fontTable.xml?ContentType=application/vnd.openxmlformats-officedocument.wordprocessingml.fontTable+xml">
        <DigestMethod Algorithm="http://www.w3.org/2000/09/xmldsig#sha1"/>
        <DigestValue>nH+gWTM5j+VH5DBdfI63pSsHMV0=</DigestValue>
      </Reference>
      <Reference URI="/word/footer1.xml?ContentType=application/vnd.openxmlformats-officedocument.wordprocessingml.footer+xml">
        <DigestMethod Algorithm="http://www.w3.org/2000/09/xmldsig#sha1"/>
        <DigestValue>URUaEPr0SRnxDuYd2DHwIJXhlB4=</DigestValue>
      </Reference>
      <Reference URI="/word/footnotes.xml?ContentType=application/vnd.openxmlformats-officedocument.wordprocessingml.footnotes+xml">
        <DigestMethod Algorithm="http://www.w3.org/2000/09/xmldsig#sha1"/>
        <DigestValue>z9eJZPHcKr2wnG059bT7CNBL20I=</DigestValue>
      </Reference>
      <Reference URI="/word/media/image1.gif?ContentType=image/gif">
        <DigestMethod Algorithm="http://www.w3.org/2000/09/xmldsig#sha1"/>
        <DigestValue>IphkMpafu4vN4djhez6rQyGzRIQ=</DigestValue>
      </Reference>
      <Reference URI="/word/media/image2.png?ContentType=image/png">
        <DigestMethod Algorithm="http://www.w3.org/2000/09/xmldsig#sha1"/>
        <DigestValue>4exik9m+Nfh1jOGqXUljGfLP1jM=</DigestValue>
      </Reference>
      <Reference URI="/word/media/image3.png?ContentType=image/png">
        <DigestMethod Algorithm="http://www.w3.org/2000/09/xmldsig#sha1"/>
        <DigestValue>IdjrtXqEWUokK0S+1EyZQk6E+cY=</DigestValue>
      </Reference>
      <Reference URI="/word/media/image4.emf?ContentType=image/x-emf">
        <DigestMethod Algorithm="http://www.w3.org/2000/09/xmldsig#sha1"/>
        <DigestValue>CZDud2jvfxvcf4LvECaK20rJWso=</DigestValue>
      </Reference>
      <Reference URI="/word/numbering.xml?ContentType=application/vnd.openxmlformats-officedocument.wordprocessingml.numbering+xml">
        <DigestMethod Algorithm="http://www.w3.org/2000/09/xmldsig#sha1"/>
        <DigestValue>eFEoBsnmBeDQCCIEYOefT5uhldw=</DigestValue>
      </Reference>
      <Reference URI="/word/settings.xml?ContentType=application/vnd.openxmlformats-officedocument.wordprocessingml.settings+xml">
        <DigestMethod Algorithm="http://www.w3.org/2000/09/xmldsig#sha1"/>
        <DigestValue>zoIrZIWy1GM3Sx9Pfc6LQS2Uufc=</DigestValue>
      </Reference>
      <Reference URI="/word/styles.xml?ContentType=application/vnd.openxmlformats-officedocument.wordprocessingml.styles+xml">
        <DigestMethod Algorithm="http://www.w3.org/2000/09/xmldsig#sha1"/>
        <DigestValue>vnWbHUWqimk7H9ZMg9fwvEh7/Cs=</DigestValue>
      </Reference>
      <Reference URI="/word/theme/theme1.xml?ContentType=application/vnd.openxmlformats-officedocument.theme+xml">
        <DigestMethod Algorithm="http://www.w3.org/2000/09/xmldsig#sha1"/>
        <DigestValue>AD8pTYTwWdY2i3V+GDTPhUgnfUA=</DigestValue>
      </Reference>
      <Reference URI="/word/webSettings.xml?ContentType=application/vnd.openxmlformats-officedocument.wordprocessingml.webSettings+xml">
        <DigestMethod Algorithm="http://www.w3.org/2000/09/xmldsig#sha1"/>
        <DigestValue>jBT4LA9FFtTw/3Suelazo+uLU+c=</DigestValue>
      </Reference>
    </Manifest>
    <SignatureProperties>
      <SignatureProperty Id="idSignatureTime" Target="#idPackageSignature">
        <mdssi:SignatureTime>
          <mdssi:Format>YYYY-MM-DDThh:mm:ssTZD</mdssi:Format>
          <mdssi:Value>2014-01-28T14:03:50Z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{8CE3EC76-E6E9-453E-9769-13C6A90C41BB}</SetupID>
          <SignatureText/>
          <SignatureImage>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AEBAQEBAQEBAQEBAQEBAQEBAQEBAQEBAQEBAQEBAQEBAQEBAQEBAQEBAQEBAQEBAQEBAQEBAQEBAQEBAQEBAQEBAQEBAQEBAQEBAQEBAQEBAQEBAQEBAQEBAQEBAQEBAQEBAQEBAQEBAQEBAQEBAQEBAQEBAQEBAQEBAQEBAQEBAQEBAQEBAQEBAQEBAQEBAQEBAQEBAQEBAQEBAQEBAQEBAQEBAQEBAQEBAQEBAAAAAQEBAQEBAQEBAQEBAQEBAQEBAQEBAQEBAQEBAQEBAQEBAQEBAQEBAQEBAQEBAQEBAQEBAQEBAQEBAQEBAQEBAQEBAQEBAQEBAQEBAQEBAQEBAQEBAQEBAQEBAQEBAQEBAQEBAQEBAQEBAQEBAQEBAQEBAQEBAQEBAQEBAQEBAQEBAQEBAQEBAQEBAQEBAQEBAQEBAQEBAQEBAQEBAQEBAQEBAQEBAQEBAQEBAQEAAAABAQEBAQEBAQEBAQEBAQEBAQEBAQEBAQEBAQEBAQEBAQEBAQEBAQEBAQEBAQEBAQEBAQEBAQEBAQEBAQEBAQEBAQEBAQEBAQEBAQEBAQEBAQEBAQEBAQEBAQEBAQEBAQEBAQEBAQEBAQEBAQEBAQEBAQEBAQEBAQEBAQEBAQEBAQEBAQEBAQEBAQEBAQEBAQEBAQEBAQEBAQEBAQEBAQEBAQEBAQEBAQEBAQEBAQAAAEwAAABkAAAAAAAAAAAAAACsAAAAfwAAAAAAAAAAAAAArQAAAIAAAAApAKoAAAAAAAAAAAAAAIA/AAAAAAAAAAAAAIA/AAAAAAAAAAAAAAAAAAAAAAAAAAAAAAAAAAAAAAAAAAAiAAAADAAAAP////9GAAAAHAAAABAAAABFTUYrAkAAAAwAAAAAAAAADgAAABQAAAAAAAAAEAAAABQAAAA=</SignatureImage>
          <SignatureComments/>
          <WindowsVersion>6.0</WindowsVersion>
          <OfficeVersion>12.0</OfficeVersion>
          <ApplicationVersion>12.0</ApplicationVersion>
          <Monitors>1</Monitors>
          <HorizontalResolution>1680</HorizontalResolution>
          <VerticalResolution>1050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 Id="idValidSigLnImg">AQAAAGwAAAAAAAAAAAAAAP8AAAB/AAAAAAAAAAAAAABNIwAAnxEAACBFTUYAAAEA3HAAAKM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EAAAAIAAAAYgAAAAwAAAAB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</Object>
  <Object Id="idInvalidSigLnImg">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FEDAF3-BEE6-44EC-A588-F43D9F307C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1142</Words>
  <Characters>6740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Mesto Tabor</Company>
  <LinksUpToDate>false</LinksUpToDate>
  <CharactersWithSpaces>7867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Install</dc:creator>
  <cp:lastModifiedBy>Uzivatel</cp:lastModifiedBy>
  <cp:revision>3</cp:revision>
  <cp:lastPrinted>2013-12-17T08:59:00Z</cp:lastPrinted>
  <dcterms:created xsi:type="dcterms:W3CDTF">2014-01-28T13:56:00Z</dcterms:created>
  <dcterms:modified xsi:type="dcterms:W3CDTF">2014-01-28T13:56:00Z</dcterms:modified>
</cp:coreProperties>
</file>