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4B17" w:rsidRPr="008C3A56" w:rsidRDefault="003C4B17" w:rsidP="003C4B17">
      <w:pPr>
        <w:jc w:val="center"/>
        <w:rPr>
          <w:rFonts w:cs="Arial"/>
          <w:b/>
          <w:sz w:val="32"/>
          <w:szCs w:val="32"/>
        </w:rPr>
      </w:pPr>
      <w:r w:rsidRPr="008C3A56">
        <w:rPr>
          <w:rFonts w:cs="Arial"/>
          <w:b/>
          <w:sz w:val="32"/>
          <w:szCs w:val="32"/>
        </w:rPr>
        <w:t>VÍTKOVICE ARÉNA, a. s.</w:t>
      </w:r>
    </w:p>
    <w:p w:rsidR="003C4B17" w:rsidRPr="008C3A56" w:rsidRDefault="003C4B17" w:rsidP="003C4B17">
      <w:pPr>
        <w:pBdr>
          <w:bottom w:val="single" w:sz="4" w:space="1" w:color="auto"/>
        </w:pBdr>
        <w:jc w:val="center"/>
        <w:rPr>
          <w:rFonts w:cs="Arial"/>
        </w:rPr>
      </w:pPr>
      <w:r w:rsidRPr="008C3A56">
        <w:rPr>
          <w:rFonts w:cs="Arial"/>
        </w:rPr>
        <w:t>Ruská 3077/135, 700 30, Ostrava – Zábřeh</w:t>
      </w:r>
      <w:r w:rsidRPr="008C3A56">
        <w:rPr>
          <w:rFonts w:cs="Arial"/>
          <w:bCs/>
        </w:rPr>
        <w:t xml:space="preserve"> * IČ: </w:t>
      </w:r>
      <w:r w:rsidRPr="008C3A56">
        <w:rPr>
          <w:rFonts w:cs="Arial"/>
        </w:rPr>
        <w:t>25911368</w:t>
      </w:r>
    </w:p>
    <w:p w:rsidR="00DC7A30" w:rsidRPr="00F61679" w:rsidRDefault="00DC7A30">
      <w:pPr>
        <w:jc w:val="both"/>
        <w:rPr>
          <w:i/>
          <w:sz w:val="28"/>
          <w:szCs w:val="24"/>
        </w:rPr>
      </w:pPr>
    </w:p>
    <w:p w:rsidR="00441AAD" w:rsidRPr="00F61679" w:rsidRDefault="001B1FC8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>Č.j.:</w:t>
      </w:r>
      <w:r w:rsidR="00441AAD" w:rsidRPr="00F61679">
        <w:rPr>
          <w:i w:val="0"/>
          <w:sz w:val="24"/>
          <w:szCs w:val="24"/>
        </w:rPr>
        <w:t xml:space="preserve"> </w:t>
      </w:r>
      <w:r w:rsidR="003C4B17" w:rsidRPr="003C4B17">
        <w:rPr>
          <w:i w:val="0"/>
          <w:sz w:val="24"/>
          <w:szCs w:val="24"/>
        </w:rPr>
        <w:t>R-14/</w:t>
      </w:r>
      <w:r w:rsidR="007E74D5">
        <w:rPr>
          <w:i w:val="0"/>
          <w:sz w:val="24"/>
          <w:szCs w:val="24"/>
        </w:rPr>
        <w:t>21</w:t>
      </w:r>
      <w:r w:rsidR="00A47D22">
        <w:rPr>
          <w:i w:val="0"/>
          <w:sz w:val="24"/>
          <w:szCs w:val="24"/>
        </w:rPr>
        <w:t>-2013</w:t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441AAD" w:rsidRPr="00F61679">
        <w:rPr>
          <w:i w:val="0"/>
          <w:sz w:val="24"/>
          <w:szCs w:val="24"/>
        </w:rPr>
        <w:tab/>
      </w:r>
      <w:r w:rsidR="00DA0227">
        <w:rPr>
          <w:i w:val="0"/>
          <w:sz w:val="24"/>
          <w:szCs w:val="24"/>
        </w:rPr>
        <w:t xml:space="preserve">  </w:t>
      </w:r>
      <w:r w:rsidR="00EC0C4E">
        <w:rPr>
          <w:i w:val="0"/>
          <w:sz w:val="24"/>
          <w:szCs w:val="24"/>
        </w:rPr>
        <w:t xml:space="preserve">       </w:t>
      </w:r>
      <w:r w:rsidR="00DA0227">
        <w:rPr>
          <w:i w:val="0"/>
          <w:sz w:val="24"/>
          <w:szCs w:val="24"/>
        </w:rPr>
        <w:t xml:space="preserve"> </w:t>
      </w:r>
      <w:r w:rsidR="003C4B17">
        <w:rPr>
          <w:i w:val="0"/>
          <w:sz w:val="24"/>
          <w:szCs w:val="24"/>
        </w:rPr>
        <w:t>Praha</w:t>
      </w:r>
      <w:r w:rsidR="00593EFA" w:rsidRPr="00F61679">
        <w:rPr>
          <w:i w:val="0"/>
          <w:sz w:val="24"/>
          <w:szCs w:val="24"/>
        </w:rPr>
        <w:t>,</w:t>
      </w:r>
      <w:r w:rsidR="00DC7A30" w:rsidRPr="00F61679">
        <w:rPr>
          <w:i w:val="0"/>
          <w:sz w:val="24"/>
          <w:szCs w:val="24"/>
        </w:rPr>
        <w:t xml:space="preserve"> </w:t>
      </w:r>
      <w:r w:rsidR="001F19AF">
        <w:rPr>
          <w:i w:val="0"/>
          <w:sz w:val="24"/>
          <w:szCs w:val="24"/>
        </w:rPr>
        <w:t>3</w:t>
      </w:r>
      <w:r w:rsidR="00DC7A30" w:rsidRPr="00F61679">
        <w:rPr>
          <w:i w:val="0"/>
          <w:sz w:val="24"/>
          <w:szCs w:val="24"/>
        </w:rPr>
        <w:t xml:space="preserve">. </w:t>
      </w:r>
      <w:r w:rsidR="007E74D5">
        <w:rPr>
          <w:i w:val="0"/>
          <w:sz w:val="24"/>
          <w:szCs w:val="24"/>
        </w:rPr>
        <w:t>února</w:t>
      </w:r>
      <w:r w:rsidR="00272DAE" w:rsidRPr="00F61679">
        <w:rPr>
          <w:i w:val="0"/>
          <w:sz w:val="24"/>
          <w:szCs w:val="24"/>
        </w:rPr>
        <w:t xml:space="preserve"> </w:t>
      </w:r>
      <w:r w:rsidR="00DC7A30" w:rsidRPr="00F61679">
        <w:rPr>
          <w:i w:val="0"/>
          <w:sz w:val="24"/>
          <w:szCs w:val="24"/>
        </w:rPr>
        <w:t>201</w:t>
      </w:r>
      <w:r w:rsidR="00EA5E9B">
        <w:rPr>
          <w:i w:val="0"/>
          <w:sz w:val="24"/>
          <w:szCs w:val="24"/>
        </w:rPr>
        <w:t>4</w:t>
      </w:r>
    </w:p>
    <w:p w:rsidR="00DC7A30" w:rsidRPr="00F61679" w:rsidRDefault="00DC7A30" w:rsidP="00CC6AE1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  <w:t xml:space="preserve">                       </w:t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567698" w:rsidRPr="00F61679">
        <w:rPr>
          <w:i w:val="0"/>
          <w:sz w:val="24"/>
          <w:szCs w:val="24"/>
        </w:rPr>
        <w:tab/>
      </w:r>
      <w:r w:rsidR="00EC0C4E">
        <w:rPr>
          <w:i w:val="0"/>
          <w:sz w:val="24"/>
          <w:szCs w:val="24"/>
        </w:rPr>
        <w:t xml:space="preserve">         </w:t>
      </w:r>
      <w:r w:rsidR="00DA0227">
        <w:rPr>
          <w:i w:val="0"/>
          <w:sz w:val="24"/>
          <w:szCs w:val="24"/>
        </w:rPr>
        <w:t xml:space="preserve"> </w:t>
      </w:r>
      <w:r w:rsidRPr="00F61679">
        <w:rPr>
          <w:i w:val="0"/>
          <w:sz w:val="24"/>
          <w:szCs w:val="24"/>
        </w:rPr>
        <w:t xml:space="preserve">Počet stran textu: </w:t>
      </w:r>
      <w:r w:rsidR="0087600E">
        <w:rPr>
          <w:i w:val="0"/>
          <w:sz w:val="24"/>
          <w:szCs w:val="24"/>
        </w:rPr>
        <w:t>3</w:t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  <w:t xml:space="preserve">          P</w:t>
      </w:r>
      <w:r w:rsidR="00CC6AE1">
        <w:rPr>
          <w:i w:val="0"/>
          <w:sz w:val="24"/>
          <w:szCs w:val="24"/>
        </w:rPr>
        <w:t>říloha:</w:t>
      </w:r>
      <w:r w:rsidR="00DA0227">
        <w:rPr>
          <w:i w:val="0"/>
          <w:sz w:val="24"/>
          <w:szCs w:val="24"/>
        </w:rPr>
        <w:t xml:space="preserve"> soubor</w:t>
      </w:r>
      <w:r w:rsidR="006A738D">
        <w:rPr>
          <w:i w:val="0"/>
          <w:sz w:val="24"/>
          <w:szCs w:val="24"/>
        </w:rPr>
        <w:t>y</w:t>
      </w:r>
      <w:r w:rsidR="00DA0227">
        <w:rPr>
          <w:i w:val="0"/>
          <w:sz w:val="24"/>
          <w:szCs w:val="24"/>
        </w:rPr>
        <w:t xml:space="preserve"> </w:t>
      </w:r>
      <w:r w:rsidR="00EC0C4E">
        <w:rPr>
          <w:i w:val="0"/>
          <w:sz w:val="24"/>
          <w:szCs w:val="24"/>
        </w:rPr>
        <w:t xml:space="preserve">PD </w:t>
      </w:r>
    </w:p>
    <w:p w:rsidR="00ED6BE3" w:rsidRDefault="00ED6BE3" w:rsidP="00441AAD">
      <w:pPr>
        <w:pStyle w:val="Dopisnadpissdlen"/>
        <w:spacing w:before="0" w:after="0"/>
      </w:pPr>
    </w:p>
    <w:p w:rsidR="00953659" w:rsidRDefault="00953659" w:rsidP="00441AAD">
      <w:pPr>
        <w:pStyle w:val="Dopisnadpissdlen"/>
        <w:spacing w:before="0" w:after="0"/>
      </w:pPr>
    </w:p>
    <w:p w:rsidR="00953659" w:rsidRDefault="00953659" w:rsidP="00441AAD">
      <w:pPr>
        <w:pStyle w:val="Dopisnadpissdlen"/>
        <w:spacing w:before="0" w:after="0"/>
      </w:pPr>
    </w:p>
    <w:p w:rsidR="00441AAD" w:rsidRPr="00F61679" w:rsidRDefault="00441AAD" w:rsidP="00441AAD">
      <w:pPr>
        <w:pStyle w:val="Dopisnadpissdlen"/>
        <w:spacing w:before="0" w:after="0"/>
      </w:pPr>
      <w:r w:rsidRPr="00F61679">
        <w:t>Dle rozdělovníku</w:t>
      </w:r>
    </w:p>
    <w:p w:rsidR="00DC7A30" w:rsidRPr="00F61679" w:rsidRDefault="00DC7A30" w:rsidP="00EC0C4E">
      <w:pPr>
        <w:pStyle w:val="Zkladntext22"/>
        <w:rPr>
          <w:i w:val="0"/>
          <w:sz w:val="24"/>
          <w:szCs w:val="24"/>
        </w:rPr>
      </w:pPr>
    </w:p>
    <w:p w:rsidR="00441AAD" w:rsidRPr="00F61679" w:rsidRDefault="00441AAD">
      <w:pPr>
        <w:pStyle w:val="Zkladntext22"/>
        <w:jc w:val="left"/>
        <w:rPr>
          <w:i w:val="0"/>
          <w:sz w:val="24"/>
          <w:szCs w:val="24"/>
        </w:rPr>
      </w:pPr>
    </w:p>
    <w:p w:rsidR="00441AAD" w:rsidRPr="00F61679" w:rsidRDefault="00441AAD">
      <w:pPr>
        <w:pStyle w:val="Zkladntext22"/>
        <w:jc w:val="left"/>
        <w:rPr>
          <w:i w:val="0"/>
          <w:sz w:val="24"/>
          <w:szCs w:val="24"/>
        </w:rPr>
      </w:pPr>
    </w:p>
    <w:p w:rsidR="00DC7A30" w:rsidRPr="00F61679" w:rsidRDefault="00441AAD">
      <w:pPr>
        <w:pStyle w:val="Dopisnadpissdlen"/>
        <w:spacing w:before="0" w:after="0"/>
        <w:rPr>
          <w:u w:val="single"/>
        </w:rPr>
      </w:pPr>
      <w:r w:rsidRPr="00F61679">
        <w:rPr>
          <w:u w:val="single"/>
        </w:rPr>
        <w:t xml:space="preserve">Dodatečné informace č. </w:t>
      </w:r>
      <w:r w:rsidR="007E74D5">
        <w:rPr>
          <w:u w:val="single"/>
        </w:rPr>
        <w:t>9</w:t>
      </w:r>
    </w:p>
    <w:p w:rsidR="00DC7A30" w:rsidRPr="00F61679" w:rsidRDefault="00DC7A30">
      <w:pPr>
        <w:pStyle w:val="Zkladntext"/>
        <w:jc w:val="center"/>
      </w:pPr>
    </w:p>
    <w:p w:rsidR="00441AAD" w:rsidRPr="00F61679" w:rsidRDefault="00441AAD" w:rsidP="00441AAD">
      <w:pPr>
        <w:ind w:firstLine="708"/>
        <w:jc w:val="both"/>
        <w:rPr>
          <w:color w:val="000000"/>
          <w:szCs w:val="24"/>
        </w:rPr>
      </w:pPr>
      <w:r w:rsidRPr="00F61679">
        <w:rPr>
          <w:color w:val="000000"/>
          <w:szCs w:val="24"/>
        </w:rPr>
        <w:t>Zadavatel tímto v souladu s § 49 zákona č. 137/2006 Sb., o veřejných zakázkách, ve znění pozdějších předpisů (dále jen „zákon“), poskytuje dodavatelům dodatečné informace k zadávacím podmínkám</w:t>
      </w:r>
      <w:r w:rsidR="003C4B17" w:rsidRPr="003C4B17">
        <w:t xml:space="preserve"> </w:t>
      </w:r>
      <w:r w:rsidR="003C4B17">
        <w:rPr>
          <w:color w:val="000000"/>
          <w:szCs w:val="24"/>
        </w:rPr>
        <w:t xml:space="preserve">nadlimitní veřejné </w:t>
      </w:r>
      <w:r w:rsidRPr="00F61679">
        <w:rPr>
          <w:color w:val="000000"/>
          <w:szCs w:val="24"/>
        </w:rPr>
        <w:t>zakázky</w:t>
      </w:r>
      <w:r w:rsidR="007A04BA" w:rsidRPr="00F61679">
        <w:rPr>
          <w:szCs w:val="24"/>
        </w:rPr>
        <w:t xml:space="preserve"> uveřejněné ve Věstníku veřejných zakázek pod </w:t>
      </w:r>
      <w:proofErr w:type="spellStart"/>
      <w:r w:rsidR="007A04BA" w:rsidRPr="00F61679">
        <w:rPr>
          <w:szCs w:val="24"/>
        </w:rPr>
        <w:t>ev</w:t>
      </w:r>
      <w:proofErr w:type="spellEnd"/>
      <w:r w:rsidR="007A04BA" w:rsidRPr="00F61679">
        <w:rPr>
          <w:szCs w:val="24"/>
        </w:rPr>
        <w:t xml:space="preserve">. č. zakázky </w:t>
      </w:r>
      <w:r w:rsidR="003C4B17">
        <w:rPr>
          <w:szCs w:val="24"/>
        </w:rPr>
        <w:t>362191</w:t>
      </w:r>
      <w:r w:rsidR="007A04BA" w:rsidRPr="00F61679">
        <w:rPr>
          <w:b/>
          <w:szCs w:val="24"/>
        </w:rPr>
        <w:t xml:space="preserve"> </w:t>
      </w:r>
      <w:r w:rsidRPr="00F61679">
        <w:rPr>
          <w:color w:val="000000"/>
          <w:szCs w:val="24"/>
        </w:rPr>
        <w:t xml:space="preserve">s názvem </w:t>
      </w:r>
      <w:r w:rsidRPr="00F61679">
        <w:rPr>
          <w:b/>
          <w:color w:val="000000"/>
          <w:szCs w:val="24"/>
        </w:rPr>
        <w:t>„</w:t>
      </w:r>
      <w:r w:rsidR="003C4B17" w:rsidRPr="003C4B17">
        <w:rPr>
          <w:b/>
          <w:bCs/>
          <w:color w:val="000000"/>
          <w:szCs w:val="24"/>
        </w:rPr>
        <w:t>Výstavba atletické haly</w:t>
      </w:r>
      <w:r w:rsidRPr="00F61679">
        <w:rPr>
          <w:b/>
          <w:color w:val="000000"/>
          <w:szCs w:val="24"/>
        </w:rPr>
        <w:t>“</w:t>
      </w:r>
      <w:r w:rsidR="007A04BA" w:rsidRPr="00F61679">
        <w:rPr>
          <w:color w:val="000000"/>
          <w:szCs w:val="24"/>
        </w:rPr>
        <w:t>.</w:t>
      </w:r>
    </w:p>
    <w:p w:rsidR="006C61D1" w:rsidRDefault="006C61D1" w:rsidP="00441AAD">
      <w:pPr>
        <w:ind w:firstLine="708"/>
        <w:jc w:val="both"/>
        <w:rPr>
          <w:color w:val="000000"/>
          <w:szCs w:val="24"/>
        </w:rPr>
      </w:pPr>
    </w:p>
    <w:p w:rsidR="007A04BA" w:rsidRPr="00F61679" w:rsidRDefault="00D938E0" w:rsidP="006C61D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7A04BA" w:rsidRPr="00F61679">
        <w:rPr>
          <w:color w:val="000000"/>
          <w:szCs w:val="24"/>
        </w:rPr>
        <w:t xml:space="preserve">Zadavatel poskytuje v souladu s § 49 odst. 2 zákona na základě níže </w:t>
      </w:r>
      <w:r w:rsidR="00DA6E78">
        <w:rPr>
          <w:color w:val="000000"/>
          <w:szCs w:val="24"/>
        </w:rPr>
        <w:t xml:space="preserve">uvedených dotazů </w:t>
      </w:r>
      <w:r w:rsidR="007A04BA" w:rsidRPr="00F61679">
        <w:rPr>
          <w:color w:val="000000"/>
          <w:szCs w:val="24"/>
        </w:rPr>
        <w:t>tyto dodatečné informace.</w:t>
      </w:r>
    </w:p>
    <w:p w:rsidR="007A04BA" w:rsidRDefault="007A04BA" w:rsidP="00441AAD">
      <w:pPr>
        <w:ind w:firstLine="708"/>
        <w:jc w:val="both"/>
        <w:rPr>
          <w:color w:val="000000"/>
          <w:szCs w:val="24"/>
        </w:rPr>
      </w:pPr>
    </w:p>
    <w:p w:rsidR="0060141E" w:rsidRPr="00F61679" w:rsidRDefault="0060141E" w:rsidP="00441AAD">
      <w:pPr>
        <w:ind w:firstLine="708"/>
        <w:jc w:val="both"/>
        <w:rPr>
          <w:color w:val="000000"/>
          <w:szCs w:val="24"/>
        </w:rPr>
      </w:pPr>
    </w:p>
    <w:p w:rsidR="00953F4F" w:rsidRDefault="00953F4F" w:rsidP="00953F4F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24</w:t>
      </w:r>
      <w:r w:rsidR="00CB5AD1">
        <w:rPr>
          <w:b/>
          <w:color w:val="000000"/>
          <w:szCs w:val="24"/>
        </w:rPr>
        <w:t xml:space="preserve"> </w:t>
      </w:r>
      <w:r w:rsidR="00CB5AD1">
        <w:rPr>
          <w:b/>
          <w:color w:val="000000"/>
          <w:szCs w:val="24"/>
        </w:rPr>
        <w:tab/>
      </w:r>
    </w:p>
    <w:p w:rsidR="00107383" w:rsidRPr="00107383" w:rsidRDefault="00107383" w:rsidP="00107383">
      <w:pPr>
        <w:jc w:val="both"/>
        <w:rPr>
          <w:color w:val="000000"/>
          <w:szCs w:val="24"/>
        </w:rPr>
      </w:pPr>
      <w:r w:rsidRPr="00107383">
        <w:rPr>
          <w:color w:val="000000"/>
          <w:szCs w:val="24"/>
        </w:rPr>
        <w:t>Žádáme o doplnění údajů v zadávací projektové dokumentaci SO 04 - konstrukční část ve stupni DPS o údaje, na které se odkazuje text položky č. 4301.</w:t>
      </w:r>
    </w:p>
    <w:p w:rsidR="00953F4F" w:rsidRDefault="00107383" w:rsidP="00107383">
      <w:pPr>
        <w:jc w:val="both"/>
        <w:rPr>
          <w:color w:val="000000"/>
          <w:szCs w:val="24"/>
        </w:rPr>
      </w:pPr>
      <w:r w:rsidRPr="00107383">
        <w:rPr>
          <w:color w:val="000000"/>
          <w:szCs w:val="24"/>
        </w:rPr>
        <w:t xml:space="preserve">Statický výpočet, který jsme obdrželi v </w:t>
      </w:r>
      <w:proofErr w:type="spellStart"/>
      <w:r w:rsidRPr="00107383">
        <w:rPr>
          <w:color w:val="000000"/>
          <w:szCs w:val="24"/>
        </w:rPr>
        <w:t>přiloze</w:t>
      </w:r>
      <w:proofErr w:type="spellEnd"/>
      <w:r w:rsidRPr="00107383">
        <w:rPr>
          <w:color w:val="000000"/>
          <w:szCs w:val="24"/>
        </w:rPr>
        <w:t xml:space="preserve"> D</w:t>
      </w:r>
      <w:r w:rsidR="00890EDB">
        <w:rPr>
          <w:color w:val="000000"/>
          <w:szCs w:val="24"/>
        </w:rPr>
        <w:t>I</w:t>
      </w:r>
      <w:r w:rsidRPr="00107383">
        <w:rPr>
          <w:color w:val="000000"/>
          <w:szCs w:val="24"/>
        </w:rPr>
        <w:t xml:space="preserve"> č.5, ani konstrukční část zadávací PD žádné informace, které jsou uvedeny v textu položky č. 4301 (viz níže) neobsahuje. Konstrukční řešení </w:t>
      </w:r>
      <w:proofErr w:type="spellStart"/>
      <w:r w:rsidRPr="00107383">
        <w:rPr>
          <w:color w:val="000000"/>
          <w:szCs w:val="24"/>
        </w:rPr>
        <w:t>ocelobetonových</w:t>
      </w:r>
      <w:proofErr w:type="spellEnd"/>
      <w:r w:rsidRPr="00107383">
        <w:rPr>
          <w:color w:val="000000"/>
          <w:szCs w:val="24"/>
        </w:rPr>
        <w:t xml:space="preserve"> vzpěr je přitom podstatné pro ocenění této části díla.</w:t>
      </w:r>
    </w:p>
    <w:p w:rsidR="00107383" w:rsidRDefault="00E60A4E" w:rsidP="00953F4F">
      <w:pPr>
        <w:jc w:val="both"/>
        <w:rPr>
          <w:b/>
          <w:color w:val="000000"/>
          <w:szCs w:val="24"/>
        </w:rPr>
      </w:pPr>
      <w:r w:rsidRPr="004122C0">
        <w:rPr>
          <w:b/>
          <w:color w:val="000000"/>
          <w:szCs w:val="24"/>
        </w:rPr>
        <w:pict>
          <v:shape id="_x0000_i1025" type="#_x0000_t75" style="width:453.6pt;height:79.2pt">
            <v:imagedata r:id="rId8" o:title=""/>
          </v:shape>
        </w:pict>
      </w:r>
    </w:p>
    <w:p w:rsidR="00953F4F" w:rsidRPr="00953F4F" w:rsidRDefault="00953F4F" w:rsidP="00953F4F">
      <w:pPr>
        <w:jc w:val="both"/>
        <w:rPr>
          <w:b/>
          <w:color w:val="000000"/>
          <w:szCs w:val="24"/>
        </w:rPr>
      </w:pPr>
      <w:r w:rsidRPr="00953F4F">
        <w:rPr>
          <w:b/>
          <w:color w:val="000000"/>
          <w:szCs w:val="24"/>
        </w:rPr>
        <w:t>Odpověď:</w:t>
      </w:r>
    </w:p>
    <w:p w:rsidR="00FB009D" w:rsidRPr="00FB009D" w:rsidRDefault="00FB009D" w:rsidP="00FB009D">
      <w:pPr>
        <w:jc w:val="both"/>
        <w:rPr>
          <w:color w:val="000000"/>
          <w:szCs w:val="24"/>
        </w:rPr>
      </w:pPr>
      <w:r w:rsidRPr="00FB009D">
        <w:rPr>
          <w:color w:val="000000"/>
          <w:szCs w:val="24"/>
        </w:rPr>
        <w:t>Detaily a detaily kotvení budou předmětem dílenské dokumentace. Doplňuj</w:t>
      </w:r>
      <w:r w:rsidR="0060141E">
        <w:rPr>
          <w:color w:val="000000"/>
          <w:szCs w:val="24"/>
        </w:rPr>
        <w:t>eme</w:t>
      </w:r>
      <w:r w:rsidRPr="00FB009D">
        <w:rPr>
          <w:color w:val="000000"/>
          <w:szCs w:val="24"/>
        </w:rPr>
        <w:t xml:space="preserve"> výkaz materiálu zaslaný statikem</w:t>
      </w:r>
      <w:r>
        <w:rPr>
          <w:color w:val="000000"/>
          <w:szCs w:val="24"/>
        </w:rPr>
        <w:t>:</w:t>
      </w:r>
    </w:p>
    <w:p w:rsidR="00FB009D" w:rsidRPr="00FB009D" w:rsidRDefault="00FB009D" w:rsidP="00FB009D">
      <w:pPr>
        <w:jc w:val="both"/>
        <w:rPr>
          <w:color w:val="000000"/>
          <w:szCs w:val="24"/>
        </w:rPr>
      </w:pPr>
      <w:r w:rsidRPr="00FB009D">
        <w:rPr>
          <w:color w:val="000000"/>
          <w:szCs w:val="24"/>
        </w:rPr>
        <w:t xml:space="preserve">Vzpěry –   </w:t>
      </w:r>
      <w:r>
        <w:rPr>
          <w:color w:val="000000"/>
          <w:szCs w:val="24"/>
        </w:rPr>
        <w:tab/>
      </w:r>
      <w:r w:rsidRPr="00FB009D">
        <w:rPr>
          <w:color w:val="000000"/>
          <w:szCs w:val="24"/>
        </w:rPr>
        <w:t>dilatační část  nad atletickým tunelem     trubky 400 / 20        36,5 tun</w:t>
      </w:r>
    </w:p>
    <w:p w:rsidR="00FB009D" w:rsidRPr="00FB009D" w:rsidRDefault="00FB009D" w:rsidP="00FB009D">
      <w:pPr>
        <w:jc w:val="both"/>
        <w:rPr>
          <w:color w:val="000000"/>
          <w:szCs w:val="24"/>
        </w:rPr>
      </w:pPr>
      <w:r w:rsidRPr="00FB009D">
        <w:rPr>
          <w:color w:val="000000"/>
          <w:szCs w:val="24"/>
        </w:rPr>
        <w:t xml:space="preserve">                </w:t>
      </w:r>
      <w:r>
        <w:rPr>
          <w:color w:val="000000"/>
          <w:szCs w:val="24"/>
        </w:rPr>
        <w:tab/>
      </w:r>
      <w:r w:rsidRPr="00FB009D">
        <w:rPr>
          <w:color w:val="000000"/>
          <w:szCs w:val="24"/>
        </w:rPr>
        <w:t>dilatační část u vchodové budovy             trubky 400 / 20        40,5 tun</w:t>
      </w:r>
    </w:p>
    <w:p w:rsidR="0082282C" w:rsidRDefault="00FB009D" w:rsidP="00FB009D">
      <w:pPr>
        <w:jc w:val="both"/>
        <w:rPr>
          <w:b/>
          <w:color w:val="000000"/>
          <w:szCs w:val="24"/>
        </w:rPr>
      </w:pPr>
      <w:r>
        <w:rPr>
          <w:color w:val="000000"/>
          <w:szCs w:val="24"/>
        </w:rPr>
        <w:tab/>
      </w:r>
      <w:r w:rsidRPr="00FB009D">
        <w:rPr>
          <w:color w:val="000000"/>
          <w:szCs w:val="24"/>
        </w:rPr>
        <w:t xml:space="preserve">            zbytek    kotvení</w:t>
      </w:r>
    </w:p>
    <w:p w:rsidR="001F3D75" w:rsidRDefault="001F3D75" w:rsidP="00953F4F">
      <w:pPr>
        <w:jc w:val="both"/>
        <w:rPr>
          <w:b/>
          <w:color w:val="000000"/>
          <w:szCs w:val="24"/>
        </w:rPr>
      </w:pPr>
    </w:p>
    <w:p w:rsidR="00953659" w:rsidRDefault="00953659" w:rsidP="00953F4F">
      <w:pPr>
        <w:jc w:val="both"/>
        <w:rPr>
          <w:b/>
          <w:color w:val="000000"/>
          <w:szCs w:val="24"/>
        </w:rPr>
      </w:pPr>
    </w:p>
    <w:p w:rsidR="00953659" w:rsidRDefault="00953659" w:rsidP="00953F4F">
      <w:pPr>
        <w:jc w:val="both"/>
        <w:rPr>
          <w:b/>
          <w:color w:val="000000"/>
          <w:szCs w:val="24"/>
        </w:rPr>
      </w:pPr>
    </w:p>
    <w:p w:rsidR="00953F4F" w:rsidRDefault="00953F4F" w:rsidP="00953F4F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29</w:t>
      </w:r>
      <w:r w:rsidR="00900830">
        <w:rPr>
          <w:b/>
          <w:color w:val="000000"/>
          <w:szCs w:val="24"/>
        </w:rPr>
        <w:t xml:space="preserve">  </w:t>
      </w:r>
      <w:r w:rsidR="00900830">
        <w:rPr>
          <w:b/>
          <w:color w:val="000000"/>
          <w:szCs w:val="24"/>
        </w:rPr>
        <w:tab/>
      </w:r>
    </w:p>
    <w:p w:rsidR="00900830" w:rsidRPr="00900830" w:rsidRDefault="00900830" w:rsidP="00900830">
      <w:pPr>
        <w:jc w:val="both"/>
        <w:rPr>
          <w:color w:val="000000"/>
          <w:szCs w:val="24"/>
        </w:rPr>
      </w:pPr>
      <w:r w:rsidRPr="00900830">
        <w:rPr>
          <w:color w:val="000000"/>
          <w:szCs w:val="24"/>
        </w:rPr>
        <w:t>Výkaz výměr SO04 Atletická hala, část 04.5 - silnoproudá elektrotechnika, oddíl D - rozvaděče, položka D.001 Rozvaděč R-H Dotaz :</w:t>
      </w:r>
    </w:p>
    <w:p w:rsidR="00953F4F" w:rsidRDefault="00900830" w:rsidP="00900830">
      <w:pPr>
        <w:jc w:val="both"/>
        <w:rPr>
          <w:color w:val="000000"/>
          <w:szCs w:val="24"/>
        </w:rPr>
      </w:pPr>
      <w:r w:rsidRPr="00900830">
        <w:rPr>
          <w:color w:val="000000"/>
          <w:szCs w:val="24"/>
        </w:rPr>
        <w:t xml:space="preserve">Jakým </w:t>
      </w:r>
      <w:r>
        <w:rPr>
          <w:color w:val="000000"/>
          <w:szCs w:val="24"/>
        </w:rPr>
        <w:t>způsobem bude provedeno ovládání</w:t>
      </w:r>
      <w:r w:rsidRPr="00900830">
        <w:rPr>
          <w:color w:val="000000"/>
          <w:szCs w:val="24"/>
        </w:rPr>
        <w:t xml:space="preserve"> jističů s motorovými pohony a zda u přívodů je požadován záskok?</w:t>
      </w:r>
    </w:p>
    <w:p w:rsidR="00953F4F" w:rsidRPr="00953F4F" w:rsidRDefault="00953F4F" w:rsidP="00953F4F">
      <w:pPr>
        <w:jc w:val="both"/>
        <w:rPr>
          <w:b/>
          <w:color w:val="000000"/>
          <w:szCs w:val="24"/>
        </w:rPr>
      </w:pPr>
      <w:r w:rsidRPr="00953F4F">
        <w:rPr>
          <w:b/>
          <w:color w:val="000000"/>
          <w:szCs w:val="24"/>
        </w:rPr>
        <w:lastRenderedPageBreak/>
        <w:t>Odpověď:</w:t>
      </w:r>
    </w:p>
    <w:p w:rsidR="0081549F" w:rsidRDefault="0081549F" w:rsidP="005479A0">
      <w:pPr>
        <w:jc w:val="both"/>
        <w:rPr>
          <w:color w:val="000000"/>
          <w:szCs w:val="24"/>
        </w:rPr>
      </w:pPr>
      <w:r w:rsidRPr="0081549F">
        <w:rPr>
          <w:color w:val="000000"/>
          <w:szCs w:val="24"/>
        </w:rPr>
        <w:t>Související dokument se na základě dotazu dosud zpracovává. Zadavatel prodlouží lhůtu pro podání nabídek o dobu prodlení odeslání dodatečných informací k předmětnému dotazu.</w:t>
      </w:r>
    </w:p>
    <w:p w:rsidR="00953F4F" w:rsidRDefault="00953F4F" w:rsidP="00953F4F">
      <w:pPr>
        <w:jc w:val="both"/>
        <w:rPr>
          <w:color w:val="000000"/>
          <w:szCs w:val="24"/>
        </w:rPr>
      </w:pPr>
    </w:p>
    <w:p w:rsidR="0060141E" w:rsidRDefault="00CC7B34" w:rsidP="00CC7B34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33</w:t>
      </w:r>
      <w:r w:rsidR="00AD65E7">
        <w:rPr>
          <w:b/>
          <w:color w:val="000000"/>
          <w:szCs w:val="24"/>
        </w:rPr>
        <w:t xml:space="preserve"> </w:t>
      </w:r>
      <w:r w:rsidR="00AD65E7">
        <w:rPr>
          <w:b/>
          <w:color w:val="000000"/>
          <w:szCs w:val="24"/>
        </w:rPr>
        <w:tab/>
      </w:r>
    </w:p>
    <w:p w:rsidR="00CC7B34" w:rsidRDefault="00AD65E7" w:rsidP="00CC7B34">
      <w:pPr>
        <w:jc w:val="both"/>
        <w:rPr>
          <w:color w:val="000000"/>
          <w:szCs w:val="24"/>
        </w:rPr>
      </w:pPr>
      <w:r w:rsidRPr="00AD65E7">
        <w:rPr>
          <w:color w:val="000000"/>
          <w:szCs w:val="24"/>
        </w:rPr>
        <w:t>Bylo pro projekt vydáno stavební povolení? Nabylo právní moci? Je uchazečům k dispozici? Jaké podmínky pro provádění stavby obsahuje?</w:t>
      </w:r>
    </w:p>
    <w:p w:rsidR="00CC7B34" w:rsidRPr="00CC7B34" w:rsidRDefault="00CC7B34" w:rsidP="00CC7B34">
      <w:pPr>
        <w:jc w:val="both"/>
        <w:rPr>
          <w:b/>
          <w:color w:val="000000"/>
          <w:szCs w:val="24"/>
        </w:rPr>
      </w:pPr>
      <w:r w:rsidRPr="00CC7B34">
        <w:rPr>
          <w:b/>
          <w:color w:val="000000"/>
          <w:szCs w:val="24"/>
        </w:rPr>
        <w:t>Odpověď:</w:t>
      </w:r>
    </w:p>
    <w:p w:rsidR="000B0CB1" w:rsidRDefault="00827304" w:rsidP="000B0CB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B</w:t>
      </w:r>
      <w:r w:rsidRPr="00827304">
        <w:rPr>
          <w:color w:val="000000"/>
          <w:szCs w:val="24"/>
        </w:rPr>
        <w:t>ylo vydáno celkem 7 stavebních povolení, všechna nabyla právní moci</w:t>
      </w:r>
      <w:r w:rsidR="000B0CB1">
        <w:rPr>
          <w:color w:val="000000"/>
          <w:szCs w:val="24"/>
        </w:rPr>
        <w:t>.</w:t>
      </w:r>
      <w:r w:rsidRPr="00827304">
        <w:rPr>
          <w:color w:val="000000"/>
          <w:szCs w:val="24"/>
        </w:rPr>
        <w:t xml:space="preserve"> </w:t>
      </w:r>
      <w:r w:rsidR="000B0CB1">
        <w:rPr>
          <w:color w:val="000000"/>
          <w:szCs w:val="24"/>
        </w:rPr>
        <w:t>Příslušná stavební povolení poskytujeme jako přílohu těchto dodatečných informací v komprimované podobě - název souboru "</w:t>
      </w:r>
      <w:r w:rsidR="000B0CB1" w:rsidRPr="000B0CB1">
        <w:t xml:space="preserve"> </w:t>
      </w:r>
      <w:r w:rsidR="000B0CB1" w:rsidRPr="000B0CB1">
        <w:rPr>
          <w:color w:val="000000"/>
          <w:szCs w:val="24"/>
        </w:rPr>
        <w:t>Dodatečné informace č. 9 - součásti stavebního povolení.zip</w:t>
      </w:r>
      <w:r w:rsidR="000B0CB1">
        <w:rPr>
          <w:color w:val="000000"/>
          <w:szCs w:val="24"/>
        </w:rPr>
        <w:t>". Tento soubor je Vám zasílán přes portál Uschovna.cz a současně je uveřejněn na profilu zadavatele pod uvedeným názvem.</w:t>
      </w:r>
    </w:p>
    <w:p w:rsidR="000B0CB1" w:rsidRPr="006A150D" w:rsidRDefault="000B0CB1" w:rsidP="000B0CB1">
      <w:pPr>
        <w:ind w:left="709" w:hanging="709"/>
        <w:jc w:val="both"/>
        <w:rPr>
          <w:i/>
          <w:color w:val="000000"/>
          <w:szCs w:val="24"/>
        </w:rPr>
      </w:pPr>
      <w:r w:rsidRPr="006A150D">
        <w:rPr>
          <w:i/>
          <w:color w:val="000000"/>
          <w:szCs w:val="24"/>
        </w:rPr>
        <w:t>Pozn. Na vyžádání Vám poskytneme jednotlivé soubory v nezkomprimované podobě přes portál Uschovna.cz.</w:t>
      </w:r>
    </w:p>
    <w:p w:rsidR="00CC7B34" w:rsidRDefault="00CC7B34" w:rsidP="00CC7B34">
      <w:pPr>
        <w:jc w:val="both"/>
        <w:rPr>
          <w:b/>
          <w:color w:val="000000"/>
          <w:szCs w:val="24"/>
        </w:rPr>
      </w:pPr>
    </w:p>
    <w:p w:rsidR="00953659" w:rsidRDefault="00953659" w:rsidP="00CC7B34">
      <w:pPr>
        <w:jc w:val="both"/>
        <w:rPr>
          <w:b/>
          <w:color w:val="000000"/>
          <w:szCs w:val="24"/>
        </w:rPr>
      </w:pPr>
    </w:p>
    <w:p w:rsidR="00CC7B34" w:rsidRPr="00CC7B34" w:rsidRDefault="00CC7B34" w:rsidP="00CC7B34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34</w:t>
      </w:r>
      <w:r w:rsidR="00AD65E7">
        <w:rPr>
          <w:b/>
          <w:color w:val="000000"/>
          <w:szCs w:val="24"/>
        </w:rPr>
        <w:tab/>
      </w:r>
    </w:p>
    <w:p w:rsidR="00CC7B34" w:rsidRDefault="00AD65E7" w:rsidP="00CC7B34">
      <w:pPr>
        <w:jc w:val="both"/>
        <w:rPr>
          <w:color w:val="000000"/>
          <w:szCs w:val="24"/>
        </w:rPr>
      </w:pPr>
      <w:r w:rsidRPr="00AD65E7">
        <w:rPr>
          <w:color w:val="000000"/>
          <w:szCs w:val="24"/>
        </w:rPr>
        <w:t xml:space="preserve"> V dodatečných informacích č. 6  ze dne 27.1.2014 je obsažen nový rozpočet pro SO 05 </w:t>
      </w:r>
      <w:proofErr w:type="spellStart"/>
      <w:r w:rsidRPr="00AD65E7">
        <w:rPr>
          <w:color w:val="000000"/>
          <w:szCs w:val="24"/>
        </w:rPr>
        <w:t>Tréningový</w:t>
      </w:r>
      <w:proofErr w:type="spellEnd"/>
      <w:r w:rsidRPr="00AD65E7">
        <w:rPr>
          <w:color w:val="000000"/>
          <w:szCs w:val="24"/>
        </w:rPr>
        <w:t xml:space="preserve"> tunel , který na rozdíl od původního neobsahuje list pro část Ostatní a vedlejší náklady. Zůstávají ostatní a vedlejší náklady objektu SO 05 </w:t>
      </w:r>
      <w:proofErr w:type="spellStart"/>
      <w:r w:rsidRPr="00AD65E7">
        <w:rPr>
          <w:color w:val="000000"/>
          <w:szCs w:val="24"/>
        </w:rPr>
        <w:t>Tréningový</w:t>
      </w:r>
      <w:proofErr w:type="spellEnd"/>
      <w:r w:rsidRPr="00AD65E7">
        <w:rPr>
          <w:color w:val="000000"/>
          <w:szCs w:val="24"/>
        </w:rPr>
        <w:t xml:space="preserve"> tunel samostatnou částí nabídkové ceny nebo mají být zahrnuty do jiných částí SO 05?</w:t>
      </w:r>
    </w:p>
    <w:p w:rsidR="00CC7B34" w:rsidRPr="00CC7B34" w:rsidRDefault="00CC7B34" w:rsidP="00CC7B34">
      <w:pPr>
        <w:jc w:val="both"/>
        <w:rPr>
          <w:b/>
          <w:color w:val="000000"/>
          <w:szCs w:val="24"/>
        </w:rPr>
      </w:pPr>
      <w:r w:rsidRPr="00CC7B34">
        <w:rPr>
          <w:b/>
          <w:color w:val="000000"/>
          <w:szCs w:val="24"/>
        </w:rPr>
        <w:t>Odpověď:</w:t>
      </w:r>
    </w:p>
    <w:p w:rsidR="00AD65E7" w:rsidRDefault="00827304" w:rsidP="00CC7B34">
      <w:pPr>
        <w:jc w:val="both"/>
        <w:rPr>
          <w:color w:val="000000"/>
          <w:szCs w:val="24"/>
        </w:rPr>
      </w:pPr>
      <w:r w:rsidRPr="00827304">
        <w:rPr>
          <w:color w:val="000000"/>
          <w:szCs w:val="24"/>
        </w:rPr>
        <w:t>Ostatní a vedlejší náklady jsou uvedeny za celou stavbu souhrnně, u jednotlivých objektů nejsou uvedeny.</w:t>
      </w:r>
    </w:p>
    <w:p w:rsidR="00827304" w:rsidRDefault="00827304" w:rsidP="00CC7B34">
      <w:pPr>
        <w:jc w:val="both"/>
        <w:rPr>
          <w:b/>
          <w:color w:val="000000"/>
          <w:szCs w:val="24"/>
        </w:rPr>
      </w:pPr>
    </w:p>
    <w:p w:rsidR="00953659" w:rsidRDefault="00953659" w:rsidP="00CC7B34">
      <w:pPr>
        <w:jc w:val="both"/>
        <w:rPr>
          <w:b/>
          <w:color w:val="000000"/>
          <w:szCs w:val="24"/>
        </w:rPr>
      </w:pPr>
    </w:p>
    <w:p w:rsidR="0060141E" w:rsidRDefault="00CC7B34" w:rsidP="00CC7B34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35</w:t>
      </w:r>
      <w:r w:rsidR="00AD65E7">
        <w:rPr>
          <w:b/>
          <w:color w:val="000000"/>
          <w:szCs w:val="24"/>
        </w:rPr>
        <w:tab/>
      </w:r>
    </w:p>
    <w:p w:rsidR="00CC7B34" w:rsidRDefault="00AD65E7" w:rsidP="00CC7B34">
      <w:pPr>
        <w:jc w:val="both"/>
        <w:rPr>
          <w:color w:val="000000"/>
          <w:szCs w:val="24"/>
        </w:rPr>
      </w:pPr>
      <w:r w:rsidRPr="00AD65E7">
        <w:rPr>
          <w:color w:val="000000"/>
          <w:szCs w:val="24"/>
        </w:rPr>
        <w:t>V dodatečných informacích č. 6  ze dne 27.1.2014 je obsažena dokumentace pro pylon. Do které položky nebo části výkazů výměr máme započítat cenu za pylon?</w:t>
      </w:r>
    </w:p>
    <w:p w:rsidR="00CC7B34" w:rsidRPr="00CC7B34" w:rsidRDefault="00CC7B34" w:rsidP="00CC7B34">
      <w:pPr>
        <w:jc w:val="both"/>
        <w:rPr>
          <w:b/>
          <w:color w:val="000000"/>
          <w:szCs w:val="24"/>
        </w:rPr>
      </w:pPr>
      <w:r w:rsidRPr="00CC7B34">
        <w:rPr>
          <w:b/>
          <w:color w:val="000000"/>
          <w:szCs w:val="24"/>
        </w:rPr>
        <w:t>Odpověď:</w:t>
      </w:r>
    </w:p>
    <w:p w:rsidR="00CC7B34" w:rsidRDefault="00827304" w:rsidP="00CC7B34">
      <w:pPr>
        <w:jc w:val="both"/>
        <w:rPr>
          <w:b/>
          <w:color w:val="000000"/>
          <w:szCs w:val="24"/>
        </w:rPr>
      </w:pPr>
      <w:r w:rsidRPr="00827304">
        <w:rPr>
          <w:color w:val="000000"/>
          <w:szCs w:val="24"/>
        </w:rPr>
        <w:t>Pylon je součástí SO 04, konkrétně část SO 04.6.</w:t>
      </w:r>
    </w:p>
    <w:p w:rsidR="00827304" w:rsidRDefault="00827304" w:rsidP="00CC7B34">
      <w:pPr>
        <w:jc w:val="both"/>
        <w:rPr>
          <w:b/>
          <w:color w:val="000000"/>
          <w:szCs w:val="24"/>
        </w:rPr>
      </w:pPr>
    </w:p>
    <w:p w:rsidR="0060141E" w:rsidRDefault="0060141E" w:rsidP="00192CC3">
      <w:pPr>
        <w:jc w:val="both"/>
        <w:rPr>
          <w:b/>
          <w:color w:val="000000"/>
          <w:szCs w:val="24"/>
        </w:rPr>
      </w:pPr>
    </w:p>
    <w:p w:rsidR="001C14FA" w:rsidRDefault="00D938E0" w:rsidP="001C14FA">
      <w:pPr>
        <w:pStyle w:val="Zkladntext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 w:rsidR="001C14FA" w:rsidRPr="001C14FA">
        <w:rPr>
          <w:b w:val="0"/>
          <w:bCs w:val="0"/>
          <w:u w:val="none"/>
        </w:rPr>
        <w:t>Zadavatel na základě ustanovení § 40 odst. 3 zákona a s ohledem na povahu provedených úprav zadávacích podmínek přiměřeně prodlužuje lhůtu pro podání nabídek a mění níže uvedené články zadávací dokumentace (dále jen "ZD") takto:</w:t>
      </w:r>
    </w:p>
    <w:p w:rsidR="001F254C" w:rsidRPr="001C14FA" w:rsidRDefault="001F254C" w:rsidP="001C14FA">
      <w:pPr>
        <w:pStyle w:val="Zkladntext"/>
        <w:jc w:val="both"/>
        <w:rPr>
          <w:b w:val="0"/>
          <w:bCs w:val="0"/>
          <w:u w:val="none"/>
        </w:rPr>
      </w:pPr>
    </w:p>
    <w:p w:rsidR="001C14FA" w:rsidRPr="001C14FA" w:rsidRDefault="001C14FA" w:rsidP="001F254C">
      <w:pPr>
        <w:pStyle w:val="Zkladntext"/>
        <w:numPr>
          <w:ilvl w:val="0"/>
          <w:numId w:val="41"/>
        </w:numPr>
        <w:ind w:left="426" w:hanging="426"/>
        <w:jc w:val="both"/>
        <w:rPr>
          <w:b w:val="0"/>
          <w:bCs w:val="0"/>
          <w:u w:val="none"/>
        </w:rPr>
      </w:pPr>
      <w:r w:rsidRPr="001C14FA">
        <w:rPr>
          <w:b w:val="0"/>
          <w:bCs w:val="0"/>
          <w:u w:val="none"/>
        </w:rPr>
        <w:t xml:space="preserve">čl. </w:t>
      </w:r>
      <w:r w:rsidR="00880255">
        <w:rPr>
          <w:b w:val="0"/>
          <w:bCs w:val="0"/>
          <w:u w:val="none"/>
        </w:rPr>
        <w:t>14</w:t>
      </w:r>
      <w:r w:rsidRPr="001C14FA">
        <w:rPr>
          <w:b w:val="0"/>
          <w:bCs w:val="0"/>
          <w:u w:val="none"/>
        </w:rPr>
        <w:t xml:space="preserve"> odst. 1 ZD:</w:t>
      </w:r>
    </w:p>
    <w:p w:rsidR="00880255" w:rsidRPr="00817991" w:rsidRDefault="001C14FA" w:rsidP="00876C86">
      <w:pPr>
        <w:tabs>
          <w:tab w:val="left" w:pos="1701"/>
          <w:tab w:val="left" w:pos="1985"/>
        </w:tabs>
        <w:ind w:left="567" w:hanging="567"/>
        <w:jc w:val="both"/>
        <w:rPr>
          <w:rFonts w:cs="Arial"/>
          <w:bCs/>
          <w:color w:val="000000"/>
        </w:rPr>
      </w:pPr>
      <w:r w:rsidRPr="001C14FA">
        <w:rPr>
          <w:b/>
          <w:bCs/>
        </w:rPr>
        <w:t>"</w:t>
      </w:r>
      <w:r w:rsidR="00880255" w:rsidRPr="00817991">
        <w:rPr>
          <w:rFonts w:cs="Arial"/>
          <w:color w:val="000000"/>
        </w:rPr>
        <w:t xml:space="preserve">1)  </w:t>
      </w:r>
      <w:r w:rsidR="00876C86">
        <w:rPr>
          <w:rFonts w:cs="Arial"/>
          <w:color w:val="000000"/>
        </w:rPr>
        <w:tab/>
      </w:r>
      <w:r w:rsidR="00880255" w:rsidRPr="00817991">
        <w:rPr>
          <w:rFonts w:cs="Arial"/>
          <w:color w:val="000000"/>
        </w:rPr>
        <w:t xml:space="preserve">Lhůta pro podání nabídek </w:t>
      </w:r>
      <w:r w:rsidR="00880255" w:rsidRPr="00817991">
        <w:rPr>
          <w:rFonts w:cs="Arial"/>
          <w:bCs/>
          <w:color w:val="000000"/>
        </w:rPr>
        <w:t>končí</w:t>
      </w:r>
      <w:r w:rsidR="00880255" w:rsidRPr="00817991">
        <w:rPr>
          <w:rFonts w:cs="Arial"/>
          <w:color w:val="000000"/>
        </w:rPr>
        <w:t xml:space="preserve"> dne </w:t>
      </w:r>
      <w:r w:rsidR="00953659">
        <w:rPr>
          <w:rFonts w:cs="Arial"/>
          <w:color w:val="000000"/>
        </w:rPr>
        <w:t>5</w:t>
      </w:r>
      <w:r w:rsidR="00880255" w:rsidRPr="00817991">
        <w:rPr>
          <w:rFonts w:cs="Arial"/>
          <w:color w:val="000000"/>
        </w:rPr>
        <w:t xml:space="preserve">. </w:t>
      </w:r>
      <w:r w:rsidR="0083047D">
        <w:rPr>
          <w:rFonts w:cs="Arial"/>
          <w:color w:val="000000"/>
        </w:rPr>
        <w:t>3</w:t>
      </w:r>
      <w:r w:rsidR="00880255" w:rsidRPr="00817991">
        <w:rPr>
          <w:rFonts w:cs="Arial"/>
          <w:color w:val="000000"/>
        </w:rPr>
        <w:t xml:space="preserve">. 2014 v </w:t>
      </w:r>
      <w:r w:rsidR="00784EBA">
        <w:rPr>
          <w:rFonts w:cs="Arial"/>
          <w:color w:val="000000"/>
        </w:rPr>
        <w:t>08</w:t>
      </w:r>
      <w:r w:rsidR="00880255" w:rsidRPr="00817991">
        <w:rPr>
          <w:rFonts w:cs="Arial"/>
          <w:color w:val="000000"/>
        </w:rPr>
        <w:t xml:space="preserve">:00 hodin. </w:t>
      </w:r>
      <w:r w:rsidR="00880255" w:rsidRPr="00817991">
        <w:rPr>
          <w:bCs/>
          <w:color w:val="000000"/>
        </w:rPr>
        <w:t xml:space="preserve">Nabídky lze zaslat </w:t>
      </w:r>
      <w:r w:rsidR="00880255" w:rsidRPr="00817991">
        <w:rPr>
          <w:rFonts w:cs="Arial"/>
          <w:color w:val="000000"/>
        </w:rPr>
        <w:t>poštou na adresu</w:t>
      </w:r>
      <w:r w:rsidR="00880255" w:rsidRPr="00817991">
        <w:rPr>
          <w:rFonts w:cs="Arial"/>
          <w:bCs/>
          <w:color w:val="000000"/>
        </w:rPr>
        <w:t xml:space="preserve"> </w:t>
      </w:r>
      <w:r w:rsidR="00880255" w:rsidRPr="00817991">
        <w:rPr>
          <w:rFonts w:cs="Arial"/>
          <w:color w:val="000000"/>
        </w:rPr>
        <w:t>VÍTKOVICE ARÉNA, a. s., Ruská 3077/135, 700 30 Ostrava – Zábřeh</w:t>
      </w:r>
      <w:r w:rsidR="00880255" w:rsidRPr="00817991">
        <w:rPr>
          <w:rFonts w:cs="Arial"/>
          <w:bCs/>
          <w:color w:val="000000"/>
        </w:rPr>
        <w:t xml:space="preserve"> nebo na této adrese předat osobně v pracovní dny v době od 09.00 hod. do 14.00 hod. po předchozí telefonické dohodě s Mgr. Kamilem </w:t>
      </w:r>
      <w:proofErr w:type="spellStart"/>
      <w:r w:rsidR="00880255" w:rsidRPr="00817991">
        <w:rPr>
          <w:rFonts w:cs="Arial"/>
          <w:bCs/>
          <w:color w:val="000000"/>
        </w:rPr>
        <w:t>Vrublem</w:t>
      </w:r>
      <w:proofErr w:type="spellEnd"/>
      <w:r w:rsidR="00880255" w:rsidRPr="00817991">
        <w:rPr>
          <w:rFonts w:cs="Arial"/>
          <w:bCs/>
          <w:color w:val="000000"/>
        </w:rPr>
        <w:t xml:space="preserve">, tel. </w:t>
      </w:r>
      <w:r w:rsidR="00880255" w:rsidRPr="00817991">
        <w:t>596 707 300</w:t>
      </w:r>
      <w:r w:rsidR="00880255">
        <w:rPr>
          <w:rFonts w:cs="Arial"/>
          <w:bCs/>
          <w:color w:val="000000"/>
        </w:rPr>
        <w:t>."</w:t>
      </w:r>
    </w:p>
    <w:p w:rsidR="001C14FA" w:rsidRPr="001C14FA" w:rsidRDefault="001C14FA" w:rsidP="001C14FA">
      <w:pPr>
        <w:pStyle w:val="Zkladntext"/>
        <w:jc w:val="both"/>
        <w:rPr>
          <w:b w:val="0"/>
          <w:bCs w:val="0"/>
          <w:u w:val="none"/>
        </w:rPr>
      </w:pPr>
    </w:p>
    <w:p w:rsidR="001C14FA" w:rsidRPr="001C14FA" w:rsidRDefault="00880255" w:rsidP="001F254C">
      <w:pPr>
        <w:pStyle w:val="Zkladntext"/>
        <w:numPr>
          <w:ilvl w:val="0"/>
          <w:numId w:val="41"/>
        </w:numPr>
        <w:ind w:left="426" w:hanging="426"/>
        <w:jc w:val="both"/>
        <w:rPr>
          <w:b w:val="0"/>
          <w:bCs w:val="0"/>
          <w:u w:val="none"/>
        </w:rPr>
      </w:pPr>
      <w:r w:rsidRPr="001C14FA">
        <w:rPr>
          <w:b w:val="0"/>
          <w:bCs w:val="0"/>
          <w:u w:val="none"/>
        </w:rPr>
        <w:t xml:space="preserve">čl. </w:t>
      </w:r>
      <w:r>
        <w:rPr>
          <w:b w:val="0"/>
          <w:bCs w:val="0"/>
          <w:u w:val="none"/>
        </w:rPr>
        <w:t>14</w:t>
      </w:r>
      <w:r w:rsidRPr="001C14FA">
        <w:rPr>
          <w:b w:val="0"/>
          <w:bCs w:val="0"/>
          <w:u w:val="none"/>
        </w:rPr>
        <w:t xml:space="preserve"> odst. </w:t>
      </w:r>
      <w:r>
        <w:rPr>
          <w:b w:val="0"/>
          <w:bCs w:val="0"/>
          <w:u w:val="none"/>
        </w:rPr>
        <w:t>3</w:t>
      </w:r>
      <w:r w:rsidRPr="001C14FA">
        <w:rPr>
          <w:b w:val="0"/>
          <w:bCs w:val="0"/>
          <w:u w:val="none"/>
        </w:rPr>
        <w:t xml:space="preserve"> ZD</w:t>
      </w:r>
      <w:r w:rsidR="001C14FA" w:rsidRPr="001C14FA">
        <w:rPr>
          <w:b w:val="0"/>
          <w:bCs w:val="0"/>
          <w:u w:val="none"/>
        </w:rPr>
        <w:t>:</w:t>
      </w:r>
    </w:p>
    <w:p w:rsidR="001C14FA" w:rsidRDefault="001C14FA" w:rsidP="00876C86">
      <w:pPr>
        <w:tabs>
          <w:tab w:val="left" w:pos="1701"/>
          <w:tab w:val="left" w:pos="1985"/>
        </w:tabs>
        <w:ind w:left="567" w:hanging="567"/>
        <w:jc w:val="both"/>
        <w:rPr>
          <w:b/>
          <w:bCs/>
        </w:rPr>
      </w:pPr>
      <w:r w:rsidRPr="00876C86">
        <w:rPr>
          <w:bCs/>
        </w:rPr>
        <w:t>"</w:t>
      </w:r>
      <w:r w:rsidR="00880255" w:rsidRPr="00876C86">
        <w:rPr>
          <w:bCs/>
        </w:rPr>
        <w:t>3)</w:t>
      </w:r>
      <w:r w:rsidR="00880255" w:rsidRPr="00876C86">
        <w:rPr>
          <w:bCs/>
        </w:rPr>
        <w:tab/>
        <w:t>Oteví</w:t>
      </w:r>
      <w:r w:rsidR="00361EC0">
        <w:rPr>
          <w:bCs/>
        </w:rPr>
        <w:t xml:space="preserve">rání obálek bude zahájeno dne </w:t>
      </w:r>
      <w:r w:rsidR="00953659">
        <w:rPr>
          <w:bCs/>
        </w:rPr>
        <w:t>5</w:t>
      </w:r>
      <w:r w:rsidR="00880255" w:rsidRPr="00876C86">
        <w:rPr>
          <w:bCs/>
        </w:rPr>
        <w:t xml:space="preserve">. </w:t>
      </w:r>
      <w:r w:rsidR="0083047D">
        <w:rPr>
          <w:bCs/>
        </w:rPr>
        <w:t>3</w:t>
      </w:r>
      <w:r w:rsidR="00880255" w:rsidRPr="00876C86">
        <w:rPr>
          <w:bCs/>
        </w:rPr>
        <w:t xml:space="preserve">. 2014 v </w:t>
      </w:r>
      <w:r w:rsidR="00784EBA">
        <w:rPr>
          <w:bCs/>
        </w:rPr>
        <w:t>08</w:t>
      </w:r>
      <w:r w:rsidR="00880255" w:rsidRPr="00876C86">
        <w:rPr>
          <w:bCs/>
        </w:rPr>
        <w:t>:00 hodin v sídle zadavatele na adrese Ruská 3077/135, 700 30 Ostrava – Zábřeh, místnost č. 307. Při otevírání obálek může být přítomen zástupce každého z uchazečů, jejichž nabídky byly zadavateli doručeny ve lhůtě pro podání nabídek.</w:t>
      </w:r>
      <w:r w:rsidRPr="001C14FA">
        <w:rPr>
          <w:b/>
          <w:bCs/>
        </w:rPr>
        <w:t>"</w:t>
      </w:r>
    </w:p>
    <w:p w:rsidR="00C33B75" w:rsidRDefault="00C33B75" w:rsidP="00876C86">
      <w:pPr>
        <w:tabs>
          <w:tab w:val="left" w:pos="1701"/>
          <w:tab w:val="left" w:pos="1985"/>
        </w:tabs>
        <w:ind w:left="567" w:hanging="567"/>
        <w:jc w:val="both"/>
        <w:rPr>
          <w:b/>
          <w:bCs/>
        </w:rPr>
      </w:pPr>
    </w:p>
    <w:p w:rsidR="00C33B75" w:rsidRDefault="00C33B75" w:rsidP="001C14FA">
      <w:pPr>
        <w:pStyle w:val="Zkladntext"/>
        <w:jc w:val="both"/>
        <w:rPr>
          <w:b w:val="0"/>
          <w:bCs w:val="0"/>
          <w:u w:val="none"/>
        </w:rPr>
      </w:pPr>
    </w:p>
    <w:p w:rsidR="00C93DF6" w:rsidRDefault="001C14FA" w:rsidP="001C14FA">
      <w:pPr>
        <w:pStyle w:val="Zkladntext"/>
        <w:jc w:val="both"/>
        <w:rPr>
          <w:b w:val="0"/>
          <w:bCs w:val="0"/>
          <w:u w:val="none"/>
        </w:rPr>
      </w:pPr>
      <w:r w:rsidRPr="001C14FA">
        <w:rPr>
          <w:b w:val="0"/>
          <w:bCs w:val="0"/>
          <w:u w:val="none"/>
        </w:rPr>
        <w:tab/>
        <w:t xml:space="preserve">Zadavatel na základě těchto dodatečných informací provedl příslušné změny v uveřejněném vyhlášení formuláře Oznámení o zakázce ve Věstníku veřejných zakázek pod. </w:t>
      </w:r>
      <w:proofErr w:type="spellStart"/>
      <w:r w:rsidRPr="001C14FA">
        <w:rPr>
          <w:b w:val="0"/>
          <w:bCs w:val="0"/>
          <w:u w:val="none"/>
        </w:rPr>
        <w:t>ev</w:t>
      </w:r>
      <w:proofErr w:type="spellEnd"/>
      <w:r w:rsidRPr="001C14FA">
        <w:rPr>
          <w:b w:val="0"/>
          <w:bCs w:val="0"/>
          <w:u w:val="none"/>
        </w:rPr>
        <w:t xml:space="preserve">. č. zakázky </w:t>
      </w:r>
      <w:r w:rsidR="00C93DF6" w:rsidRPr="00C93DF6">
        <w:rPr>
          <w:b w:val="0"/>
          <w:bCs w:val="0"/>
          <w:u w:val="none"/>
        </w:rPr>
        <w:t>362191</w:t>
      </w:r>
      <w:r w:rsidRPr="001C14FA">
        <w:rPr>
          <w:b w:val="0"/>
          <w:bCs w:val="0"/>
          <w:u w:val="none"/>
        </w:rPr>
        <w:t>.</w:t>
      </w:r>
    </w:p>
    <w:p w:rsidR="00D938E0" w:rsidRDefault="00D938E0" w:rsidP="001C14FA">
      <w:pPr>
        <w:pStyle w:val="Zkladntext"/>
        <w:jc w:val="both"/>
        <w:rPr>
          <w:b w:val="0"/>
          <w:bCs w:val="0"/>
          <w:u w:val="none"/>
        </w:rPr>
      </w:pPr>
    </w:p>
    <w:p w:rsidR="00404DE8" w:rsidRPr="00404DE8" w:rsidRDefault="00E60A4E" w:rsidP="001C14FA">
      <w:pPr>
        <w:pStyle w:val="Zkladntext"/>
        <w:jc w:val="both"/>
        <w:rPr>
          <w:sz w:val="28"/>
        </w:rPr>
      </w:pPr>
      <w:r w:rsidRPr="004122C0">
        <w:rPr>
          <w:u w:val="none"/>
        </w:rPr>
        <w:pict>
          <v:shape id="_x0000_i1026" type="#_x0000_t75" alt="Řádek podpisu sady Microsoft Office..." style="width:192pt;height:96.6pt">
            <v:imagedata r:id="rId9" o:title=""/>
            <o:lock v:ext="edit" ungrouping="t" rotation="t" cropping="t" verticies="t" grouping="t"/>
            <o:signatureline v:ext="edit" id="{8CE3EC76-E6E9-453E-9769-13C6A90C41BB}" provid="{00000000-0000-0000-0000-000000000000}" o:suggestedsigner="JUDr. Ladislav Renč" o:suggestedsigner2="zplnomocněný zástupce zadavatele" o:suggestedsigneremail="renc-eler@seznam.cz" issignatureline="t"/>
          </v:shape>
        </w:pict>
      </w:r>
    </w:p>
    <w:p w:rsidR="00DC7A30" w:rsidRPr="00F61679" w:rsidRDefault="00DC7A30" w:rsidP="00456DF7">
      <w:pPr>
        <w:pStyle w:val="Zkladntext"/>
        <w:rPr>
          <w:u w:val="none"/>
        </w:rPr>
      </w:pPr>
    </w:p>
    <w:sectPr w:rsidR="00DC7A30" w:rsidRPr="00F61679" w:rsidSect="00EE15B8">
      <w:footerReference w:type="default" r:id="rId10"/>
      <w:pgSz w:w="11906" w:h="16838"/>
      <w:pgMar w:top="1418" w:right="1417" w:bottom="1417" w:left="1417" w:header="708" w:footer="1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4E9" w:rsidRDefault="007754E9">
      <w:r>
        <w:separator/>
      </w:r>
    </w:p>
  </w:endnote>
  <w:endnote w:type="continuationSeparator" w:id="0">
    <w:p w:rsidR="007754E9" w:rsidRDefault="00775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utigerCE-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pprplGoth Bd A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5FC" w:rsidRPr="00870B65" w:rsidRDefault="00D235FC" w:rsidP="00870B65">
    <w:pPr>
      <w:tabs>
        <w:tab w:val="center" w:pos="4536"/>
        <w:tab w:val="right" w:pos="9072"/>
      </w:tabs>
      <w:jc w:val="right"/>
      <w:rPr>
        <w:sz w:val="20"/>
      </w:rPr>
    </w:pPr>
    <w:r w:rsidRPr="00870B65">
      <w:rPr>
        <w:sz w:val="20"/>
      </w:rPr>
      <w:t xml:space="preserve">Stránka </w:t>
    </w:r>
    <w:r w:rsidR="004122C0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PAGE</w:instrText>
    </w:r>
    <w:r w:rsidR="004122C0" w:rsidRPr="00870B65">
      <w:rPr>
        <w:b/>
        <w:bCs/>
        <w:szCs w:val="24"/>
      </w:rPr>
      <w:fldChar w:fldCharType="separate"/>
    </w:r>
    <w:r w:rsidR="0087600E">
      <w:rPr>
        <w:b/>
        <w:bCs/>
        <w:noProof/>
        <w:sz w:val="20"/>
      </w:rPr>
      <w:t>1</w:t>
    </w:r>
    <w:r w:rsidR="004122C0" w:rsidRPr="00870B65">
      <w:rPr>
        <w:b/>
        <w:bCs/>
        <w:szCs w:val="24"/>
      </w:rPr>
      <w:fldChar w:fldCharType="end"/>
    </w:r>
    <w:r w:rsidRPr="00870B65">
      <w:rPr>
        <w:sz w:val="20"/>
      </w:rPr>
      <w:t xml:space="preserve"> z </w:t>
    </w:r>
    <w:r w:rsidR="004122C0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NUMPAGES</w:instrText>
    </w:r>
    <w:r w:rsidR="004122C0" w:rsidRPr="00870B65">
      <w:rPr>
        <w:b/>
        <w:bCs/>
        <w:szCs w:val="24"/>
      </w:rPr>
      <w:fldChar w:fldCharType="separate"/>
    </w:r>
    <w:r w:rsidR="0087600E">
      <w:rPr>
        <w:b/>
        <w:bCs/>
        <w:noProof/>
        <w:sz w:val="20"/>
      </w:rPr>
      <w:t>3</w:t>
    </w:r>
    <w:r w:rsidR="004122C0" w:rsidRPr="00870B65">
      <w:rPr>
        <w:b/>
        <w:bCs/>
        <w:szCs w:val="24"/>
      </w:rPr>
      <w:fldChar w:fldCharType="end"/>
    </w:r>
  </w:p>
  <w:p w:rsidR="00D235FC" w:rsidRDefault="00D235F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4E9" w:rsidRDefault="007754E9">
      <w:r>
        <w:separator/>
      </w:r>
    </w:p>
  </w:footnote>
  <w:footnote w:type="continuationSeparator" w:id="0">
    <w:p w:rsidR="007754E9" w:rsidRDefault="007754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j0115844"/>
      </v:shape>
    </w:pict>
  </w:numPicBullet>
  <w:abstractNum w:abstractNumId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C6577B"/>
    <w:multiLevelType w:val="hybridMultilevel"/>
    <w:tmpl w:val="9676B1B8"/>
    <w:lvl w:ilvl="0" w:tplc="E8521240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33556"/>
    <w:multiLevelType w:val="hybridMultilevel"/>
    <w:tmpl w:val="4F4216DE"/>
    <w:lvl w:ilvl="0" w:tplc="895891C4">
      <w:start w:val="1"/>
      <w:numFmt w:val="bullet"/>
      <w:lvlText w:val="−"/>
      <w:lvlJc w:val="left"/>
      <w:pPr>
        <w:ind w:left="48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1393150E"/>
    <w:multiLevelType w:val="multilevel"/>
    <w:tmpl w:val="F2846D54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3">
    <w:nsid w:val="19603F6A"/>
    <w:multiLevelType w:val="hybridMultilevel"/>
    <w:tmpl w:val="FDDC81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B224D"/>
    <w:multiLevelType w:val="hybridMultilevel"/>
    <w:tmpl w:val="F440D132"/>
    <w:lvl w:ilvl="0" w:tplc="0B60C52E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427A69"/>
    <w:multiLevelType w:val="hybridMultilevel"/>
    <w:tmpl w:val="AB3CB496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C970E35"/>
    <w:multiLevelType w:val="hybridMultilevel"/>
    <w:tmpl w:val="449C8478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86702D"/>
    <w:multiLevelType w:val="hybridMultilevel"/>
    <w:tmpl w:val="9A40F45C"/>
    <w:lvl w:ilvl="0" w:tplc="FEAA684C"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40266E4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AA5A80"/>
    <w:multiLevelType w:val="hybridMultilevel"/>
    <w:tmpl w:val="25BC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83B262C"/>
    <w:multiLevelType w:val="hybridMultilevel"/>
    <w:tmpl w:val="09B25114"/>
    <w:lvl w:ilvl="0" w:tplc="5C6C073C">
      <w:numFmt w:val="bullet"/>
      <w:lvlText w:val=""/>
      <w:lvlJc w:val="left"/>
      <w:pPr>
        <w:ind w:left="720" w:hanging="360"/>
      </w:pPr>
      <w:rPr>
        <w:rFonts w:ascii="Wingdings 3" w:hAnsi="Wingdings 3" w:cs="Times New Roman" w:hint="default"/>
        <w:color w:val="auto"/>
      </w:rPr>
    </w:lvl>
    <w:lvl w:ilvl="1" w:tplc="40266E4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A624B7"/>
    <w:multiLevelType w:val="multilevel"/>
    <w:tmpl w:val="8F5AD5D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1">
    <w:nsid w:val="2B591D78"/>
    <w:multiLevelType w:val="hybridMultilevel"/>
    <w:tmpl w:val="9ADA0A7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2CB732B9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>
    <w:nsid w:val="2E3A2855"/>
    <w:multiLevelType w:val="hybridMultilevel"/>
    <w:tmpl w:val="F39C6E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372204"/>
    <w:multiLevelType w:val="hybridMultilevel"/>
    <w:tmpl w:val="8144B1D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8D1C46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70397B"/>
    <w:multiLevelType w:val="hybridMultilevel"/>
    <w:tmpl w:val="B5C4B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A27CA5"/>
    <w:multiLevelType w:val="hybridMultilevel"/>
    <w:tmpl w:val="4BD0F53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4EEB43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92E3D50"/>
    <w:multiLevelType w:val="hybridMultilevel"/>
    <w:tmpl w:val="2E70E0A6"/>
    <w:lvl w:ilvl="0" w:tplc="167A874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972E41"/>
    <w:multiLevelType w:val="hybridMultilevel"/>
    <w:tmpl w:val="0164D8E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C72AFA"/>
    <w:multiLevelType w:val="hybridMultilevel"/>
    <w:tmpl w:val="0E065902"/>
    <w:lvl w:ilvl="0" w:tplc="04050011">
      <w:start w:val="1"/>
      <w:numFmt w:val="decimal"/>
      <w:lvlText w:val="%1)"/>
      <w:lvlJc w:val="left"/>
      <w:pPr>
        <w:ind w:left="1427" w:hanging="360"/>
      </w:p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4">
    <w:nsid w:val="5C8C3A23"/>
    <w:multiLevelType w:val="hybridMultilevel"/>
    <w:tmpl w:val="32763C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EB04B41"/>
    <w:multiLevelType w:val="hybridMultilevel"/>
    <w:tmpl w:val="7CB8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0EB2805"/>
    <w:multiLevelType w:val="hybridMultilevel"/>
    <w:tmpl w:val="E9D2D0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F654AB"/>
    <w:multiLevelType w:val="hybridMultilevel"/>
    <w:tmpl w:val="FDAE95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9F05014"/>
    <w:multiLevelType w:val="hybridMultilevel"/>
    <w:tmpl w:val="3DE03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2D4D8F"/>
    <w:multiLevelType w:val="hybridMultilevel"/>
    <w:tmpl w:val="1C6E2A3A"/>
    <w:lvl w:ilvl="0" w:tplc="B7F4A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F7591"/>
    <w:multiLevelType w:val="hybridMultilevel"/>
    <w:tmpl w:val="2224247C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42"/>
  </w:num>
  <w:num w:numId="10">
    <w:abstractNumId w:val="30"/>
  </w:num>
  <w:num w:numId="11">
    <w:abstractNumId w:val="9"/>
  </w:num>
  <w:num w:numId="12">
    <w:abstractNumId w:val="22"/>
  </w:num>
  <w:num w:numId="13">
    <w:abstractNumId w:val="36"/>
  </w:num>
  <w:num w:numId="14">
    <w:abstractNumId w:val="33"/>
  </w:num>
  <w:num w:numId="15">
    <w:abstractNumId w:val="23"/>
  </w:num>
  <w:num w:numId="16">
    <w:abstractNumId w:val="27"/>
  </w:num>
  <w:num w:numId="17">
    <w:abstractNumId w:val="0"/>
  </w:num>
  <w:num w:numId="18">
    <w:abstractNumId w:val="0"/>
  </w:num>
  <w:num w:numId="19">
    <w:abstractNumId w:val="20"/>
  </w:num>
  <w:num w:numId="20">
    <w:abstractNumId w:val="21"/>
  </w:num>
  <w:num w:numId="21">
    <w:abstractNumId w:val="8"/>
  </w:num>
  <w:num w:numId="22">
    <w:abstractNumId w:val="10"/>
  </w:num>
  <w:num w:numId="23">
    <w:abstractNumId w:val="35"/>
  </w:num>
  <w:num w:numId="24">
    <w:abstractNumId w:val="29"/>
  </w:num>
  <w:num w:numId="25">
    <w:abstractNumId w:val="31"/>
  </w:num>
  <w:num w:numId="26">
    <w:abstractNumId w:val="39"/>
  </w:num>
  <w:num w:numId="27">
    <w:abstractNumId w:val="26"/>
  </w:num>
  <w:num w:numId="28">
    <w:abstractNumId w:val="41"/>
  </w:num>
  <w:num w:numId="29">
    <w:abstractNumId w:val="34"/>
  </w:num>
  <w:num w:numId="30">
    <w:abstractNumId w:val="15"/>
  </w:num>
  <w:num w:numId="31">
    <w:abstractNumId w:val="28"/>
  </w:num>
  <w:num w:numId="32">
    <w:abstractNumId w:val="38"/>
  </w:num>
  <w:num w:numId="33">
    <w:abstractNumId w:val="32"/>
  </w:num>
  <w:num w:numId="34">
    <w:abstractNumId w:val="25"/>
  </w:num>
  <w:num w:numId="35">
    <w:abstractNumId w:val="16"/>
  </w:num>
  <w:num w:numId="36">
    <w:abstractNumId w:val="12"/>
  </w:num>
  <w:num w:numId="37">
    <w:abstractNumId w:val="11"/>
  </w:num>
  <w:num w:numId="38">
    <w:abstractNumId w:val="18"/>
  </w:num>
  <w:num w:numId="39">
    <w:abstractNumId w:val="19"/>
  </w:num>
  <w:num w:numId="40">
    <w:abstractNumId w:val="14"/>
  </w:num>
  <w:num w:numId="41">
    <w:abstractNumId w:val="17"/>
  </w:num>
  <w:num w:numId="42">
    <w:abstractNumId w:val="40"/>
  </w:num>
  <w:num w:numId="43">
    <w:abstractNumId w:val="13"/>
  </w:num>
  <w:num w:numId="44">
    <w:abstractNumId w:val="37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/>
  <w:stylePaneFormatFilter w:val="000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43F"/>
    <w:rsid w:val="00014422"/>
    <w:rsid w:val="00024362"/>
    <w:rsid w:val="00024955"/>
    <w:rsid w:val="00033AC8"/>
    <w:rsid w:val="00035264"/>
    <w:rsid w:val="000371B5"/>
    <w:rsid w:val="000406F0"/>
    <w:rsid w:val="0004526D"/>
    <w:rsid w:val="0005360C"/>
    <w:rsid w:val="00060908"/>
    <w:rsid w:val="000643F9"/>
    <w:rsid w:val="00071B5D"/>
    <w:rsid w:val="000745EB"/>
    <w:rsid w:val="00075A52"/>
    <w:rsid w:val="000952A3"/>
    <w:rsid w:val="000A002A"/>
    <w:rsid w:val="000A68D6"/>
    <w:rsid w:val="000B0220"/>
    <w:rsid w:val="000B0CB1"/>
    <w:rsid w:val="000B3574"/>
    <w:rsid w:val="000C353A"/>
    <w:rsid w:val="000C4222"/>
    <w:rsid w:val="000C5F60"/>
    <w:rsid w:val="000D20DD"/>
    <w:rsid w:val="000D27DA"/>
    <w:rsid w:val="000E0347"/>
    <w:rsid w:val="000E064E"/>
    <w:rsid w:val="000E166F"/>
    <w:rsid w:val="000E28CC"/>
    <w:rsid w:val="000E6904"/>
    <w:rsid w:val="000F33B9"/>
    <w:rsid w:val="000F5356"/>
    <w:rsid w:val="000F5ED4"/>
    <w:rsid w:val="000F64A7"/>
    <w:rsid w:val="00101774"/>
    <w:rsid w:val="00104C88"/>
    <w:rsid w:val="00107383"/>
    <w:rsid w:val="00111362"/>
    <w:rsid w:val="00121596"/>
    <w:rsid w:val="0012247A"/>
    <w:rsid w:val="001233EA"/>
    <w:rsid w:val="001243B1"/>
    <w:rsid w:val="001250BA"/>
    <w:rsid w:val="001257C8"/>
    <w:rsid w:val="001319B4"/>
    <w:rsid w:val="00132C16"/>
    <w:rsid w:val="001358A1"/>
    <w:rsid w:val="00135EC8"/>
    <w:rsid w:val="00141AF4"/>
    <w:rsid w:val="00145344"/>
    <w:rsid w:val="00147AB9"/>
    <w:rsid w:val="00151501"/>
    <w:rsid w:val="0015188E"/>
    <w:rsid w:val="0015349C"/>
    <w:rsid w:val="00160E5B"/>
    <w:rsid w:val="001703A2"/>
    <w:rsid w:val="00171D3E"/>
    <w:rsid w:val="00180F6E"/>
    <w:rsid w:val="001833F0"/>
    <w:rsid w:val="00185278"/>
    <w:rsid w:val="00185B07"/>
    <w:rsid w:val="0019224E"/>
    <w:rsid w:val="00192847"/>
    <w:rsid w:val="00192CC3"/>
    <w:rsid w:val="00192D19"/>
    <w:rsid w:val="0019336A"/>
    <w:rsid w:val="00196623"/>
    <w:rsid w:val="001A1040"/>
    <w:rsid w:val="001A1CE2"/>
    <w:rsid w:val="001A1EB5"/>
    <w:rsid w:val="001A32DE"/>
    <w:rsid w:val="001A7E50"/>
    <w:rsid w:val="001B1FC8"/>
    <w:rsid w:val="001B4023"/>
    <w:rsid w:val="001C14FA"/>
    <w:rsid w:val="001C553B"/>
    <w:rsid w:val="001D1122"/>
    <w:rsid w:val="001D1FA0"/>
    <w:rsid w:val="001D2906"/>
    <w:rsid w:val="001E0789"/>
    <w:rsid w:val="001E385F"/>
    <w:rsid w:val="001E696A"/>
    <w:rsid w:val="001E72A2"/>
    <w:rsid w:val="001F19AF"/>
    <w:rsid w:val="001F254C"/>
    <w:rsid w:val="001F3D75"/>
    <w:rsid w:val="001F7CA5"/>
    <w:rsid w:val="00203329"/>
    <w:rsid w:val="002042B1"/>
    <w:rsid w:val="002150EF"/>
    <w:rsid w:val="00216AF3"/>
    <w:rsid w:val="00217275"/>
    <w:rsid w:val="00217B05"/>
    <w:rsid w:val="00230899"/>
    <w:rsid w:val="00230FE7"/>
    <w:rsid w:val="00237798"/>
    <w:rsid w:val="00243940"/>
    <w:rsid w:val="00244103"/>
    <w:rsid w:val="00244C6E"/>
    <w:rsid w:val="002459AC"/>
    <w:rsid w:val="002519D6"/>
    <w:rsid w:val="002534D6"/>
    <w:rsid w:val="002541F7"/>
    <w:rsid w:val="0026014F"/>
    <w:rsid w:val="00260868"/>
    <w:rsid w:val="00261B44"/>
    <w:rsid w:val="00263512"/>
    <w:rsid w:val="0027072F"/>
    <w:rsid w:val="002722A0"/>
    <w:rsid w:val="00272DAE"/>
    <w:rsid w:val="00273F03"/>
    <w:rsid w:val="00277943"/>
    <w:rsid w:val="00285464"/>
    <w:rsid w:val="00292EE5"/>
    <w:rsid w:val="00293D84"/>
    <w:rsid w:val="002954C5"/>
    <w:rsid w:val="002A109E"/>
    <w:rsid w:val="002A2208"/>
    <w:rsid w:val="002A2302"/>
    <w:rsid w:val="002A5983"/>
    <w:rsid w:val="002A75BD"/>
    <w:rsid w:val="002A791E"/>
    <w:rsid w:val="002B1569"/>
    <w:rsid w:val="002B2C89"/>
    <w:rsid w:val="002B45E4"/>
    <w:rsid w:val="002B7974"/>
    <w:rsid w:val="002D0256"/>
    <w:rsid w:val="002D4897"/>
    <w:rsid w:val="002D4C26"/>
    <w:rsid w:val="002D5117"/>
    <w:rsid w:val="002D692D"/>
    <w:rsid w:val="002E1F8F"/>
    <w:rsid w:val="002E3945"/>
    <w:rsid w:val="002E6BC6"/>
    <w:rsid w:val="002E7B5A"/>
    <w:rsid w:val="002F4FFF"/>
    <w:rsid w:val="003011D7"/>
    <w:rsid w:val="00301A39"/>
    <w:rsid w:val="00303F1D"/>
    <w:rsid w:val="00304973"/>
    <w:rsid w:val="003055C6"/>
    <w:rsid w:val="00306048"/>
    <w:rsid w:val="0030747E"/>
    <w:rsid w:val="00310A01"/>
    <w:rsid w:val="00312AEB"/>
    <w:rsid w:val="00330AA1"/>
    <w:rsid w:val="003358FA"/>
    <w:rsid w:val="00337D4A"/>
    <w:rsid w:val="00340AAD"/>
    <w:rsid w:val="00341F7F"/>
    <w:rsid w:val="00342265"/>
    <w:rsid w:val="00347484"/>
    <w:rsid w:val="00354015"/>
    <w:rsid w:val="00356DAF"/>
    <w:rsid w:val="0035790D"/>
    <w:rsid w:val="00361EC0"/>
    <w:rsid w:val="00377736"/>
    <w:rsid w:val="00384A9F"/>
    <w:rsid w:val="00384B0A"/>
    <w:rsid w:val="003858DE"/>
    <w:rsid w:val="003863B1"/>
    <w:rsid w:val="0038764E"/>
    <w:rsid w:val="0039353C"/>
    <w:rsid w:val="003A1766"/>
    <w:rsid w:val="003A73AD"/>
    <w:rsid w:val="003B12E4"/>
    <w:rsid w:val="003B52EB"/>
    <w:rsid w:val="003B54C2"/>
    <w:rsid w:val="003C1F8B"/>
    <w:rsid w:val="003C26DE"/>
    <w:rsid w:val="003C4B17"/>
    <w:rsid w:val="003D4799"/>
    <w:rsid w:val="003D578E"/>
    <w:rsid w:val="003D6E6B"/>
    <w:rsid w:val="003E4673"/>
    <w:rsid w:val="003E4DD5"/>
    <w:rsid w:val="003E71A6"/>
    <w:rsid w:val="003F26B6"/>
    <w:rsid w:val="003F48B9"/>
    <w:rsid w:val="003F549C"/>
    <w:rsid w:val="00401276"/>
    <w:rsid w:val="004020BA"/>
    <w:rsid w:val="00404114"/>
    <w:rsid w:val="00404DE8"/>
    <w:rsid w:val="004069B2"/>
    <w:rsid w:val="004122C0"/>
    <w:rsid w:val="00412A08"/>
    <w:rsid w:val="004203C7"/>
    <w:rsid w:val="004370EF"/>
    <w:rsid w:val="0044055E"/>
    <w:rsid w:val="00440BD4"/>
    <w:rsid w:val="00441AAD"/>
    <w:rsid w:val="0044443A"/>
    <w:rsid w:val="004529EC"/>
    <w:rsid w:val="00452E35"/>
    <w:rsid w:val="00454E31"/>
    <w:rsid w:val="00456DF7"/>
    <w:rsid w:val="00462B55"/>
    <w:rsid w:val="00467FA1"/>
    <w:rsid w:val="00477D16"/>
    <w:rsid w:val="0048139F"/>
    <w:rsid w:val="00481E90"/>
    <w:rsid w:val="00485625"/>
    <w:rsid w:val="00485B46"/>
    <w:rsid w:val="004A6049"/>
    <w:rsid w:val="004A7D6D"/>
    <w:rsid w:val="004B0CD0"/>
    <w:rsid w:val="004B5AC1"/>
    <w:rsid w:val="004C18F4"/>
    <w:rsid w:val="004C36DB"/>
    <w:rsid w:val="004C7053"/>
    <w:rsid w:val="004D0426"/>
    <w:rsid w:val="004D18C8"/>
    <w:rsid w:val="004D1D30"/>
    <w:rsid w:val="004D51EE"/>
    <w:rsid w:val="004E2DF7"/>
    <w:rsid w:val="004F24A0"/>
    <w:rsid w:val="00504235"/>
    <w:rsid w:val="0051190C"/>
    <w:rsid w:val="005152D1"/>
    <w:rsid w:val="005257AF"/>
    <w:rsid w:val="0053256A"/>
    <w:rsid w:val="005426FB"/>
    <w:rsid w:val="00542DE9"/>
    <w:rsid w:val="00546133"/>
    <w:rsid w:val="005462FE"/>
    <w:rsid w:val="00546CCE"/>
    <w:rsid w:val="005479A0"/>
    <w:rsid w:val="005513C9"/>
    <w:rsid w:val="00561E6A"/>
    <w:rsid w:val="00567698"/>
    <w:rsid w:val="0057368B"/>
    <w:rsid w:val="00573AE9"/>
    <w:rsid w:val="00573F84"/>
    <w:rsid w:val="00574A8F"/>
    <w:rsid w:val="00580675"/>
    <w:rsid w:val="005823A2"/>
    <w:rsid w:val="00584354"/>
    <w:rsid w:val="00593EFA"/>
    <w:rsid w:val="005A1B03"/>
    <w:rsid w:val="005A1DD6"/>
    <w:rsid w:val="005A422C"/>
    <w:rsid w:val="005A6EA7"/>
    <w:rsid w:val="005B1A97"/>
    <w:rsid w:val="005B33F4"/>
    <w:rsid w:val="005C2475"/>
    <w:rsid w:val="005D168E"/>
    <w:rsid w:val="005E2BFF"/>
    <w:rsid w:val="005E4D0E"/>
    <w:rsid w:val="005E4FCE"/>
    <w:rsid w:val="005F2E55"/>
    <w:rsid w:val="0060141E"/>
    <w:rsid w:val="00614B1B"/>
    <w:rsid w:val="0061573A"/>
    <w:rsid w:val="00616B5A"/>
    <w:rsid w:val="0063311F"/>
    <w:rsid w:val="00652D57"/>
    <w:rsid w:val="00662876"/>
    <w:rsid w:val="00666A06"/>
    <w:rsid w:val="006728E6"/>
    <w:rsid w:val="006805FC"/>
    <w:rsid w:val="006830F2"/>
    <w:rsid w:val="00686F0B"/>
    <w:rsid w:val="00696298"/>
    <w:rsid w:val="006A078C"/>
    <w:rsid w:val="006A150D"/>
    <w:rsid w:val="006A2808"/>
    <w:rsid w:val="006A3C46"/>
    <w:rsid w:val="006A6BC3"/>
    <w:rsid w:val="006A738D"/>
    <w:rsid w:val="006A7D59"/>
    <w:rsid w:val="006B551A"/>
    <w:rsid w:val="006C1664"/>
    <w:rsid w:val="006C49E7"/>
    <w:rsid w:val="006C4BC9"/>
    <w:rsid w:val="006C55EF"/>
    <w:rsid w:val="006C61D1"/>
    <w:rsid w:val="006C65BA"/>
    <w:rsid w:val="006D4846"/>
    <w:rsid w:val="006E3509"/>
    <w:rsid w:val="006E4E85"/>
    <w:rsid w:val="006E4F44"/>
    <w:rsid w:val="006E5BB5"/>
    <w:rsid w:val="006E67F9"/>
    <w:rsid w:val="006F6117"/>
    <w:rsid w:val="00700CD7"/>
    <w:rsid w:val="00703231"/>
    <w:rsid w:val="00703D5E"/>
    <w:rsid w:val="007043D1"/>
    <w:rsid w:val="00705115"/>
    <w:rsid w:val="00711189"/>
    <w:rsid w:val="00714B8E"/>
    <w:rsid w:val="00716527"/>
    <w:rsid w:val="00717E79"/>
    <w:rsid w:val="00721769"/>
    <w:rsid w:val="007252AA"/>
    <w:rsid w:val="007376F7"/>
    <w:rsid w:val="007436FB"/>
    <w:rsid w:val="0074460C"/>
    <w:rsid w:val="0074518A"/>
    <w:rsid w:val="007554B5"/>
    <w:rsid w:val="00762AA8"/>
    <w:rsid w:val="00765697"/>
    <w:rsid w:val="007700D5"/>
    <w:rsid w:val="00773D6F"/>
    <w:rsid w:val="007754E9"/>
    <w:rsid w:val="00780AFE"/>
    <w:rsid w:val="0078109F"/>
    <w:rsid w:val="00784EBA"/>
    <w:rsid w:val="00787216"/>
    <w:rsid w:val="00787D66"/>
    <w:rsid w:val="00791817"/>
    <w:rsid w:val="007944B0"/>
    <w:rsid w:val="007A04BA"/>
    <w:rsid w:val="007A1073"/>
    <w:rsid w:val="007A44C0"/>
    <w:rsid w:val="007A519C"/>
    <w:rsid w:val="007B3AB5"/>
    <w:rsid w:val="007C2BD5"/>
    <w:rsid w:val="007C3F92"/>
    <w:rsid w:val="007C7F64"/>
    <w:rsid w:val="007D08BE"/>
    <w:rsid w:val="007D5F51"/>
    <w:rsid w:val="007E74D5"/>
    <w:rsid w:val="00807E4F"/>
    <w:rsid w:val="00810FC1"/>
    <w:rsid w:val="0081549F"/>
    <w:rsid w:val="0081651F"/>
    <w:rsid w:val="008166E5"/>
    <w:rsid w:val="0082282C"/>
    <w:rsid w:val="00827304"/>
    <w:rsid w:val="0083047D"/>
    <w:rsid w:val="00834BD1"/>
    <w:rsid w:val="0083512A"/>
    <w:rsid w:val="0083741B"/>
    <w:rsid w:val="00840241"/>
    <w:rsid w:val="00842F37"/>
    <w:rsid w:val="0084329A"/>
    <w:rsid w:val="0084391F"/>
    <w:rsid w:val="00844BC4"/>
    <w:rsid w:val="00844FFC"/>
    <w:rsid w:val="00845641"/>
    <w:rsid w:val="00851590"/>
    <w:rsid w:val="008535F9"/>
    <w:rsid w:val="00861B1C"/>
    <w:rsid w:val="00862DD5"/>
    <w:rsid w:val="00864637"/>
    <w:rsid w:val="00865307"/>
    <w:rsid w:val="008657D4"/>
    <w:rsid w:val="00865E5E"/>
    <w:rsid w:val="00870693"/>
    <w:rsid w:val="00870B65"/>
    <w:rsid w:val="008725CC"/>
    <w:rsid w:val="00873E35"/>
    <w:rsid w:val="00874662"/>
    <w:rsid w:val="0087600E"/>
    <w:rsid w:val="00876C86"/>
    <w:rsid w:val="00880255"/>
    <w:rsid w:val="00881C5E"/>
    <w:rsid w:val="00882B8D"/>
    <w:rsid w:val="0088713B"/>
    <w:rsid w:val="008872C7"/>
    <w:rsid w:val="00890B7C"/>
    <w:rsid w:val="00890EDB"/>
    <w:rsid w:val="00894F5C"/>
    <w:rsid w:val="008A1537"/>
    <w:rsid w:val="008A3A38"/>
    <w:rsid w:val="008A651A"/>
    <w:rsid w:val="008A6632"/>
    <w:rsid w:val="008A6F7C"/>
    <w:rsid w:val="008B4C22"/>
    <w:rsid w:val="008B63A1"/>
    <w:rsid w:val="008D30D8"/>
    <w:rsid w:val="008D36A8"/>
    <w:rsid w:val="008D6817"/>
    <w:rsid w:val="008D7862"/>
    <w:rsid w:val="008E037B"/>
    <w:rsid w:val="008E5FDF"/>
    <w:rsid w:val="008E776F"/>
    <w:rsid w:val="008F1B13"/>
    <w:rsid w:val="008F3AB4"/>
    <w:rsid w:val="00900830"/>
    <w:rsid w:val="009027F3"/>
    <w:rsid w:val="0090432C"/>
    <w:rsid w:val="0091297B"/>
    <w:rsid w:val="00913980"/>
    <w:rsid w:val="00923249"/>
    <w:rsid w:val="009268B5"/>
    <w:rsid w:val="00926ECC"/>
    <w:rsid w:val="009333EF"/>
    <w:rsid w:val="00935557"/>
    <w:rsid w:val="009362A9"/>
    <w:rsid w:val="00940BA6"/>
    <w:rsid w:val="009462BB"/>
    <w:rsid w:val="00953659"/>
    <w:rsid w:val="00953F4F"/>
    <w:rsid w:val="0095485D"/>
    <w:rsid w:val="00955B06"/>
    <w:rsid w:val="009579B0"/>
    <w:rsid w:val="00963707"/>
    <w:rsid w:val="0096747C"/>
    <w:rsid w:val="00971103"/>
    <w:rsid w:val="00972861"/>
    <w:rsid w:val="009739C2"/>
    <w:rsid w:val="00992CFF"/>
    <w:rsid w:val="00996CD1"/>
    <w:rsid w:val="009A093A"/>
    <w:rsid w:val="009A1E78"/>
    <w:rsid w:val="009A59BC"/>
    <w:rsid w:val="009A7844"/>
    <w:rsid w:val="009B0F05"/>
    <w:rsid w:val="009B2043"/>
    <w:rsid w:val="009B212A"/>
    <w:rsid w:val="009C3F99"/>
    <w:rsid w:val="009C799C"/>
    <w:rsid w:val="009C7A73"/>
    <w:rsid w:val="009D075E"/>
    <w:rsid w:val="009D0D94"/>
    <w:rsid w:val="009D2ECE"/>
    <w:rsid w:val="009D3C6D"/>
    <w:rsid w:val="009D6F08"/>
    <w:rsid w:val="009D779F"/>
    <w:rsid w:val="009E19EA"/>
    <w:rsid w:val="009E4A57"/>
    <w:rsid w:val="00A13176"/>
    <w:rsid w:val="00A1443F"/>
    <w:rsid w:val="00A201C6"/>
    <w:rsid w:val="00A206DD"/>
    <w:rsid w:val="00A26DF6"/>
    <w:rsid w:val="00A417F6"/>
    <w:rsid w:val="00A46188"/>
    <w:rsid w:val="00A47D22"/>
    <w:rsid w:val="00A536A3"/>
    <w:rsid w:val="00A54CFD"/>
    <w:rsid w:val="00A65F50"/>
    <w:rsid w:val="00A720C7"/>
    <w:rsid w:val="00A74228"/>
    <w:rsid w:val="00A83120"/>
    <w:rsid w:val="00A8317E"/>
    <w:rsid w:val="00A8429A"/>
    <w:rsid w:val="00A95A2B"/>
    <w:rsid w:val="00A97E8C"/>
    <w:rsid w:val="00AA5244"/>
    <w:rsid w:val="00AB0B5C"/>
    <w:rsid w:val="00AB13D4"/>
    <w:rsid w:val="00AB3D35"/>
    <w:rsid w:val="00AB5F17"/>
    <w:rsid w:val="00AB6671"/>
    <w:rsid w:val="00AC4CDD"/>
    <w:rsid w:val="00AC570B"/>
    <w:rsid w:val="00AC66D7"/>
    <w:rsid w:val="00AC7C58"/>
    <w:rsid w:val="00AC7F63"/>
    <w:rsid w:val="00AD037A"/>
    <w:rsid w:val="00AD5FFB"/>
    <w:rsid w:val="00AD6294"/>
    <w:rsid w:val="00AD65E7"/>
    <w:rsid w:val="00AE62DF"/>
    <w:rsid w:val="00AF36D2"/>
    <w:rsid w:val="00AF3BE8"/>
    <w:rsid w:val="00AF484F"/>
    <w:rsid w:val="00AF5652"/>
    <w:rsid w:val="00AF5751"/>
    <w:rsid w:val="00AF7213"/>
    <w:rsid w:val="00B02822"/>
    <w:rsid w:val="00B04C2A"/>
    <w:rsid w:val="00B1307E"/>
    <w:rsid w:val="00B24F62"/>
    <w:rsid w:val="00B375EF"/>
    <w:rsid w:val="00B37C27"/>
    <w:rsid w:val="00B419ED"/>
    <w:rsid w:val="00B45A6A"/>
    <w:rsid w:val="00B50250"/>
    <w:rsid w:val="00B50972"/>
    <w:rsid w:val="00B5122A"/>
    <w:rsid w:val="00B5373A"/>
    <w:rsid w:val="00B54EA7"/>
    <w:rsid w:val="00B566F6"/>
    <w:rsid w:val="00B61EA8"/>
    <w:rsid w:val="00B62FD2"/>
    <w:rsid w:val="00B70AAF"/>
    <w:rsid w:val="00B73575"/>
    <w:rsid w:val="00B739B2"/>
    <w:rsid w:val="00B7621E"/>
    <w:rsid w:val="00B81D62"/>
    <w:rsid w:val="00B85B1E"/>
    <w:rsid w:val="00B874EF"/>
    <w:rsid w:val="00B93354"/>
    <w:rsid w:val="00B9520C"/>
    <w:rsid w:val="00BB2F12"/>
    <w:rsid w:val="00BC721F"/>
    <w:rsid w:val="00BD107C"/>
    <w:rsid w:val="00BD3F15"/>
    <w:rsid w:val="00BD43EC"/>
    <w:rsid w:val="00BE651E"/>
    <w:rsid w:val="00BF579A"/>
    <w:rsid w:val="00BF5996"/>
    <w:rsid w:val="00C01070"/>
    <w:rsid w:val="00C050D7"/>
    <w:rsid w:val="00C057B0"/>
    <w:rsid w:val="00C10636"/>
    <w:rsid w:val="00C140FF"/>
    <w:rsid w:val="00C1756D"/>
    <w:rsid w:val="00C17941"/>
    <w:rsid w:val="00C20E4F"/>
    <w:rsid w:val="00C32987"/>
    <w:rsid w:val="00C33B75"/>
    <w:rsid w:val="00C36F97"/>
    <w:rsid w:val="00C41D66"/>
    <w:rsid w:val="00C47B9B"/>
    <w:rsid w:val="00C500F7"/>
    <w:rsid w:val="00C5050E"/>
    <w:rsid w:val="00C50652"/>
    <w:rsid w:val="00C51627"/>
    <w:rsid w:val="00C539A7"/>
    <w:rsid w:val="00C563F3"/>
    <w:rsid w:val="00C56BB3"/>
    <w:rsid w:val="00C61257"/>
    <w:rsid w:val="00C61DD9"/>
    <w:rsid w:val="00C64173"/>
    <w:rsid w:val="00C667A0"/>
    <w:rsid w:val="00C66D25"/>
    <w:rsid w:val="00C7093B"/>
    <w:rsid w:val="00C711D1"/>
    <w:rsid w:val="00C739BD"/>
    <w:rsid w:val="00C75583"/>
    <w:rsid w:val="00C7746A"/>
    <w:rsid w:val="00C82198"/>
    <w:rsid w:val="00C84D07"/>
    <w:rsid w:val="00C85C36"/>
    <w:rsid w:val="00C93985"/>
    <w:rsid w:val="00C93DF6"/>
    <w:rsid w:val="00C96DB3"/>
    <w:rsid w:val="00C97F1B"/>
    <w:rsid w:val="00CA062E"/>
    <w:rsid w:val="00CA32EB"/>
    <w:rsid w:val="00CA53EE"/>
    <w:rsid w:val="00CB0298"/>
    <w:rsid w:val="00CB0733"/>
    <w:rsid w:val="00CB528E"/>
    <w:rsid w:val="00CB5AD1"/>
    <w:rsid w:val="00CC5595"/>
    <w:rsid w:val="00CC622F"/>
    <w:rsid w:val="00CC6AE1"/>
    <w:rsid w:val="00CC7B34"/>
    <w:rsid w:val="00CD44F6"/>
    <w:rsid w:val="00CD7133"/>
    <w:rsid w:val="00CE0F57"/>
    <w:rsid w:val="00CE2663"/>
    <w:rsid w:val="00CE684E"/>
    <w:rsid w:val="00CF0E39"/>
    <w:rsid w:val="00CF6D23"/>
    <w:rsid w:val="00D05ED1"/>
    <w:rsid w:val="00D132DB"/>
    <w:rsid w:val="00D16DA1"/>
    <w:rsid w:val="00D229BD"/>
    <w:rsid w:val="00D235FC"/>
    <w:rsid w:val="00D262D1"/>
    <w:rsid w:val="00D26B5B"/>
    <w:rsid w:val="00D358EA"/>
    <w:rsid w:val="00D372A4"/>
    <w:rsid w:val="00D37E69"/>
    <w:rsid w:val="00D44792"/>
    <w:rsid w:val="00D5290A"/>
    <w:rsid w:val="00D55B40"/>
    <w:rsid w:val="00D55D22"/>
    <w:rsid w:val="00D61354"/>
    <w:rsid w:val="00D615A9"/>
    <w:rsid w:val="00D617CA"/>
    <w:rsid w:val="00D63B8A"/>
    <w:rsid w:val="00D6720D"/>
    <w:rsid w:val="00D701DA"/>
    <w:rsid w:val="00D71F53"/>
    <w:rsid w:val="00D72A79"/>
    <w:rsid w:val="00D74AB3"/>
    <w:rsid w:val="00D800BA"/>
    <w:rsid w:val="00D821D8"/>
    <w:rsid w:val="00D82504"/>
    <w:rsid w:val="00D84429"/>
    <w:rsid w:val="00D868CE"/>
    <w:rsid w:val="00D938E0"/>
    <w:rsid w:val="00DA0227"/>
    <w:rsid w:val="00DA0375"/>
    <w:rsid w:val="00DA0D4B"/>
    <w:rsid w:val="00DA2024"/>
    <w:rsid w:val="00DA6E78"/>
    <w:rsid w:val="00DB5C0E"/>
    <w:rsid w:val="00DB67EE"/>
    <w:rsid w:val="00DB7BEA"/>
    <w:rsid w:val="00DC0B1C"/>
    <w:rsid w:val="00DC0B9E"/>
    <w:rsid w:val="00DC2AAD"/>
    <w:rsid w:val="00DC6D87"/>
    <w:rsid w:val="00DC7A30"/>
    <w:rsid w:val="00DD5A05"/>
    <w:rsid w:val="00DF1C7B"/>
    <w:rsid w:val="00DF6BC4"/>
    <w:rsid w:val="00E1532D"/>
    <w:rsid w:val="00E26E99"/>
    <w:rsid w:val="00E27C0B"/>
    <w:rsid w:val="00E30799"/>
    <w:rsid w:val="00E3426A"/>
    <w:rsid w:val="00E36E36"/>
    <w:rsid w:val="00E44306"/>
    <w:rsid w:val="00E4468A"/>
    <w:rsid w:val="00E519A3"/>
    <w:rsid w:val="00E55B96"/>
    <w:rsid w:val="00E60A4E"/>
    <w:rsid w:val="00E66F2D"/>
    <w:rsid w:val="00E67D77"/>
    <w:rsid w:val="00E706C7"/>
    <w:rsid w:val="00E71DB7"/>
    <w:rsid w:val="00E73536"/>
    <w:rsid w:val="00E73AA7"/>
    <w:rsid w:val="00E755BE"/>
    <w:rsid w:val="00E75BD6"/>
    <w:rsid w:val="00E76B07"/>
    <w:rsid w:val="00E83B0B"/>
    <w:rsid w:val="00E9219C"/>
    <w:rsid w:val="00E922E0"/>
    <w:rsid w:val="00EA0477"/>
    <w:rsid w:val="00EA2E9D"/>
    <w:rsid w:val="00EA5E9B"/>
    <w:rsid w:val="00EA7A6C"/>
    <w:rsid w:val="00EB2FCA"/>
    <w:rsid w:val="00EC0C4E"/>
    <w:rsid w:val="00EC2F60"/>
    <w:rsid w:val="00EC52B2"/>
    <w:rsid w:val="00EC6E28"/>
    <w:rsid w:val="00ED0FBA"/>
    <w:rsid w:val="00ED1433"/>
    <w:rsid w:val="00ED6BE3"/>
    <w:rsid w:val="00EE15B8"/>
    <w:rsid w:val="00EE3487"/>
    <w:rsid w:val="00EE366F"/>
    <w:rsid w:val="00EE4501"/>
    <w:rsid w:val="00EE49F8"/>
    <w:rsid w:val="00EF1581"/>
    <w:rsid w:val="00EF1FB8"/>
    <w:rsid w:val="00EF32EE"/>
    <w:rsid w:val="00F06A5C"/>
    <w:rsid w:val="00F12A9E"/>
    <w:rsid w:val="00F15031"/>
    <w:rsid w:val="00F16729"/>
    <w:rsid w:val="00F17FBB"/>
    <w:rsid w:val="00F35207"/>
    <w:rsid w:val="00F423FA"/>
    <w:rsid w:val="00F44391"/>
    <w:rsid w:val="00F4660E"/>
    <w:rsid w:val="00F57A74"/>
    <w:rsid w:val="00F61679"/>
    <w:rsid w:val="00F6229D"/>
    <w:rsid w:val="00F63497"/>
    <w:rsid w:val="00F66766"/>
    <w:rsid w:val="00F67ACC"/>
    <w:rsid w:val="00F73B7C"/>
    <w:rsid w:val="00F77361"/>
    <w:rsid w:val="00F81DCC"/>
    <w:rsid w:val="00F8262D"/>
    <w:rsid w:val="00F83A74"/>
    <w:rsid w:val="00F83B66"/>
    <w:rsid w:val="00F878B2"/>
    <w:rsid w:val="00F90D7B"/>
    <w:rsid w:val="00F91C81"/>
    <w:rsid w:val="00F9363D"/>
    <w:rsid w:val="00F94973"/>
    <w:rsid w:val="00FA09BC"/>
    <w:rsid w:val="00FB009D"/>
    <w:rsid w:val="00FB2671"/>
    <w:rsid w:val="00FC0DB0"/>
    <w:rsid w:val="00FC4F5B"/>
    <w:rsid w:val="00FC5A1F"/>
    <w:rsid w:val="00FD1948"/>
    <w:rsid w:val="00FE0141"/>
    <w:rsid w:val="00FE0875"/>
    <w:rsid w:val="00FE517A"/>
    <w:rsid w:val="00FF0C32"/>
    <w:rsid w:val="00FF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229BD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D229BD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D229BD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229B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D229BD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D229BD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229BD"/>
    <w:rPr>
      <w:rFonts w:cs="Times New Roman"/>
    </w:rPr>
  </w:style>
  <w:style w:type="character" w:customStyle="1" w:styleId="WW8Num1z1">
    <w:name w:val="WW8Num1z1"/>
    <w:rsid w:val="00D229BD"/>
    <w:rPr>
      <w:rFonts w:ascii="Wingdings" w:hAnsi="Wingdings"/>
    </w:rPr>
  </w:style>
  <w:style w:type="character" w:customStyle="1" w:styleId="WW8Num2z0">
    <w:name w:val="WW8Num2z0"/>
    <w:rsid w:val="00D229BD"/>
    <w:rPr>
      <w:rFonts w:ascii="Wingdings" w:hAnsi="Wingdings" w:cs="Times New Roman"/>
      <w:i w:val="0"/>
    </w:rPr>
  </w:style>
  <w:style w:type="character" w:customStyle="1" w:styleId="WW8Num3z0">
    <w:name w:val="WW8Num3z0"/>
    <w:rsid w:val="00D229BD"/>
    <w:rPr>
      <w:rFonts w:ascii="Symbol" w:hAnsi="Symbol"/>
    </w:rPr>
  </w:style>
  <w:style w:type="character" w:customStyle="1" w:styleId="WW8Num3z1">
    <w:name w:val="WW8Num3z1"/>
    <w:rsid w:val="00D229BD"/>
    <w:rPr>
      <w:rFonts w:ascii="Wingdings" w:hAnsi="Wingdings"/>
    </w:rPr>
  </w:style>
  <w:style w:type="character" w:customStyle="1" w:styleId="WW8Num3z2">
    <w:name w:val="WW8Num3z2"/>
    <w:rsid w:val="00D229BD"/>
    <w:rPr>
      <w:rFonts w:cs="Times New Roman"/>
    </w:rPr>
  </w:style>
  <w:style w:type="character" w:customStyle="1" w:styleId="WW8Num4z0">
    <w:name w:val="WW8Num4z0"/>
    <w:rsid w:val="00D229B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229BD"/>
    <w:rPr>
      <w:rFonts w:ascii="Wingdings" w:hAnsi="Wingdings"/>
    </w:rPr>
  </w:style>
  <w:style w:type="character" w:customStyle="1" w:styleId="WW8Num4z2">
    <w:name w:val="WW8Num4z2"/>
    <w:rsid w:val="00D229BD"/>
    <w:rPr>
      <w:rFonts w:cs="Times New Roman"/>
    </w:rPr>
  </w:style>
  <w:style w:type="character" w:customStyle="1" w:styleId="WW8Num6z0">
    <w:name w:val="WW8Num6z0"/>
    <w:rsid w:val="00D229BD"/>
    <w:rPr>
      <w:rFonts w:cs="Times New Roman"/>
    </w:rPr>
  </w:style>
  <w:style w:type="character" w:customStyle="1" w:styleId="WW8Num6z1">
    <w:name w:val="WW8Num6z1"/>
    <w:rsid w:val="00D229BD"/>
    <w:rPr>
      <w:rFonts w:ascii="Wingdings" w:hAnsi="Wingdings"/>
    </w:rPr>
  </w:style>
  <w:style w:type="character" w:customStyle="1" w:styleId="WW8Num7z0">
    <w:name w:val="WW8Num7z0"/>
    <w:rsid w:val="00D229BD"/>
    <w:rPr>
      <w:rFonts w:ascii="Symbol" w:hAnsi="Symbol"/>
    </w:rPr>
  </w:style>
  <w:style w:type="character" w:customStyle="1" w:styleId="WW8Num7z1">
    <w:name w:val="WW8Num7z1"/>
    <w:rsid w:val="00D229BD"/>
    <w:rPr>
      <w:rFonts w:ascii="Courier New" w:hAnsi="Courier New" w:cs="Courier New"/>
    </w:rPr>
  </w:style>
  <w:style w:type="character" w:customStyle="1" w:styleId="WW8Num7z2">
    <w:name w:val="WW8Num7z2"/>
    <w:rsid w:val="00D229BD"/>
    <w:rPr>
      <w:rFonts w:ascii="Wingdings" w:hAnsi="Wingdings"/>
    </w:rPr>
  </w:style>
  <w:style w:type="character" w:customStyle="1" w:styleId="WW8Num8z0">
    <w:name w:val="WW8Num8z0"/>
    <w:rsid w:val="00D229BD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229BD"/>
    <w:rPr>
      <w:rFonts w:ascii="Wingdings" w:hAnsi="Wingdings"/>
    </w:rPr>
  </w:style>
  <w:style w:type="character" w:customStyle="1" w:styleId="WW8Num8z2">
    <w:name w:val="WW8Num8z2"/>
    <w:rsid w:val="00D229BD"/>
    <w:rPr>
      <w:rFonts w:cs="Times New Roman"/>
    </w:rPr>
  </w:style>
  <w:style w:type="character" w:customStyle="1" w:styleId="WW8Num9z0">
    <w:name w:val="WW8Num9z0"/>
    <w:rsid w:val="00D229B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D229BD"/>
    <w:rPr>
      <w:rFonts w:ascii="Courier New" w:hAnsi="Courier New" w:cs="Courier New"/>
    </w:rPr>
  </w:style>
  <w:style w:type="character" w:customStyle="1" w:styleId="WW8Num9z2">
    <w:name w:val="WW8Num9z2"/>
    <w:rsid w:val="00D229BD"/>
    <w:rPr>
      <w:rFonts w:ascii="Wingdings" w:hAnsi="Wingdings"/>
    </w:rPr>
  </w:style>
  <w:style w:type="character" w:customStyle="1" w:styleId="WW8Num9z3">
    <w:name w:val="WW8Num9z3"/>
    <w:rsid w:val="00D229BD"/>
    <w:rPr>
      <w:rFonts w:ascii="Symbol" w:hAnsi="Symbol"/>
    </w:rPr>
  </w:style>
  <w:style w:type="character" w:customStyle="1" w:styleId="WW8Num10z0">
    <w:name w:val="WW8Num10z0"/>
    <w:rsid w:val="00D229BD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D229BD"/>
    <w:rPr>
      <w:rFonts w:ascii="Symbol" w:hAnsi="Symbol"/>
    </w:rPr>
  </w:style>
  <w:style w:type="character" w:customStyle="1" w:styleId="WW8Num10z2">
    <w:name w:val="WW8Num10z2"/>
    <w:rsid w:val="00D229BD"/>
    <w:rPr>
      <w:rFonts w:ascii="Wingdings" w:hAnsi="Wingdings"/>
    </w:rPr>
  </w:style>
  <w:style w:type="character" w:customStyle="1" w:styleId="WW8Num10z4">
    <w:name w:val="WW8Num10z4"/>
    <w:rsid w:val="00D229BD"/>
    <w:rPr>
      <w:rFonts w:ascii="Courier New" w:hAnsi="Courier New" w:cs="Courier New"/>
    </w:rPr>
  </w:style>
  <w:style w:type="character" w:customStyle="1" w:styleId="WW8Num11z0">
    <w:name w:val="WW8Num11z0"/>
    <w:rsid w:val="00D229BD"/>
    <w:rPr>
      <w:rFonts w:cs="Times New Roman"/>
    </w:rPr>
  </w:style>
  <w:style w:type="character" w:customStyle="1" w:styleId="WW8Num11z1">
    <w:name w:val="WW8Num11z1"/>
    <w:rsid w:val="00D229BD"/>
    <w:rPr>
      <w:rFonts w:ascii="Wingdings" w:hAnsi="Wingdings"/>
    </w:rPr>
  </w:style>
  <w:style w:type="character" w:customStyle="1" w:styleId="WW8Num12z0">
    <w:name w:val="WW8Num12z0"/>
    <w:rsid w:val="00D229BD"/>
    <w:rPr>
      <w:rFonts w:ascii="Arial" w:eastAsia="Times New Roman" w:hAnsi="Arial" w:cs="Arial"/>
    </w:rPr>
  </w:style>
  <w:style w:type="character" w:customStyle="1" w:styleId="WW8Num12z1">
    <w:name w:val="WW8Num12z1"/>
    <w:rsid w:val="00D229BD"/>
    <w:rPr>
      <w:rFonts w:ascii="Courier New" w:hAnsi="Courier New" w:cs="Courier New"/>
    </w:rPr>
  </w:style>
  <w:style w:type="character" w:customStyle="1" w:styleId="WW8Num12z2">
    <w:name w:val="WW8Num12z2"/>
    <w:rsid w:val="00D229BD"/>
    <w:rPr>
      <w:rFonts w:ascii="Wingdings" w:hAnsi="Wingdings"/>
    </w:rPr>
  </w:style>
  <w:style w:type="character" w:customStyle="1" w:styleId="WW8Num12z3">
    <w:name w:val="WW8Num12z3"/>
    <w:rsid w:val="00D229BD"/>
    <w:rPr>
      <w:rFonts w:ascii="Symbol" w:hAnsi="Symbol"/>
    </w:rPr>
  </w:style>
  <w:style w:type="character" w:customStyle="1" w:styleId="WW8Num13z0">
    <w:name w:val="WW8Num13z0"/>
    <w:rsid w:val="00D229BD"/>
    <w:rPr>
      <w:rFonts w:ascii="Symbol" w:hAnsi="Symbol"/>
    </w:rPr>
  </w:style>
  <w:style w:type="character" w:customStyle="1" w:styleId="WW8Num13z1">
    <w:name w:val="WW8Num13z1"/>
    <w:rsid w:val="00D229BD"/>
    <w:rPr>
      <w:rFonts w:ascii="Courier New" w:hAnsi="Courier New" w:cs="Courier New"/>
    </w:rPr>
  </w:style>
  <w:style w:type="character" w:customStyle="1" w:styleId="WW8Num13z2">
    <w:name w:val="WW8Num13z2"/>
    <w:rsid w:val="00D229BD"/>
    <w:rPr>
      <w:rFonts w:ascii="Wingdings" w:hAnsi="Wingdings"/>
    </w:rPr>
  </w:style>
  <w:style w:type="character" w:customStyle="1" w:styleId="Standardnpsmoodstavce1">
    <w:name w:val="Standardní písmo odstavce1"/>
    <w:rsid w:val="00D229BD"/>
  </w:style>
  <w:style w:type="character" w:styleId="slostrnky">
    <w:name w:val="page number"/>
    <w:basedOn w:val="Standardnpsmoodstavce1"/>
    <w:rsid w:val="00D229BD"/>
  </w:style>
  <w:style w:type="character" w:styleId="Hypertextovodkaz">
    <w:name w:val="Hyperlink"/>
    <w:rsid w:val="00D229BD"/>
    <w:rPr>
      <w:color w:val="0000FF"/>
      <w:u w:val="single"/>
    </w:rPr>
  </w:style>
  <w:style w:type="character" w:styleId="Sledovanodkaz">
    <w:name w:val="FollowedHyperlink"/>
    <w:rsid w:val="00D229BD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D229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D229BD"/>
    <w:rPr>
      <w:b/>
      <w:bCs/>
      <w:u w:val="single"/>
      <w:lang/>
    </w:rPr>
  </w:style>
  <w:style w:type="paragraph" w:styleId="Seznam">
    <w:name w:val="List"/>
    <w:basedOn w:val="Zkladntext"/>
    <w:rsid w:val="00D229BD"/>
    <w:rPr>
      <w:rFonts w:cs="Mangal"/>
    </w:rPr>
  </w:style>
  <w:style w:type="paragraph" w:customStyle="1" w:styleId="Popisek">
    <w:name w:val="Popisek"/>
    <w:basedOn w:val="Normln"/>
    <w:rsid w:val="00D229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D229BD"/>
    <w:pPr>
      <w:suppressLineNumbers/>
    </w:pPr>
    <w:rPr>
      <w:rFonts w:cs="Mangal"/>
    </w:rPr>
  </w:style>
  <w:style w:type="paragraph" w:styleId="Zhlav">
    <w:name w:val="header"/>
    <w:basedOn w:val="Normln"/>
    <w:rsid w:val="00D229BD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D229BD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D229BD"/>
    <w:pPr>
      <w:tabs>
        <w:tab w:val="center" w:pos="4536"/>
        <w:tab w:val="right" w:pos="9072"/>
      </w:tabs>
    </w:pPr>
    <w:rPr>
      <w:lang/>
    </w:rPr>
  </w:style>
  <w:style w:type="paragraph" w:customStyle="1" w:styleId="Zkladntext31">
    <w:name w:val="Základní text 31"/>
    <w:basedOn w:val="Normln"/>
    <w:rsid w:val="00D229BD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D229BD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D229BD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titul"/>
    <w:qFormat/>
    <w:rsid w:val="00D229BD"/>
    <w:pPr>
      <w:jc w:val="center"/>
    </w:pPr>
    <w:rPr>
      <w:b/>
      <w:sz w:val="32"/>
      <w:szCs w:val="32"/>
    </w:rPr>
  </w:style>
  <w:style w:type="paragraph" w:styleId="Podtitul">
    <w:name w:val="Subtitle"/>
    <w:basedOn w:val="Nadpis"/>
    <w:next w:val="Zkladntext"/>
    <w:qFormat/>
    <w:rsid w:val="00D229BD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D229BD"/>
    <w:pPr>
      <w:jc w:val="both"/>
    </w:pPr>
  </w:style>
  <w:style w:type="paragraph" w:styleId="Textbubliny">
    <w:name w:val="Balloon Text"/>
    <w:basedOn w:val="Normln"/>
    <w:rsid w:val="00D229BD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D229BD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  <w:rPr>
      <w:lang/>
    </w:r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874EF"/>
    <w:pPr>
      <w:suppressAutoHyphens w:val="0"/>
      <w:spacing w:before="100" w:beforeAutospacing="1" w:after="100" w:afterAutospacing="1"/>
    </w:pPr>
    <w:rPr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1dvwnirL89kR0fWhPZop/yCnbqs=</DigestValue>
    </Reference>
    <Reference URI="#idOfficeObject" Type="http://www.w3.org/2000/09/xmldsig#Object">
      <DigestMethod Algorithm="http://www.w3.org/2000/09/xmldsig#sha1"/>
      <DigestValue>9ZmsWbHiAk6aSwUC5Jew/WLrTGI=</DigestValue>
    </Reference>
    <Reference URI="#idValidSigLnImg" Type="http://www.w3.org/2000/09/xmldsig#Object">
      <DigestMethod Algorithm="http://www.w3.org/2000/09/xmldsig#sha1"/>
      <DigestValue>oU55hnPXDoJC9cyDmaMch9ERDSE=</DigestValue>
    </Reference>
    <Reference URI="#idInvalidSigLnImg" Type="http://www.w3.org/2000/09/xmldsig#Object">
      <DigestMethod Algorithm="http://www.w3.org/2000/09/xmldsig#sha1"/>
      <DigestValue>6DqOnJlvaTdMBebmRtyQkV8pvbk=</DigestValue>
    </Reference>
  </SignedInfo>
  <SignatureValue>
    D+UIL2+6nMJG3k7VeBRU8/XYfep9evDc3k5JX9UUEXMendrOhF1oVdC/O4MeI2VI806pTbUV
    WRWEcYk1X0YmBjaQUULjKZ6lhZtrzieAs50bTH/qz/KMcTzoT2GVGeqz0LW/NI6YVVWEjgRU
    OiNTG4MVLAfFxFOy1DjV8Aa7bHF2EJ8klrqYO07PW9Jj5w9IfZfqCuf481cAQftRhz7TpjtG
    CwNesbH2L3XwL1sD9CEwHK594CU/Sp3aeBF6kaJ4lB6n13nBt41aIql7E69XelHIq5VqTHZS
    kmDjI0B1DQpoLessPM2XB7JV68qYtu61noAfBwIuUfJQS9JRm2VRLw==
  </SignatureValue>
  <KeyInfo>
    <KeyValue>
      <RSAKeyValue>
        <Modulus>
            wWvX9lcltCuHTPNyLmLRiWPs7BRAMG3GMgQfIeKKDMiuMi+tjYkCqn6OtRvZf8D5znlpSa6e
            izCdHrQY2s3/imTJejORWdsR4FjGFzv2a08M2VKXxky0uytzBPE/TFYYwDt/1Hlf9yD3KK5/
            bDq7MtlzIe6Z08eEpIjWUvFXVY6cXIV03B6PTYgjtnNfNueaUmjkSX2XkT1/ESW+rrCT9M4m
            jqFL7HXon4FAbqMsVu/LCXW0lKlPLmwD8lXtPnFkqXLY0yU3xC7sbupMppf5Gaxpr5eVX7jB
            /JXVMYIPXGwXZZNQ7A5xX1prx8ClDJO+Xe3kh1q/OrYp5xXY46FmzQ==
          </Modulus>
        <Exponent>AQAB</Exponent>
      </RSAKeyValue>
    </KeyValue>
    <X509Data>
      <X509Certificate>
          MIIGojCCBYqgAwIBAgIDF6MqMA0GCSqGSIb3DQEBCwUAMF8xCzAJBgNVBAYTAkNaMSwwKgYD
          VQQKDCPEjGVza8OhIHBvxaF0YSwgcy5wLiBbScSMIDQ3MTE0OTgzXTEiMCAGA1UEAxMZUG9z
          dFNpZ251bSBRdWFsaWZpZWQgQ0EgMjAeFw0xMzExMjgwOTMzMTJaFw0xNDEyMTgwOTMzMTJa
          MH8xCzAJBgNVBAYTAkNaMTMwMQYDVQQKDCpKVURyLiBMYWRpc2xhdiBSZW7EjSAtIEVMRVIg
          W0nEjCA2NjQ4Nzk5NF0xCjAIBgNVBAsTATExHTAbBgNVBAMMFEpVRHIuIExhZGlzbGF2IFJl
          bsSNMRAwDgYDVQQFEwdQMTA5NDA1MIIBIjANBgkqhkiG9w0BAQEFAAOCAQ8AMIIBCgKCAQEA
          wWvX9lcltCuHTPNyLmLRiWPs7BRAMG3GMgQfIeKKDMiuMi+tjYkCqn6OtRvZf8D5znlpSa6e
          izCdHrQY2s3/imTJejORWdsR4FjGFzv2a08M2VKXxky0uytzBPE/TFYYwDt/1Hlf9yD3KK5/
          bDq7MtlzIe6Z08eEpIjWUvFXVY6cXIV03B6PTYgjtnNfNueaUmjkSX2XkT1/ESW+rrCT9M4m
          jqFL7HXon4FAbqMsVu/LCXW0lKlPLmwD8lXtPnFkqXLY0yU3xC7sbupMppf5Gaxpr5eVX7jB
          /JXVMYIPXGwXZZNQ7A5xX1prx8ClDJO+Xe3kh1q/OrYp5xXY46FmzQIDAQABo4IDRTCCA0Ew
          RAYDVR0RBD0wO4ETcmVuYy1lbGVyQHNlem5hbS5jeqAZBgkrBgEEAdwZAgGgDBMKMTMzNjc5
          ODkwM6AJBgNVBA2gAhMAMIIBDgYDVR0gBIIBBTCCAQEwgf4GCWeBBgEEAQeBUjCB8DCBxwYI
          KwYBBQUHAgIwgboagbdUZW50byBrdmFsaWZpa292YW55IGNlcnRpZmlrYXQgYnlsIHZ5ZGFu
          IHBvZGxlIHpha29uYSAyMjcvMjAwMFNiLiBhIG5hdmF6bnljaCBwcmVkcGlzdS4vVGhpcyBx
          dWFsaWZpZWQgY2VydGlmaWNhdGUgd2FzIGlzc3VlZCBhY2NvcmRpbmcgdG8gTGF3IE5vIDIy
          Ny8yMDAwQ29sbC4gYW5kIHJlbGF0ZWQgcmVndWxhdGlvbnMwJAYIKwYBBQUHAgEWGGh0dHA6
          Ly93d3cucG9zdHNpZ251bS5jejAYBggrBgEFBQcBAwQMMAowCAYGBACORgEBMIHIBggrBgEF
          BQcBAQSBuzCBuDA7BggrBgEFBQcwAoYvaHR0cDovL3d3dy5wb3N0c2lnbnVtLmN6L2NydC9w
          c3F1YWxpZmllZGNhMi5jcnQwPAYIKwYBBQUHMAKGMGh0dHA6Ly93d3cyLnBvc3RzaWdudW0u
          Y3ovY3J0L3BzcXVhbGlmaWVkY2EyLmNydDA7BggrBgEFBQcwAoYvaHR0cDovL3Bvc3RzaWdu
          dW0udHRjLmN6L2NydC9wc3F1YWxpZmllZGNhMi5jcnQwDgYDVR0PAQH/BAQDAgXgMB8GA1Ud
          IwQYMBaAFInoTN+LJjk+1yQuEg565+Yn5daXMIGxBgNVHR8EgakwgaYwNaAzoDGGL2h0dHA6
          Ly93d3cucG9zdHNpZ251bS5jei9jcmwvcHNxdWFsaWZpZWRjYTIuY3JsMDagNKAyhjBodHRw
          Oi8vd3d3Mi5wb3N0c2lnbnVtLmN6L2NybC9wc3F1YWxpZmllZGNhMi5jcmwwNaAzoDGGL2h0
          dHA6Ly9wb3N0c2lnbnVtLnR0Yy5jei9jcmwvcHNxdWFsaWZpZWRjYTIuY3JsMB0GA1UdDgQW
          BBQ8d+qqGu6PpTrNotTH3lqtTS0CojANBgkqhkiG9w0BAQsFAAOCAQEAUP1LQNgD1RSIKcdl
          ROxtuMYBA+ZezvKpbo6kuczy3sRhqjpoLB81hBP7iJ3yZdbB63NQWRwi4shdfQYRnu8SbpME
          2LeSjRmJNDYA5Vq/Q9h8Jh1XKeg9EyqP1ag7pE+uCF8LWiyFKWMnl2X6MZ5ANqPFnjP2EURu
          JypObdjHx9GsqigI89+gBtAP7TlS78ynAqLL4poVcWgV9J3YBhTDLgeiFe4GaGCXi77au8G6
          YvI1yu3A35JgDmeIsBxmaSjfkKOFJvFfcy18YYUZirPWeZmeJXf7q/71hewZgWth9Ax5jWni
          VjHgQj/c4FbZW1iascJv2trsLlEKrSA/qyOX0Q==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ZFacY4u/D+yl5ALxYIdQY/w2GEk=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document.xml?ContentType=application/vnd.openxmlformats-officedocument.wordprocessingml.document.main+xml">
        <DigestMethod Algorithm="http://www.w3.org/2000/09/xmldsig#sha1"/>
        <DigestValue>9MjvzsBAjNS/lOuxRC/482QeoIg=</DigestValue>
      </Reference>
      <Reference URI="/word/endnotes.xml?ContentType=application/vnd.openxmlformats-officedocument.wordprocessingml.endnotes+xml">
        <DigestMethod Algorithm="http://www.w3.org/2000/09/xmldsig#sha1"/>
        <DigestValue>8l7cuP0h5/u+pJw7zPP+QFsienA=</DigestValue>
      </Reference>
      <Reference URI="/word/fontTable.xml?ContentType=application/vnd.openxmlformats-officedocument.wordprocessingml.fontTable+xml">
        <DigestMethod Algorithm="http://www.w3.org/2000/09/xmldsig#sha1"/>
        <DigestValue>nH+gWTM5j+VH5DBdfI63pSsHMV0=</DigestValue>
      </Reference>
      <Reference URI="/word/footer1.xml?ContentType=application/vnd.openxmlformats-officedocument.wordprocessingml.footer+xml">
        <DigestMethod Algorithm="http://www.w3.org/2000/09/xmldsig#sha1"/>
        <DigestValue>/kETZFvZRPNCwjNYZq2YrB6iNYM=</DigestValue>
      </Reference>
      <Reference URI="/word/footnotes.xml?ContentType=application/vnd.openxmlformats-officedocument.wordprocessingml.footnotes+xml">
        <DigestMethod Algorithm="http://www.w3.org/2000/09/xmldsig#sha1"/>
        <DigestValue>rYVY/HGEFtMq0E/Nuyv1ms7OC+g=</DigestValue>
      </Reference>
      <Reference URI="/word/media/image1.gif?ContentType=image/gif">
        <DigestMethod Algorithm="http://www.w3.org/2000/09/xmldsig#sha1"/>
        <DigestValue>IphkMpafu4vN4djhez6rQyGzRIQ=</DigestValue>
      </Reference>
      <Reference URI="/word/media/image2.png?ContentType=image/png">
        <DigestMethod Algorithm="http://www.w3.org/2000/09/xmldsig#sha1"/>
        <DigestValue>4exik9m+Nfh1jOGqXUljGfLP1jM=</DigestValue>
      </Reference>
      <Reference URI="/word/media/image3.emf?ContentType=image/x-emf">
        <DigestMethod Algorithm="http://www.w3.org/2000/09/xmldsig#sha1"/>
        <DigestValue>1OlVZ4NNEbJhFHoGw5zzoOrHBos=</DigestValue>
      </Reference>
      <Reference URI="/word/numbering.xml?ContentType=application/vnd.openxmlformats-officedocument.wordprocessingml.numbering+xml">
        <DigestMethod Algorithm="http://www.w3.org/2000/09/xmldsig#sha1"/>
        <DigestValue>bLRyaAPaXjk3cbKiCkmZxBvXw3I=</DigestValue>
      </Reference>
      <Reference URI="/word/settings.xml?ContentType=application/vnd.openxmlformats-officedocument.wordprocessingml.settings+xml">
        <DigestMethod Algorithm="http://www.w3.org/2000/09/xmldsig#sha1"/>
        <DigestValue>/vmZO4iFp7b27uYD/VSIHrpvFj0=</DigestValue>
      </Reference>
      <Reference URI="/word/styles.xml?ContentType=application/vnd.openxmlformats-officedocument.wordprocessingml.styles+xml">
        <DigestMethod Algorithm="http://www.w3.org/2000/09/xmldsig#sha1"/>
        <DigestValue>vnWbHUWqimk7H9ZMg9fwvEh7/Cs=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GFEQWRqx+ZWHQGqO2nkBNtB1jB0=</DigestValue>
      </Reference>
    </Manifest>
    <SignatureProperties>
      <SignatureProperty Id="idSignatureTime" Target="#idPackageSignature">
        <mdssi:SignatureTime>
          <mdssi:Format>YYYY-MM-DDThh:mm:ssTZD</mdssi:Format>
          <mdssi:Value>2014-02-03T13:00:00Z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{8CE3EC76-E6E9-453E-9769-13C6A90C41BB}</SetupID>
          <SignatureText/>
          <SignatureImage>AQAAAGwAAAAAAAAAAAAAAKwAAAB/AAAAAAAAAAAAAADZFwAAnREAACBFTUYAAAEAtHoAAAwAAAABAAAAAAAAAAAAAAAAAAAAkAYAABoEAABRAgAAcgEAAAAAAAAAAAAAAAAAABoLCQDwpgU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L8AAAC/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6.0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NIwAAnxEAACBFTUYAAAEA1HAAAKM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wAAAAAoAAABgAAAAaAAAAGwAAAABAAAAwzANQs/zDEIKAAAAYAAAABMAAABMAAAAAAAAAAAAAAAAAAAA//////////90AAAASgBVAEQAcgAuACAATABhAGQAaQBzAGwAYQB2ACAAUgBlAG4ADQEBAQUAAAAHAAAABwAAAAQAAAAEAAAAAwAAAAUAAAAGAAAABgAAAAIAAAAFAAAAAgAAAAYAAAAGAAAAAwAAAAcAAAAGAAAABgAAAAU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/MMQgoAAABwAAAAIAAAAEwAAAAAAAAAAAAAAAAAAAD//////////4wAAAB6AHAAbABuAG8AbQBvAGMAbgAbAW4A/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</Object>
  <Object Id="idInvalidSigLnImg">AQAAAGwAAAAAAAAAAAAAAP8AAAB/AAAAAAAAAAAAAABNIwAAnxEAACBFTUYAAAEAfHQAAKk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cECy874////////////////////9fX/8/P/FjHxcX/o/f3/6Oz/XG7ikpni4QL///+0wsm6yM+3xMy3xMy/y9TH0dbI0tYcQf8+W//CzP+NofsnQN67wPTBAv///4evv1Z2hm+Ro2+Po1t0i6K+y63K1n6T9zFU/0tp/z9f+4GT+PL0/ugC////fZ6vzLqt2sm92si9zLy17OPi8ero5ubyiJ3/OV3/dIj/4+b//v7/wQL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wAAAAAoAAABgAAAAaAAAAGwAAAABAAAAwzANQs/zDEIKAAAAYAAAABMAAABMAAAAAAAAAAAAAAAAAAAA//////////90AAAASgBVAEQAcgAuACAATABhAGQAaQBzAGwAYQB2ACAAUgBlAG4ADQEBAQUAAAAHAAAABwAAAAQAAAAEAAAAAwAAAAUAAAAGAAAABgAAAAIAAAAFAAAAAgAAAAYAAAAGAAAAAwAAAAcAAAAGAAAABgAAAAU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/MMQgoAAABwAAAAIAAAAEwAAAAAAAAAAAAAAAAAAAD//////////4wAAAB6AHAAbABuAG8AbQBvAGMAbgAbAW4A/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E68B5-A7E4-4EC0-A76F-695E8C95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Uzivatel</cp:lastModifiedBy>
  <cp:revision>4</cp:revision>
  <cp:lastPrinted>2013-12-17T08:59:00Z</cp:lastPrinted>
  <dcterms:created xsi:type="dcterms:W3CDTF">2014-02-03T12:55:00Z</dcterms:created>
  <dcterms:modified xsi:type="dcterms:W3CDTF">2014-02-03T12:56:00Z</dcterms:modified>
</cp:coreProperties>
</file>