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4B17" w:rsidRPr="008C3A56" w:rsidRDefault="003C4B17" w:rsidP="003C4B17">
      <w:pPr>
        <w:jc w:val="center"/>
        <w:rPr>
          <w:rFonts w:cs="Arial"/>
          <w:b/>
          <w:sz w:val="32"/>
          <w:szCs w:val="32"/>
        </w:rPr>
      </w:pPr>
      <w:r w:rsidRPr="008C3A56">
        <w:rPr>
          <w:rFonts w:cs="Arial"/>
          <w:b/>
          <w:sz w:val="32"/>
          <w:szCs w:val="32"/>
        </w:rPr>
        <w:t>VÍTKOVICE ARÉNA, a. s.</w:t>
      </w:r>
    </w:p>
    <w:p w:rsidR="003C4B17" w:rsidRPr="008C3A56" w:rsidRDefault="003C4B17" w:rsidP="003C4B17">
      <w:pPr>
        <w:pBdr>
          <w:bottom w:val="single" w:sz="4" w:space="1" w:color="auto"/>
        </w:pBdr>
        <w:jc w:val="center"/>
        <w:rPr>
          <w:rFonts w:cs="Arial"/>
        </w:rPr>
      </w:pPr>
      <w:r w:rsidRPr="008C3A56">
        <w:rPr>
          <w:rFonts w:cs="Arial"/>
        </w:rPr>
        <w:t>Ruská 3077/135, 700 30, Ostrava – Zábřeh</w:t>
      </w:r>
      <w:r w:rsidRPr="008C3A56">
        <w:rPr>
          <w:rFonts w:cs="Arial"/>
          <w:bCs/>
        </w:rPr>
        <w:t xml:space="preserve"> * IČ: </w:t>
      </w:r>
      <w:r w:rsidRPr="008C3A56">
        <w:rPr>
          <w:rFonts w:cs="Arial"/>
        </w:rPr>
        <w:t>25911368</w:t>
      </w:r>
    </w:p>
    <w:p w:rsidR="00DC7A30" w:rsidRPr="00F61679" w:rsidRDefault="00DC7A30">
      <w:pPr>
        <w:jc w:val="both"/>
        <w:rPr>
          <w:i/>
          <w:sz w:val="28"/>
          <w:szCs w:val="24"/>
        </w:rPr>
      </w:pPr>
    </w:p>
    <w:p w:rsidR="00441AAD" w:rsidRPr="00F61679" w:rsidRDefault="001B1FC8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>Č.j.:</w:t>
      </w:r>
      <w:r w:rsidR="00441AAD" w:rsidRPr="00F61679">
        <w:rPr>
          <w:i w:val="0"/>
          <w:sz w:val="24"/>
          <w:szCs w:val="24"/>
        </w:rPr>
        <w:t xml:space="preserve"> </w:t>
      </w:r>
      <w:r w:rsidR="003C4B17" w:rsidRPr="003C4B17">
        <w:rPr>
          <w:i w:val="0"/>
          <w:sz w:val="24"/>
          <w:szCs w:val="24"/>
        </w:rPr>
        <w:t>R-14/</w:t>
      </w:r>
      <w:r w:rsidR="00183A07">
        <w:rPr>
          <w:i w:val="0"/>
          <w:sz w:val="24"/>
          <w:szCs w:val="24"/>
        </w:rPr>
        <w:t>3</w:t>
      </w:r>
      <w:r w:rsidR="00B02F4E">
        <w:rPr>
          <w:i w:val="0"/>
          <w:sz w:val="24"/>
          <w:szCs w:val="24"/>
        </w:rPr>
        <w:t>3</w:t>
      </w:r>
      <w:r w:rsidR="00A47D22">
        <w:rPr>
          <w:i w:val="0"/>
          <w:sz w:val="24"/>
          <w:szCs w:val="24"/>
        </w:rPr>
        <w:t>-2013</w:t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441AAD" w:rsidRPr="00F61679">
        <w:rPr>
          <w:i w:val="0"/>
          <w:sz w:val="24"/>
          <w:szCs w:val="24"/>
        </w:rPr>
        <w:tab/>
      </w:r>
      <w:r w:rsidR="003C4B17">
        <w:rPr>
          <w:i w:val="0"/>
          <w:sz w:val="24"/>
          <w:szCs w:val="24"/>
        </w:rPr>
        <w:t>Praha</w:t>
      </w:r>
      <w:r w:rsidR="00593EFA" w:rsidRPr="00F61679">
        <w:rPr>
          <w:i w:val="0"/>
          <w:sz w:val="24"/>
          <w:szCs w:val="24"/>
        </w:rPr>
        <w:t>,</w:t>
      </w:r>
      <w:r w:rsidR="00DC7A30" w:rsidRPr="00F61679">
        <w:rPr>
          <w:i w:val="0"/>
          <w:sz w:val="24"/>
          <w:szCs w:val="24"/>
        </w:rPr>
        <w:t xml:space="preserve"> </w:t>
      </w:r>
      <w:r w:rsidR="00B02F4E">
        <w:rPr>
          <w:i w:val="0"/>
          <w:sz w:val="24"/>
          <w:szCs w:val="24"/>
        </w:rPr>
        <w:t>11</w:t>
      </w:r>
      <w:r w:rsidR="00DC7A30" w:rsidRPr="00F61679">
        <w:rPr>
          <w:i w:val="0"/>
          <w:sz w:val="24"/>
          <w:szCs w:val="24"/>
        </w:rPr>
        <w:t xml:space="preserve">. </w:t>
      </w:r>
      <w:r w:rsidR="00183A07">
        <w:rPr>
          <w:i w:val="0"/>
          <w:sz w:val="24"/>
          <w:szCs w:val="24"/>
        </w:rPr>
        <w:t>března</w:t>
      </w:r>
      <w:r w:rsidR="00EF4A0A">
        <w:rPr>
          <w:i w:val="0"/>
          <w:sz w:val="24"/>
          <w:szCs w:val="24"/>
        </w:rPr>
        <w:t xml:space="preserve"> </w:t>
      </w:r>
      <w:r w:rsidR="00DC7A30" w:rsidRPr="00F61679">
        <w:rPr>
          <w:i w:val="0"/>
          <w:sz w:val="24"/>
          <w:szCs w:val="24"/>
        </w:rPr>
        <w:t>201</w:t>
      </w:r>
      <w:r w:rsidR="00EA5E9B">
        <w:rPr>
          <w:i w:val="0"/>
          <w:sz w:val="24"/>
          <w:szCs w:val="24"/>
        </w:rPr>
        <w:t>4</w:t>
      </w:r>
    </w:p>
    <w:p w:rsidR="008725CC" w:rsidRPr="00F61679" w:rsidRDefault="00DC7A30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  <w:t xml:space="preserve">                       </w:t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567698"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>Počet stran textu:</w:t>
      </w:r>
      <w:r w:rsidR="00C02890">
        <w:rPr>
          <w:i w:val="0"/>
          <w:sz w:val="24"/>
          <w:szCs w:val="24"/>
        </w:rPr>
        <w:t xml:space="preserve"> 2</w:t>
      </w:r>
    </w:p>
    <w:p w:rsidR="00DC7A30" w:rsidRPr="00F61679" w:rsidRDefault="00B54EA7" w:rsidP="00CC6AE1">
      <w:pPr>
        <w:pStyle w:val="Zkladntext22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="00EC0C4E">
        <w:rPr>
          <w:i w:val="0"/>
          <w:sz w:val="24"/>
          <w:szCs w:val="24"/>
        </w:rPr>
        <w:t xml:space="preserve"> </w:t>
      </w:r>
    </w:p>
    <w:p w:rsidR="00ED6BE3" w:rsidRDefault="00ED6BE3" w:rsidP="00441AAD">
      <w:pPr>
        <w:pStyle w:val="Dopisnadpissdlen"/>
        <w:spacing w:before="0" w:after="0"/>
      </w:pPr>
    </w:p>
    <w:p w:rsidR="00441AAD" w:rsidRPr="00406EF6" w:rsidRDefault="00441AAD" w:rsidP="00441AAD">
      <w:pPr>
        <w:pStyle w:val="Dopisnadpissdlen"/>
        <w:spacing w:before="0" w:after="0"/>
        <w:rPr>
          <w:i/>
        </w:rPr>
      </w:pPr>
      <w:r w:rsidRPr="00406EF6">
        <w:rPr>
          <w:i/>
        </w:rPr>
        <w:t>Dle rozdělovníku</w:t>
      </w:r>
    </w:p>
    <w:p w:rsidR="00DC7A30" w:rsidRDefault="00DC7A30" w:rsidP="00EC0C4E">
      <w:pPr>
        <w:pStyle w:val="Zkladntext22"/>
        <w:rPr>
          <w:i w:val="0"/>
          <w:sz w:val="24"/>
          <w:szCs w:val="24"/>
        </w:rPr>
      </w:pPr>
    </w:p>
    <w:p w:rsidR="009A2063" w:rsidRPr="00F61679" w:rsidRDefault="009A2063" w:rsidP="00EC0C4E">
      <w:pPr>
        <w:pStyle w:val="Zkladntext22"/>
        <w:rPr>
          <w:i w:val="0"/>
          <w:sz w:val="24"/>
          <w:szCs w:val="24"/>
        </w:rPr>
      </w:pPr>
    </w:p>
    <w:p w:rsidR="00DC7A30" w:rsidRPr="00F61679" w:rsidRDefault="00441AAD">
      <w:pPr>
        <w:pStyle w:val="Dopisnadpissdlen"/>
        <w:spacing w:before="0" w:after="0"/>
        <w:rPr>
          <w:u w:val="single"/>
        </w:rPr>
      </w:pPr>
      <w:r w:rsidRPr="00F61679">
        <w:rPr>
          <w:u w:val="single"/>
        </w:rPr>
        <w:t xml:space="preserve">Dodatečné informace č. </w:t>
      </w:r>
      <w:r w:rsidR="00B60D38">
        <w:rPr>
          <w:u w:val="single"/>
        </w:rPr>
        <w:t>1</w:t>
      </w:r>
      <w:r w:rsidR="00B02F4E">
        <w:rPr>
          <w:u w:val="single"/>
        </w:rPr>
        <w:t>5</w:t>
      </w:r>
    </w:p>
    <w:p w:rsidR="00DC7A30" w:rsidRPr="00F61679" w:rsidRDefault="00DC7A30">
      <w:pPr>
        <w:pStyle w:val="Zkladntext"/>
        <w:jc w:val="center"/>
      </w:pPr>
    </w:p>
    <w:p w:rsidR="00441AAD" w:rsidRPr="00F61679" w:rsidRDefault="00441AAD" w:rsidP="00441AAD">
      <w:pPr>
        <w:ind w:firstLine="708"/>
        <w:jc w:val="both"/>
        <w:rPr>
          <w:color w:val="000000"/>
          <w:szCs w:val="24"/>
        </w:rPr>
      </w:pPr>
      <w:r w:rsidRPr="00F61679">
        <w:rPr>
          <w:color w:val="000000"/>
          <w:szCs w:val="24"/>
        </w:rPr>
        <w:t>Zadavatel tímto v souladu s § 49 zákona č. 137/2006 Sb., o veřejných zakázkách, ve znění pozdějších předpisů (dále jen „zákon“), poskytuje dodavatelům dodatečné informace k zadávacím podmínkám</w:t>
      </w:r>
      <w:r w:rsidR="003C4B17" w:rsidRPr="003C4B17">
        <w:t xml:space="preserve"> </w:t>
      </w:r>
      <w:r w:rsidR="003C4B17">
        <w:rPr>
          <w:color w:val="000000"/>
          <w:szCs w:val="24"/>
        </w:rPr>
        <w:t xml:space="preserve">nadlimitní veřejné </w:t>
      </w:r>
      <w:r w:rsidRPr="00F61679">
        <w:rPr>
          <w:color w:val="000000"/>
          <w:szCs w:val="24"/>
        </w:rPr>
        <w:t>zakázky</w:t>
      </w:r>
      <w:r w:rsidR="007A04BA" w:rsidRPr="00F61679">
        <w:rPr>
          <w:szCs w:val="24"/>
        </w:rPr>
        <w:t xml:space="preserve"> uveřejněné ve Věstníku veřejných zakázek pod ev. č. zakázky </w:t>
      </w:r>
      <w:r w:rsidR="003C4B17">
        <w:rPr>
          <w:szCs w:val="24"/>
        </w:rPr>
        <w:t>362191</w:t>
      </w:r>
      <w:r w:rsidR="007A04BA" w:rsidRPr="00F61679">
        <w:rPr>
          <w:b/>
          <w:szCs w:val="24"/>
        </w:rPr>
        <w:t xml:space="preserve"> </w:t>
      </w:r>
      <w:r w:rsidRPr="00F61679">
        <w:rPr>
          <w:color w:val="000000"/>
          <w:szCs w:val="24"/>
        </w:rPr>
        <w:t xml:space="preserve">s názvem </w:t>
      </w:r>
      <w:r w:rsidRPr="00F61679">
        <w:rPr>
          <w:b/>
          <w:color w:val="000000"/>
          <w:szCs w:val="24"/>
        </w:rPr>
        <w:t>„</w:t>
      </w:r>
      <w:r w:rsidR="003C4B17" w:rsidRPr="003C4B17">
        <w:rPr>
          <w:b/>
          <w:bCs/>
          <w:color w:val="000000"/>
          <w:szCs w:val="24"/>
        </w:rPr>
        <w:t>Výstavba atletické haly</w:t>
      </w:r>
      <w:r w:rsidRPr="00F61679">
        <w:rPr>
          <w:b/>
          <w:color w:val="000000"/>
          <w:szCs w:val="24"/>
        </w:rPr>
        <w:t>“</w:t>
      </w:r>
      <w:r w:rsidR="007A04BA" w:rsidRPr="00F61679">
        <w:rPr>
          <w:color w:val="000000"/>
          <w:szCs w:val="24"/>
        </w:rPr>
        <w:t>.</w:t>
      </w:r>
    </w:p>
    <w:p w:rsidR="006C61D1" w:rsidRDefault="006C61D1" w:rsidP="00441AAD">
      <w:pPr>
        <w:ind w:firstLine="708"/>
        <w:jc w:val="both"/>
        <w:rPr>
          <w:color w:val="000000"/>
          <w:szCs w:val="24"/>
        </w:rPr>
      </w:pPr>
    </w:p>
    <w:p w:rsidR="007A04BA" w:rsidRPr="00F61679" w:rsidRDefault="00D938E0" w:rsidP="006C61D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7A04BA" w:rsidRPr="00F61679">
        <w:rPr>
          <w:color w:val="000000"/>
          <w:szCs w:val="24"/>
        </w:rPr>
        <w:t xml:space="preserve">Zadavatel poskytuje v souladu s § 49 odst. 2 zákona na základě níže </w:t>
      </w:r>
      <w:r w:rsidR="00B02F4E">
        <w:rPr>
          <w:color w:val="000000"/>
          <w:szCs w:val="24"/>
        </w:rPr>
        <w:t>uveden</w:t>
      </w:r>
      <w:r w:rsidR="009A2063">
        <w:rPr>
          <w:color w:val="000000"/>
          <w:szCs w:val="24"/>
        </w:rPr>
        <w:t>ého</w:t>
      </w:r>
      <w:r w:rsidR="0050332D">
        <w:rPr>
          <w:color w:val="000000"/>
          <w:szCs w:val="24"/>
        </w:rPr>
        <w:t xml:space="preserve"> </w:t>
      </w:r>
      <w:r w:rsidR="00DA6E78">
        <w:rPr>
          <w:color w:val="000000"/>
          <w:szCs w:val="24"/>
        </w:rPr>
        <w:t>dotaz</w:t>
      </w:r>
      <w:r w:rsidR="009A2063">
        <w:rPr>
          <w:color w:val="000000"/>
          <w:szCs w:val="24"/>
        </w:rPr>
        <w:t>u</w:t>
      </w:r>
      <w:r w:rsidR="00B02F4E">
        <w:rPr>
          <w:color w:val="000000"/>
          <w:szCs w:val="24"/>
        </w:rPr>
        <w:t xml:space="preserve"> </w:t>
      </w:r>
      <w:r w:rsidR="007A04BA" w:rsidRPr="00F61679">
        <w:rPr>
          <w:color w:val="000000"/>
          <w:szCs w:val="24"/>
        </w:rPr>
        <w:t>tyto dodatečné informace.</w:t>
      </w:r>
    </w:p>
    <w:p w:rsidR="007A04BA" w:rsidRDefault="007A04BA" w:rsidP="00441AAD">
      <w:pPr>
        <w:ind w:firstLine="708"/>
        <w:jc w:val="both"/>
        <w:rPr>
          <w:color w:val="000000"/>
          <w:szCs w:val="24"/>
        </w:rPr>
      </w:pPr>
    </w:p>
    <w:p w:rsidR="009A2063" w:rsidRDefault="009A2063" w:rsidP="00441AAD">
      <w:pPr>
        <w:ind w:firstLine="708"/>
        <w:jc w:val="both"/>
        <w:rPr>
          <w:color w:val="000000"/>
          <w:szCs w:val="24"/>
        </w:rPr>
      </w:pPr>
    </w:p>
    <w:p w:rsidR="00C51627" w:rsidRDefault="00C51627" w:rsidP="00DA6E78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Dotaz č. </w:t>
      </w:r>
      <w:r w:rsidR="00B02F4E">
        <w:rPr>
          <w:b/>
          <w:color w:val="000000"/>
          <w:szCs w:val="24"/>
        </w:rPr>
        <w:t>60</w:t>
      </w:r>
    </w:p>
    <w:p w:rsidR="00B02F4E" w:rsidRPr="00B02F4E" w:rsidRDefault="00B02F4E" w:rsidP="00B02F4E">
      <w:pPr>
        <w:numPr>
          <w:ilvl w:val="0"/>
          <w:numId w:val="10"/>
        </w:numPr>
        <w:ind w:left="426"/>
        <w:jc w:val="both"/>
        <w:rPr>
          <w:color w:val="000000"/>
          <w:szCs w:val="24"/>
        </w:rPr>
      </w:pPr>
      <w:r w:rsidRPr="00B02F4E">
        <w:rPr>
          <w:color w:val="000000"/>
          <w:szCs w:val="24"/>
        </w:rPr>
        <w:t>Za nesprávný požadujeme požadavek na splnění normy DIN 18035-6 (Sporting grounds - Part 6: Synthetic surfaces). Normy DIN jsou německé, platné v SRN.  Používány byly v době, kdy neexistovaly národní nebo evropské harmonizované normy. Tato situace se změnila a v současné době existují harmonizované normy pro sportovní povrchy platné v ČR (viz. níže).</w:t>
      </w:r>
    </w:p>
    <w:p w:rsidR="00B02F4E" w:rsidRPr="00B02F4E" w:rsidRDefault="00B02F4E" w:rsidP="00B02F4E">
      <w:pPr>
        <w:jc w:val="both"/>
        <w:rPr>
          <w:color w:val="000000"/>
          <w:sz w:val="12"/>
          <w:szCs w:val="12"/>
        </w:rPr>
      </w:pPr>
    </w:p>
    <w:p w:rsidR="00B02F4E" w:rsidRPr="00B02F4E" w:rsidRDefault="00B02F4E" w:rsidP="00B02F4E">
      <w:pPr>
        <w:numPr>
          <w:ilvl w:val="0"/>
          <w:numId w:val="10"/>
        </w:numPr>
        <w:ind w:left="426"/>
        <w:jc w:val="both"/>
        <w:rPr>
          <w:color w:val="000000"/>
          <w:szCs w:val="24"/>
        </w:rPr>
      </w:pPr>
      <w:r w:rsidRPr="00B02F4E">
        <w:rPr>
          <w:color w:val="000000"/>
          <w:szCs w:val="24"/>
        </w:rPr>
        <w:t xml:space="preserve"> Pro venkovní sportoviště je platná norma ČSN EN 14877 – Povrchy pro sportoviště - Syntetické povrchy pro venkovní sportovní zařízení – Specifikace. Tato norma řeší mimo jiné i problematiku atletických povrchů.</w:t>
      </w:r>
    </w:p>
    <w:p w:rsidR="00B02F4E" w:rsidRPr="00B02F4E" w:rsidRDefault="00B02F4E" w:rsidP="00B02F4E">
      <w:pPr>
        <w:ind w:left="426"/>
        <w:jc w:val="both"/>
        <w:rPr>
          <w:color w:val="000000"/>
          <w:sz w:val="12"/>
          <w:szCs w:val="12"/>
        </w:rPr>
      </w:pPr>
    </w:p>
    <w:p w:rsidR="00B02F4E" w:rsidRDefault="00B02F4E" w:rsidP="00B02F4E">
      <w:pPr>
        <w:numPr>
          <w:ilvl w:val="0"/>
          <w:numId w:val="10"/>
        </w:numPr>
        <w:ind w:left="426"/>
        <w:jc w:val="both"/>
        <w:rPr>
          <w:color w:val="000000"/>
          <w:szCs w:val="24"/>
        </w:rPr>
      </w:pPr>
      <w:r w:rsidRPr="00B02F4E">
        <w:rPr>
          <w:color w:val="000000"/>
          <w:szCs w:val="24"/>
        </w:rPr>
        <w:t>Pro vnitřní sportoviště je platná ČSN EN 14904 - Povrchy pro sportoviště - Halové povrchy pro víceúčelové použití – Specifikace.   Jelikož je povrch určen pro vnitřní použití a zároveň musí splňovat požadavky na atletický povrch, je možno vycházet z částí příslušných ČSN norem. Rozhodující je nicméně splnění technických požadavků požadavků IAAF, což je prokazováno certifikátem, jak je uvedeno ve specifikaci pro výběrové řízení.</w:t>
      </w:r>
    </w:p>
    <w:p w:rsidR="00B02F4E" w:rsidRPr="00B02F4E" w:rsidRDefault="00B02F4E" w:rsidP="00C02890">
      <w:pPr>
        <w:jc w:val="both"/>
        <w:rPr>
          <w:color w:val="000000"/>
          <w:sz w:val="12"/>
          <w:szCs w:val="12"/>
        </w:rPr>
      </w:pPr>
    </w:p>
    <w:p w:rsidR="00B02F4E" w:rsidRDefault="00B02F4E" w:rsidP="00C02890">
      <w:pPr>
        <w:jc w:val="both"/>
        <w:rPr>
          <w:color w:val="000000"/>
          <w:szCs w:val="24"/>
        </w:rPr>
      </w:pPr>
      <w:r w:rsidRPr="00B02F4E">
        <w:rPr>
          <w:color w:val="000000"/>
          <w:szCs w:val="24"/>
        </w:rPr>
        <w:t>Žádáme tedy, aby tento zásadní rozpor v zadání byl napraven ve smyslu naší žádosti.</w:t>
      </w:r>
    </w:p>
    <w:p w:rsidR="00B02F4E" w:rsidRDefault="00B02F4E" w:rsidP="00B60D38">
      <w:pPr>
        <w:jc w:val="both"/>
        <w:rPr>
          <w:b/>
          <w:color w:val="000000"/>
          <w:szCs w:val="24"/>
        </w:rPr>
      </w:pPr>
    </w:p>
    <w:p w:rsidR="00C51627" w:rsidRPr="00F61679" w:rsidRDefault="00C51627" w:rsidP="00B60D38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Odpověď:</w:t>
      </w:r>
    </w:p>
    <w:p w:rsidR="00B02F4E" w:rsidRDefault="00B02F4E" w:rsidP="00B02F4E">
      <w:pPr>
        <w:jc w:val="both"/>
      </w:pPr>
      <w:r>
        <w:t>Investor stavby požaduje certifikaci dle podmínek a klasifikace IAAF. Konstrukční pravidla vydaná IAAF  "IAAF Track and Field, Facilities Manual 2008" dílčím způsobem odkazují na EN DIN. Vámi uváděné normy IAAF nezná. Proto projektant a zadání VZ odkazuje na EN DIN.</w:t>
      </w:r>
    </w:p>
    <w:p w:rsidR="00B02F4E" w:rsidRDefault="00B02F4E" w:rsidP="00B02F4E">
      <w:pPr>
        <w:jc w:val="both"/>
      </w:pPr>
      <w:r>
        <w:t xml:space="preserve">Tato odpověď platí pro body </w:t>
      </w:r>
      <w:r w:rsidR="007F285D">
        <w:t>a)</w:t>
      </w:r>
      <w:r>
        <w:t xml:space="preserve">, </w:t>
      </w:r>
      <w:r w:rsidR="007F285D">
        <w:t>b)</w:t>
      </w:r>
      <w:r>
        <w:t xml:space="preserve"> a </w:t>
      </w:r>
      <w:r w:rsidR="007F285D">
        <w:t>c)</w:t>
      </w:r>
      <w:r>
        <w:t>. Vámi zmiňované normy " ČSN EN 14877 – Povrchy pro sportoviště - Syntetické povrchy pro venkovní sportovní zařízení – Specifikace" a " ČSN EN 14904 - Povrchy pro sportoviště - Halové povrchy pro víceúčelové použití – Specifikace" nelze použít.</w:t>
      </w:r>
    </w:p>
    <w:p w:rsidR="005F4FD4" w:rsidRDefault="005F4FD4" w:rsidP="00B02F4E">
      <w:pPr>
        <w:jc w:val="both"/>
      </w:pPr>
      <w:r>
        <w:tab/>
        <w:t>Pro úplnost zadavatel uvádí, že při hodnocení splnění požadovaných technických podmínek uchazečem bude bude postupovat podle příslušných ustanovení § 46 zákona.</w:t>
      </w:r>
    </w:p>
    <w:p w:rsidR="007F1406" w:rsidRDefault="007F1406" w:rsidP="00953F4F">
      <w:pPr>
        <w:jc w:val="both"/>
        <w:rPr>
          <w:b/>
          <w:color w:val="000000"/>
          <w:szCs w:val="24"/>
        </w:rPr>
      </w:pPr>
    </w:p>
    <w:p w:rsidR="00C02890" w:rsidRDefault="00C02890" w:rsidP="00953F4F">
      <w:pPr>
        <w:jc w:val="both"/>
        <w:rPr>
          <w:color w:val="000000"/>
          <w:szCs w:val="24"/>
        </w:rPr>
      </w:pPr>
    </w:p>
    <w:p w:rsidR="00D82077" w:rsidRPr="00D82077" w:rsidRDefault="0050332D" w:rsidP="00D82077">
      <w:pPr>
        <w:jc w:val="both"/>
      </w:pPr>
      <w:r>
        <w:tab/>
      </w:r>
      <w:r w:rsidR="00B02F4E" w:rsidRPr="00C5050E">
        <w:t xml:space="preserve">Zadavatel deklaruje, že se nejedná o úpravy zadávacích podmínek, pouze o </w:t>
      </w:r>
      <w:r w:rsidR="00B02F4E">
        <w:t xml:space="preserve">vysvětlení </w:t>
      </w:r>
      <w:r w:rsidR="00B02F4E" w:rsidRPr="00C5050E">
        <w:t>zadávacích podmínek a nemá tedy povinnost dle § 40 odst. 3 zákona prodlužovat lhůtu pro podání nabídek</w:t>
      </w:r>
      <w:r w:rsidR="00B02F4E">
        <w:t>.</w:t>
      </w:r>
    </w:p>
    <w:p w:rsidR="00B92934" w:rsidRDefault="00B92934" w:rsidP="00953F4F">
      <w:pPr>
        <w:jc w:val="both"/>
        <w:rPr>
          <w:b/>
          <w:color w:val="000000"/>
          <w:szCs w:val="24"/>
        </w:rPr>
      </w:pPr>
    </w:p>
    <w:p w:rsidR="009A2063" w:rsidRDefault="009A2063" w:rsidP="00953F4F">
      <w:pPr>
        <w:jc w:val="both"/>
        <w:rPr>
          <w:b/>
          <w:color w:val="000000"/>
          <w:szCs w:val="24"/>
        </w:rPr>
      </w:pPr>
    </w:p>
    <w:p w:rsidR="00D938E0" w:rsidRDefault="00D938E0" w:rsidP="001C14FA">
      <w:pPr>
        <w:pStyle w:val="Zkladntext"/>
        <w:jc w:val="both"/>
        <w:rPr>
          <w:b w:val="0"/>
          <w:bCs w:val="0"/>
          <w:u w:val="none"/>
        </w:rPr>
      </w:pPr>
    </w:p>
    <w:p w:rsidR="009A2063" w:rsidRDefault="009A2063" w:rsidP="001C14FA">
      <w:pPr>
        <w:pStyle w:val="Zkladntext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</w:p>
    <w:p w:rsidR="00404DE8" w:rsidRPr="00404DE8" w:rsidRDefault="0025719D" w:rsidP="001C14FA">
      <w:pPr>
        <w:pStyle w:val="Zkladntext"/>
        <w:jc w:val="both"/>
        <w:rPr>
          <w:sz w:val="28"/>
        </w:rPr>
      </w:pPr>
      <w:r w:rsidRPr="00631C2F">
        <w:rPr>
          <w:u w:val="none"/>
        </w:rPr>
        <w:pict>
          <v:shape id="_x0000_i1025" type="#_x0000_t75" alt="Řádek podpisu sady Microsoft Office..." style="width:192pt;height:96pt">
            <v:imagedata r:id="rId8" o:title=""/>
            <o:lock v:ext="edit" ungrouping="t" rotation="t" cropping="t" verticies="t" grouping="t"/>
            <o:signatureline v:ext="edit" id="{8CE3EC76-E6E9-453E-9769-13C6A90C41BB}" provid="{00000000-0000-0000-0000-000000000000}" o:suggestedsigner="JUDr. Ladislav Renč" o:suggestedsigner2="zplnomocněný zástupce zadavatele" o:suggestedsigneremail="renc-eler@seznam.cz" issignatureline="t"/>
          </v:shape>
        </w:pict>
      </w:r>
    </w:p>
    <w:p w:rsidR="007D3C6D" w:rsidRPr="007D3C6D" w:rsidRDefault="007D3C6D" w:rsidP="007D3C6D"/>
    <w:p w:rsidR="007D3C6D" w:rsidRPr="007D3C6D" w:rsidRDefault="007D3C6D" w:rsidP="007D3C6D"/>
    <w:sectPr w:rsidR="007D3C6D" w:rsidRPr="007D3C6D" w:rsidSect="00B83E2E">
      <w:footerReference w:type="default" r:id="rId9"/>
      <w:pgSz w:w="11906" w:h="16838"/>
      <w:pgMar w:top="1418" w:right="1133" w:bottom="1417" w:left="1417" w:header="708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166" w:rsidRDefault="00BE4166">
      <w:r>
        <w:separator/>
      </w:r>
    </w:p>
  </w:endnote>
  <w:endnote w:type="continuationSeparator" w:id="0">
    <w:p w:rsidR="00BE4166" w:rsidRDefault="00BE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FrutigerCE-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90" w:rsidRPr="00870B65" w:rsidRDefault="00C02890" w:rsidP="00870B65">
    <w:pPr>
      <w:tabs>
        <w:tab w:val="center" w:pos="4536"/>
        <w:tab w:val="right" w:pos="9072"/>
      </w:tabs>
      <w:jc w:val="right"/>
      <w:rPr>
        <w:sz w:val="20"/>
      </w:rPr>
    </w:pPr>
    <w:r w:rsidRPr="00870B65">
      <w:rPr>
        <w:sz w:val="20"/>
      </w:rPr>
      <w:t xml:space="preserve">Stránka </w:t>
    </w:r>
    <w:r w:rsidR="00631C2F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PAGE</w:instrText>
    </w:r>
    <w:r w:rsidR="00631C2F" w:rsidRPr="00870B65">
      <w:rPr>
        <w:b/>
        <w:bCs/>
        <w:szCs w:val="24"/>
      </w:rPr>
      <w:fldChar w:fldCharType="separate"/>
    </w:r>
    <w:r w:rsidR="0025719D">
      <w:rPr>
        <w:b/>
        <w:bCs/>
        <w:noProof/>
        <w:sz w:val="20"/>
      </w:rPr>
      <w:t>2</w:t>
    </w:r>
    <w:r w:rsidR="00631C2F" w:rsidRPr="00870B65">
      <w:rPr>
        <w:b/>
        <w:bCs/>
        <w:szCs w:val="24"/>
      </w:rPr>
      <w:fldChar w:fldCharType="end"/>
    </w:r>
    <w:r w:rsidRPr="00870B65">
      <w:rPr>
        <w:sz w:val="20"/>
      </w:rPr>
      <w:t xml:space="preserve"> z </w:t>
    </w:r>
    <w:r w:rsidR="00631C2F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NUMPAGES</w:instrText>
    </w:r>
    <w:r w:rsidR="00631C2F" w:rsidRPr="00870B65">
      <w:rPr>
        <w:b/>
        <w:bCs/>
        <w:szCs w:val="24"/>
      </w:rPr>
      <w:fldChar w:fldCharType="separate"/>
    </w:r>
    <w:r w:rsidR="0025719D">
      <w:rPr>
        <w:b/>
        <w:bCs/>
        <w:noProof/>
        <w:sz w:val="20"/>
      </w:rPr>
      <w:t>2</w:t>
    </w:r>
    <w:r w:rsidR="00631C2F" w:rsidRPr="00870B65">
      <w:rPr>
        <w:b/>
        <w:bCs/>
        <w:szCs w:val="24"/>
      </w:rPr>
      <w:fldChar w:fldCharType="end"/>
    </w:r>
  </w:p>
  <w:p w:rsidR="00C02890" w:rsidRDefault="00C0289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166" w:rsidRDefault="00BE4166">
      <w:r>
        <w:separator/>
      </w:r>
    </w:p>
  </w:footnote>
  <w:footnote w:type="continuationSeparator" w:id="0">
    <w:p w:rsidR="00BE4166" w:rsidRDefault="00BE41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4"/>
      </v:shape>
    </w:pict>
  </w:numPicBullet>
  <w:abstractNum w:abstractNumId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23313F53"/>
    <w:multiLevelType w:val="hybridMultilevel"/>
    <w:tmpl w:val="0588A34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6702D"/>
    <w:multiLevelType w:val="hybridMultilevel"/>
    <w:tmpl w:val="9A40F45C"/>
    <w:lvl w:ilvl="0" w:tplc="FEAA684C"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40266E4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E0A22"/>
    <w:multiLevelType w:val="hybridMultilevel"/>
    <w:tmpl w:val="79845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438A4"/>
    <w:multiLevelType w:val="hybridMultilevel"/>
    <w:tmpl w:val="2E1AEB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B05B7"/>
    <w:multiLevelType w:val="hybridMultilevel"/>
    <w:tmpl w:val="406A9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976FC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C526B"/>
    <w:multiLevelType w:val="hybridMultilevel"/>
    <w:tmpl w:val="2E1AEB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F07E3"/>
    <w:multiLevelType w:val="hybridMultilevel"/>
    <w:tmpl w:val="899490B2"/>
    <w:lvl w:ilvl="0" w:tplc="40266E4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266E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DD4302"/>
    <w:multiLevelType w:val="hybridMultilevel"/>
    <w:tmpl w:val="119AA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6"/>
  </w:num>
  <w:num w:numId="5">
    <w:abstractNumId w:val="15"/>
  </w:num>
  <w:num w:numId="6">
    <w:abstractNumId w:val="14"/>
  </w:num>
  <w:num w:numId="7">
    <w:abstractNumId w:val="12"/>
  </w:num>
  <w:num w:numId="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stylePaneFormatFilter w:val="000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43F"/>
    <w:rsid w:val="000046F9"/>
    <w:rsid w:val="00014422"/>
    <w:rsid w:val="00014764"/>
    <w:rsid w:val="00024362"/>
    <w:rsid w:val="00035264"/>
    <w:rsid w:val="000371B5"/>
    <w:rsid w:val="000406F0"/>
    <w:rsid w:val="0004526D"/>
    <w:rsid w:val="00047B2D"/>
    <w:rsid w:val="0005360C"/>
    <w:rsid w:val="00060908"/>
    <w:rsid w:val="000641EB"/>
    <w:rsid w:val="000643F9"/>
    <w:rsid w:val="00071B5D"/>
    <w:rsid w:val="00073AD0"/>
    <w:rsid w:val="000745EB"/>
    <w:rsid w:val="00075A52"/>
    <w:rsid w:val="000952A3"/>
    <w:rsid w:val="000A002A"/>
    <w:rsid w:val="000A68D6"/>
    <w:rsid w:val="000B0220"/>
    <w:rsid w:val="000B3574"/>
    <w:rsid w:val="000C1EA0"/>
    <w:rsid w:val="000C353A"/>
    <w:rsid w:val="000C4222"/>
    <w:rsid w:val="000C5F60"/>
    <w:rsid w:val="000D20DD"/>
    <w:rsid w:val="000D27DA"/>
    <w:rsid w:val="000E0347"/>
    <w:rsid w:val="000E064E"/>
    <w:rsid w:val="000E166F"/>
    <w:rsid w:val="000E28CC"/>
    <w:rsid w:val="000E6904"/>
    <w:rsid w:val="000F33B9"/>
    <w:rsid w:val="000F5356"/>
    <w:rsid w:val="000F5ED4"/>
    <w:rsid w:val="000F64A7"/>
    <w:rsid w:val="000F757A"/>
    <w:rsid w:val="00100630"/>
    <w:rsid w:val="00101774"/>
    <w:rsid w:val="00104C88"/>
    <w:rsid w:val="00107383"/>
    <w:rsid w:val="00111362"/>
    <w:rsid w:val="00121596"/>
    <w:rsid w:val="0012247A"/>
    <w:rsid w:val="001233EA"/>
    <w:rsid w:val="001243B1"/>
    <w:rsid w:val="001250BA"/>
    <w:rsid w:val="001257C8"/>
    <w:rsid w:val="001319B4"/>
    <w:rsid w:val="00132C16"/>
    <w:rsid w:val="001358A1"/>
    <w:rsid w:val="00135EC8"/>
    <w:rsid w:val="00141AF4"/>
    <w:rsid w:val="00145344"/>
    <w:rsid w:val="00147AB9"/>
    <w:rsid w:val="00151501"/>
    <w:rsid w:val="0015188E"/>
    <w:rsid w:val="00152479"/>
    <w:rsid w:val="0015349C"/>
    <w:rsid w:val="00160E5B"/>
    <w:rsid w:val="00171D3E"/>
    <w:rsid w:val="001833F0"/>
    <w:rsid w:val="00183A07"/>
    <w:rsid w:val="001844F1"/>
    <w:rsid w:val="00185278"/>
    <w:rsid w:val="00185B07"/>
    <w:rsid w:val="0019224E"/>
    <w:rsid w:val="00192847"/>
    <w:rsid w:val="00192CC3"/>
    <w:rsid w:val="00192D19"/>
    <w:rsid w:val="0019336A"/>
    <w:rsid w:val="00196623"/>
    <w:rsid w:val="001A1040"/>
    <w:rsid w:val="001A1CE2"/>
    <w:rsid w:val="001A32DE"/>
    <w:rsid w:val="001A7E50"/>
    <w:rsid w:val="001B1FC8"/>
    <w:rsid w:val="001B4023"/>
    <w:rsid w:val="001C14FA"/>
    <w:rsid w:val="001C553B"/>
    <w:rsid w:val="001D1122"/>
    <w:rsid w:val="001D1FA0"/>
    <w:rsid w:val="001D2906"/>
    <w:rsid w:val="001D64EE"/>
    <w:rsid w:val="001E0789"/>
    <w:rsid w:val="001E385F"/>
    <w:rsid w:val="001E696A"/>
    <w:rsid w:val="001E72A2"/>
    <w:rsid w:val="001F254C"/>
    <w:rsid w:val="001F7CA5"/>
    <w:rsid w:val="00203329"/>
    <w:rsid w:val="002042B1"/>
    <w:rsid w:val="00217275"/>
    <w:rsid w:val="00217B05"/>
    <w:rsid w:val="00230899"/>
    <w:rsid w:val="00230FE7"/>
    <w:rsid w:val="002323AA"/>
    <w:rsid w:val="00243940"/>
    <w:rsid w:val="00244103"/>
    <w:rsid w:val="002459AC"/>
    <w:rsid w:val="002519D6"/>
    <w:rsid w:val="002534D6"/>
    <w:rsid w:val="002541F7"/>
    <w:rsid w:val="0025719D"/>
    <w:rsid w:val="0026014F"/>
    <w:rsid w:val="00260868"/>
    <w:rsid w:val="00261B44"/>
    <w:rsid w:val="00263512"/>
    <w:rsid w:val="0027072F"/>
    <w:rsid w:val="002722A0"/>
    <w:rsid w:val="00272DAE"/>
    <w:rsid w:val="00273F03"/>
    <w:rsid w:val="00277943"/>
    <w:rsid w:val="00285464"/>
    <w:rsid w:val="00292EE5"/>
    <w:rsid w:val="00293D84"/>
    <w:rsid w:val="002954C5"/>
    <w:rsid w:val="002A109E"/>
    <w:rsid w:val="002A1221"/>
    <w:rsid w:val="002A2208"/>
    <w:rsid w:val="002A2302"/>
    <w:rsid w:val="002A5983"/>
    <w:rsid w:val="002A75BD"/>
    <w:rsid w:val="002A791E"/>
    <w:rsid w:val="002B1569"/>
    <w:rsid w:val="002B2C89"/>
    <w:rsid w:val="002B45E4"/>
    <w:rsid w:val="002B7974"/>
    <w:rsid w:val="002D0256"/>
    <w:rsid w:val="002D4897"/>
    <w:rsid w:val="002D49DE"/>
    <w:rsid w:val="002D4C26"/>
    <w:rsid w:val="002D5117"/>
    <w:rsid w:val="002D692D"/>
    <w:rsid w:val="002E1F8F"/>
    <w:rsid w:val="002E3945"/>
    <w:rsid w:val="002E6BC6"/>
    <w:rsid w:val="002E7B5A"/>
    <w:rsid w:val="002F4FFF"/>
    <w:rsid w:val="003011D7"/>
    <w:rsid w:val="00301A39"/>
    <w:rsid w:val="00303F1D"/>
    <w:rsid w:val="00304973"/>
    <w:rsid w:val="00304B1E"/>
    <w:rsid w:val="003055C6"/>
    <w:rsid w:val="00306048"/>
    <w:rsid w:val="0030747E"/>
    <w:rsid w:val="00310A01"/>
    <w:rsid w:val="00312AEB"/>
    <w:rsid w:val="00330AA1"/>
    <w:rsid w:val="003358FA"/>
    <w:rsid w:val="00337D4A"/>
    <w:rsid w:val="00340AAD"/>
    <w:rsid w:val="00341F7F"/>
    <w:rsid w:val="00342265"/>
    <w:rsid w:val="00347484"/>
    <w:rsid w:val="00354015"/>
    <w:rsid w:val="00356DAF"/>
    <w:rsid w:val="0035790D"/>
    <w:rsid w:val="00361EC0"/>
    <w:rsid w:val="00377736"/>
    <w:rsid w:val="00377CA9"/>
    <w:rsid w:val="00384A9F"/>
    <w:rsid w:val="00384B0A"/>
    <w:rsid w:val="003858DE"/>
    <w:rsid w:val="003863B1"/>
    <w:rsid w:val="0038764E"/>
    <w:rsid w:val="00392A46"/>
    <w:rsid w:val="0039353C"/>
    <w:rsid w:val="003A73AD"/>
    <w:rsid w:val="003B12E4"/>
    <w:rsid w:val="003B52EB"/>
    <w:rsid w:val="003B54C2"/>
    <w:rsid w:val="003C26DE"/>
    <w:rsid w:val="003C4B17"/>
    <w:rsid w:val="003D4799"/>
    <w:rsid w:val="003D578E"/>
    <w:rsid w:val="003D6E6B"/>
    <w:rsid w:val="003E4673"/>
    <w:rsid w:val="003E4DD5"/>
    <w:rsid w:val="003E71A6"/>
    <w:rsid w:val="003F26B6"/>
    <w:rsid w:val="003F3128"/>
    <w:rsid w:val="003F48B9"/>
    <w:rsid w:val="00401276"/>
    <w:rsid w:val="004020BA"/>
    <w:rsid w:val="00404114"/>
    <w:rsid w:val="00404DE8"/>
    <w:rsid w:val="00405468"/>
    <w:rsid w:val="00406EF6"/>
    <w:rsid w:val="00412A08"/>
    <w:rsid w:val="004203C7"/>
    <w:rsid w:val="004370EF"/>
    <w:rsid w:val="0044055E"/>
    <w:rsid w:val="00440BD4"/>
    <w:rsid w:val="00441AAD"/>
    <w:rsid w:val="0044443A"/>
    <w:rsid w:val="004529EC"/>
    <w:rsid w:val="00452E35"/>
    <w:rsid w:val="00454E31"/>
    <w:rsid w:val="00456DF7"/>
    <w:rsid w:val="00462B55"/>
    <w:rsid w:val="00467FA1"/>
    <w:rsid w:val="0048139F"/>
    <w:rsid w:val="00481E90"/>
    <w:rsid w:val="00485625"/>
    <w:rsid w:val="00485B46"/>
    <w:rsid w:val="00492DF4"/>
    <w:rsid w:val="004A6049"/>
    <w:rsid w:val="004A7D6D"/>
    <w:rsid w:val="004B0CD0"/>
    <w:rsid w:val="004C18F4"/>
    <w:rsid w:val="004C36DB"/>
    <w:rsid w:val="004C7053"/>
    <w:rsid w:val="004D0426"/>
    <w:rsid w:val="004D18C8"/>
    <w:rsid w:val="004D1D30"/>
    <w:rsid w:val="004D51EE"/>
    <w:rsid w:val="004E2DF7"/>
    <w:rsid w:val="004E4313"/>
    <w:rsid w:val="004E575E"/>
    <w:rsid w:val="004F24A0"/>
    <w:rsid w:val="0050332D"/>
    <w:rsid w:val="00504235"/>
    <w:rsid w:val="005044E4"/>
    <w:rsid w:val="0051190C"/>
    <w:rsid w:val="0051516E"/>
    <w:rsid w:val="005152D1"/>
    <w:rsid w:val="0053256A"/>
    <w:rsid w:val="005426FB"/>
    <w:rsid w:val="00542DE9"/>
    <w:rsid w:val="00546133"/>
    <w:rsid w:val="005462FE"/>
    <w:rsid w:val="00546CCE"/>
    <w:rsid w:val="005479A0"/>
    <w:rsid w:val="005513C9"/>
    <w:rsid w:val="00561E6A"/>
    <w:rsid w:val="00562282"/>
    <w:rsid w:val="00567698"/>
    <w:rsid w:val="00573AE9"/>
    <w:rsid w:val="00573F84"/>
    <w:rsid w:val="00574A8F"/>
    <w:rsid w:val="00577911"/>
    <w:rsid w:val="00580675"/>
    <w:rsid w:val="005823A2"/>
    <w:rsid w:val="00583883"/>
    <w:rsid w:val="00584354"/>
    <w:rsid w:val="00593EFA"/>
    <w:rsid w:val="005A1B03"/>
    <w:rsid w:val="005A422C"/>
    <w:rsid w:val="005A6EA7"/>
    <w:rsid w:val="005B1A97"/>
    <w:rsid w:val="005B33F4"/>
    <w:rsid w:val="005C2475"/>
    <w:rsid w:val="005D0CEC"/>
    <w:rsid w:val="005D168E"/>
    <w:rsid w:val="005D347E"/>
    <w:rsid w:val="005E2BFF"/>
    <w:rsid w:val="005E4D0E"/>
    <w:rsid w:val="005E4FCE"/>
    <w:rsid w:val="005E660A"/>
    <w:rsid w:val="005F2E55"/>
    <w:rsid w:val="005F4C21"/>
    <w:rsid w:val="005F4FD4"/>
    <w:rsid w:val="00605194"/>
    <w:rsid w:val="00614B1B"/>
    <w:rsid w:val="0061573A"/>
    <w:rsid w:val="00616B5A"/>
    <w:rsid w:val="00631C2F"/>
    <w:rsid w:val="00632BF3"/>
    <w:rsid w:val="0063311F"/>
    <w:rsid w:val="0064177F"/>
    <w:rsid w:val="00641AA6"/>
    <w:rsid w:val="006441F9"/>
    <w:rsid w:val="00652D57"/>
    <w:rsid w:val="00662876"/>
    <w:rsid w:val="006646D0"/>
    <w:rsid w:val="00666A06"/>
    <w:rsid w:val="006728E6"/>
    <w:rsid w:val="006805FC"/>
    <w:rsid w:val="006830F2"/>
    <w:rsid w:val="00686F0B"/>
    <w:rsid w:val="0069146C"/>
    <w:rsid w:val="00696298"/>
    <w:rsid w:val="006A078C"/>
    <w:rsid w:val="006A150D"/>
    <w:rsid w:val="006A2808"/>
    <w:rsid w:val="006A2EF5"/>
    <w:rsid w:val="006A3C46"/>
    <w:rsid w:val="006A6BC3"/>
    <w:rsid w:val="006A738D"/>
    <w:rsid w:val="006A7D59"/>
    <w:rsid w:val="006B551A"/>
    <w:rsid w:val="006B5D5E"/>
    <w:rsid w:val="006C1664"/>
    <w:rsid w:val="006C49E7"/>
    <w:rsid w:val="006C4BC9"/>
    <w:rsid w:val="006C55EF"/>
    <w:rsid w:val="006C61D1"/>
    <w:rsid w:val="006C65BA"/>
    <w:rsid w:val="006D4846"/>
    <w:rsid w:val="006E3509"/>
    <w:rsid w:val="006E4E85"/>
    <w:rsid w:val="006E4F44"/>
    <w:rsid w:val="006E67F9"/>
    <w:rsid w:val="006F6117"/>
    <w:rsid w:val="00700CD7"/>
    <w:rsid w:val="00703231"/>
    <w:rsid w:val="00703D5E"/>
    <w:rsid w:val="007043D1"/>
    <w:rsid w:val="00705115"/>
    <w:rsid w:val="00710376"/>
    <w:rsid w:val="00711189"/>
    <w:rsid w:val="00712395"/>
    <w:rsid w:val="00714B8E"/>
    <w:rsid w:val="00714D31"/>
    <w:rsid w:val="00716527"/>
    <w:rsid w:val="00717E79"/>
    <w:rsid w:val="00721769"/>
    <w:rsid w:val="007376F7"/>
    <w:rsid w:val="007436FB"/>
    <w:rsid w:val="0074518A"/>
    <w:rsid w:val="00745E58"/>
    <w:rsid w:val="007554B5"/>
    <w:rsid w:val="00762AA8"/>
    <w:rsid w:val="00765697"/>
    <w:rsid w:val="007700D5"/>
    <w:rsid w:val="0077064E"/>
    <w:rsid w:val="00772FB0"/>
    <w:rsid w:val="00773D6F"/>
    <w:rsid w:val="00780AFE"/>
    <w:rsid w:val="0078109F"/>
    <w:rsid w:val="00787216"/>
    <w:rsid w:val="00787D66"/>
    <w:rsid w:val="007915B3"/>
    <w:rsid w:val="00791817"/>
    <w:rsid w:val="007944B0"/>
    <w:rsid w:val="007A04BA"/>
    <w:rsid w:val="007A1073"/>
    <w:rsid w:val="007A1C04"/>
    <w:rsid w:val="007A44C0"/>
    <w:rsid w:val="007A7AEC"/>
    <w:rsid w:val="007C2BD5"/>
    <w:rsid w:val="007C3F92"/>
    <w:rsid w:val="007C7F64"/>
    <w:rsid w:val="007D08BE"/>
    <w:rsid w:val="007D3C6D"/>
    <w:rsid w:val="007F1406"/>
    <w:rsid w:val="007F285D"/>
    <w:rsid w:val="00805F18"/>
    <w:rsid w:val="00807E4F"/>
    <w:rsid w:val="00810FC1"/>
    <w:rsid w:val="0081651F"/>
    <w:rsid w:val="008166E5"/>
    <w:rsid w:val="0082282C"/>
    <w:rsid w:val="00834BD1"/>
    <w:rsid w:val="0083512A"/>
    <w:rsid w:val="0083741B"/>
    <w:rsid w:val="00840241"/>
    <w:rsid w:val="00840C8F"/>
    <w:rsid w:val="00842F37"/>
    <w:rsid w:val="0084329A"/>
    <w:rsid w:val="0084391F"/>
    <w:rsid w:val="00844BC4"/>
    <w:rsid w:val="00844FFC"/>
    <w:rsid w:val="0084539D"/>
    <w:rsid w:val="00845641"/>
    <w:rsid w:val="00851590"/>
    <w:rsid w:val="008535F9"/>
    <w:rsid w:val="0085432D"/>
    <w:rsid w:val="00861B1C"/>
    <w:rsid w:val="00862DD5"/>
    <w:rsid w:val="00864637"/>
    <w:rsid w:val="00865307"/>
    <w:rsid w:val="008657D4"/>
    <w:rsid w:val="00865E5E"/>
    <w:rsid w:val="008679F0"/>
    <w:rsid w:val="00870693"/>
    <w:rsid w:val="00870B65"/>
    <w:rsid w:val="008725CC"/>
    <w:rsid w:val="00873E35"/>
    <w:rsid w:val="00874662"/>
    <w:rsid w:val="00874CE2"/>
    <w:rsid w:val="00876C86"/>
    <w:rsid w:val="00880255"/>
    <w:rsid w:val="00881C5E"/>
    <w:rsid w:val="00882B8D"/>
    <w:rsid w:val="0088713B"/>
    <w:rsid w:val="00890B7C"/>
    <w:rsid w:val="00890EDB"/>
    <w:rsid w:val="00894F5C"/>
    <w:rsid w:val="008A1537"/>
    <w:rsid w:val="008A3A38"/>
    <w:rsid w:val="008A651A"/>
    <w:rsid w:val="008A6632"/>
    <w:rsid w:val="008A6F7C"/>
    <w:rsid w:val="008B4C22"/>
    <w:rsid w:val="008B63A1"/>
    <w:rsid w:val="008D1798"/>
    <w:rsid w:val="008D30D8"/>
    <w:rsid w:val="008D36A8"/>
    <w:rsid w:val="008D6817"/>
    <w:rsid w:val="008D7862"/>
    <w:rsid w:val="008E037B"/>
    <w:rsid w:val="008E5FDF"/>
    <w:rsid w:val="008F1B13"/>
    <w:rsid w:val="008F3AB4"/>
    <w:rsid w:val="00900830"/>
    <w:rsid w:val="009027F3"/>
    <w:rsid w:val="0090432C"/>
    <w:rsid w:val="0091297B"/>
    <w:rsid w:val="00913980"/>
    <w:rsid w:val="009206E3"/>
    <w:rsid w:val="00923249"/>
    <w:rsid w:val="009268B5"/>
    <w:rsid w:val="00926ECC"/>
    <w:rsid w:val="009333EF"/>
    <w:rsid w:val="00935557"/>
    <w:rsid w:val="009362A9"/>
    <w:rsid w:val="00940BA6"/>
    <w:rsid w:val="009462BB"/>
    <w:rsid w:val="00953BDB"/>
    <w:rsid w:val="00953F4F"/>
    <w:rsid w:val="0095485D"/>
    <w:rsid w:val="00955B06"/>
    <w:rsid w:val="009579B0"/>
    <w:rsid w:val="00963707"/>
    <w:rsid w:val="0096747C"/>
    <w:rsid w:val="00971103"/>
    <w:rsid w:val="009739C2"/>
    <w:rsid w:val="00992CFF"/>
    <w:rsid w:val="00996CD1"/>
    <w:rsid w:val="009A093A"/>
    <w:rsid w:val="009A1E78"/>
    <w:rsid w:val="009A2063"/>
    <w:rsid w:val="009A59BC"/>
    <w:rsid w:val="009A7844"/>
    <w:rsid w:val="009B0F05"/>
    <w:rsid w:val="009B2043"/>
    <w:rsid w:val="009B212A"/>
    <w:rsid w:val="009C3F99"/>
    <w:rsid w:val="009C799C"/>
    <w:rsid w:val="009C7A73"/>
    <w:rsid w:val="009D075E"/>
    <w:rsid w:val="009D0D94"/>
    <w:rsid w:val="009D2ECE"/>
    <w:rsid w:val="009D3C6D"/>
    <w:rsid w:val="009D6F08"/>
    <w:rsid w:val="009D779F"/>
    <w:rsid w:val="009E19EA"/>
    <w:rsid w:val="009E2248"/>
    <w:rsid w:val="009E4A57"/>
    <w:rsid w:val="009F4010"/>
    <w:rsid w:val="009F716F"/>
    <w:rsid w:val="00A13176"/>
    <w:rsid w:val="00A1443F"/>
    <w:rsid w:val="00A201C6"/>
    <w:rsid w:val="00A206DD"/>
    <w:rsid w:val="00A26DF6"/>
    <w:rsid w:val="00A417F6"/>
    <w:rsid w:val="00A46188"/>
    <w:rsid w:val="00A47D22"/>
    <w:rsid w:val="00A54CFD"/>
    <w:rsid w:val="00A56749"/>
    <w:rsid w:val="00A65F50"/>
    <w:rsid w:val="00A720C7"/>
    <w:rsid w:val="00A74228"/>
    <w:rsid w:val="00A83120"/>
    <w:rsid w:val="00A8429A"/>
    <w:rsid w:val="00A95A2B"/>
    <w:rsid w:val="00AA5244"/>
    <w:rsid w:val="00AB0B5C"/>
    <w:rsid w:val="00AB13D4"/>
    <w:rsid w:val="00AB3D35"/>
    <w:rsid w:val="00AB5F17"/>
    <w:rsid w:val="00AB6671"/>
    <w:rsid w:val="00AC22C7"/>
    <w:rsid w:val="00AC4CDD"/>
    <w:rsid w:val="00AC5204"/>
    <w:rsid w:val="00AC570B"/>
    <w:rsid w:val="00AC66D7"/>
    <w:rsid w:val="00AC7C58"/>
    <w:rsid w:val="00AC7F63"/>
    <w:rsid w:val="00AD037A"/>
    <w:rsid w:val="00AD5D7B"/>
    <w:rsid w:val="00AD5FFB"/>
    <w:rsid w:val="00AD6294"/>
    <w:rsid w:val="00AF36D2"/>
    <w:rsid w:val="00AF3BE8"/>
    <w:rsid w:val="00AF484F"/>
    <w:rsid w:val="00AF5652"/>
    <w:rsid w:val="00AF5751"/>
    <w:rsid w:val="00AF7213"/>
    <w:rsid w:val="00B02822"/>
    <w:rsid w:val="00B02F4E"/>
    <w:rsid w:val="00B04C2A"/>
    <w:rsid w:val="00B1307E"/>
    <w:rsid w:val="00B24F62"/>
    <w:rsid w:val="00B375EF"/>
    <w:rsid w:val="00B37C27"/>
    <w:rsid w:val="00B419ED"/>
    <w:rsid w:val="00B45A6A"/>
    <w:rsid w:val="00B50250"/>
    <w:rsid w:val="00B50972"/>
    <w:rsid w:val="00B5122A"/>
    <w:rsid w:val="00B54EA7"/>
    <w:rsid w:val="00B566F6"/>
    <w:rsid w:val="00B60D38"/>
    <w:rsid w:val="00B61EA8"/>
    <w:rsid w:val="00B61EC6"/>
    <w:rsid w:val="00B62FD2"/>
    <w:rsid w:val="00B70AAF"/>
    <w:rsid w:val="00B73575"/>
    <w:rsid w:val="00B739B2"/>
    <w:rsid w:val="00B7621E"/>
    <w:rsid w:val="00B81D62"/>
    <w:rsid w:val="00B83E2E"/>
    <w:rsid w:val="00B85B1E"/>
    <w:rsid w:val="00B874EF"/>
    <w:rsid w:val="00B92934"/>
    <w:rsid w:val="00B93354"/>
    <w:rsid w:val="00B9520C"/>
    <w:rsid w:val="00B96425"/>
    <w:rsid w:val="00BA6E05"/>
    <w:rsid w:val="00BC1AD1"/>
    <w:rsid w:val="00BC721F"/>
    <w:rsid w:val="00BD107C"/>
    <w:rsid w:val="00BD3F15"/>
    <w:rsid w:val="00BD43EC"/>
    <w:rsid w:val="00BE4166"/>
    <w:rsid w:val="00BE651E"/>
    <w:rsid w:val="00BF579A"/>
    <w:rsid w:val="00BF5996"/>
    <w:rsid w:val="00C01070"/>
    <w:rsid w:val="00C02890"/>
    <w:rsid w:val="00C050D7"/>
    <w:rsid w:val="00C057B0"/>
    <w:rsid w:val="00C10636"/>
    <w:rsid w:val="00C140FF"/>
    <w:rsid w:val="00C1756D"/>
    <w:rsid w:val="00C17941"/>
    <w:rsid w:val="00C20E4F"/>
    <w:rsid w:val="00C32987"/>
    <w:rsid w:val="00C33B75"/>
    <w:rsid w:val="00C36F97"/>
    <w:rsid w:val="00C41D66"/>
    <w:rsid w:val="00C426A9"/>
    <w:rsid w:val="00C47B9B"/>
    <w:rsid w:val="00C500F7"/>
    <w:rsid w:val="00C5050E"/>
    <w:rsid w:val="00C50652"/>
    <w:rsid w:val="00C51627"/>
    <w:rsid w:val="00C539A7"/>
    <w:rsid w:val="00C563F3"/>
    <w:rsid w:val="00C56BB3"/>
    <w:rsid w:val="00C602C9"/>
    <w:rsid w:val="00C61257"/>
    <w:rsid w:val="00C61DD9"/>
    <w:rsid w:val="00C64173"/>
    <w:rsid w:val="00C667A0"/>
    <w:rsid w:val="00C66D25"/>
    <w:rsid w:val="00C7093B"/>
    <w:rsid w:val="00C711D1"/>
    <w:rsid w:val="00C739BD"/>
    <w:rsid w:val="00C75583"/>
    <w:rsid w:val="00C75901"/>
    <w:rsid w:val="00C76493"/>
    <w:rsid w:val="00C7746A"/>
    <w:rsid w:val="00C82198"/>
    <w:rsid w:val="00C84D07"/>
    <w:rsid w:val="00C85C36"/>
    <w:rsid w:val="00C93985"/>
    <w:rsid w:val="00C93DF6"/>
    <w:rsid w:val="00C96DB3"/>
    <w:rsid w:val="00C97F1B"/>
    <w:rsid w:val="00CA062E"/>
    <w:rsid w:val="00CA32EB"/>
    <w:rsid w:val="00CA53EE"/>
    <w:rsid w:val="00CB0298"/>
    <w:rsid w:val="00CB0733"/>
    <w:rsid w:val="00CB528E"/>
    <w:rsid w:val="00CB5AD1"/>
    <w:rsid w:val="00CC5595"/>
    <w:rsid w:val="00CC622F"/>
    <w:rsid w:val="00CC6AE1"/>
    <w:rsid w:val="00CC7B34"/>
    <w:rsid w:val="00CD44F6"/>
    <w:rsid w:val="00CE0F57"/>
    <w:rsid w:val="00CE24BB"/>
    <w:rsid w:val="00CE2663"/>
    <w:rsid w:val="00CE684E"/>
    <w:rsid w:val="00CF0E39"/>
    <w:rsid w:val="00CF6D23"/>
    <w:rsid w:val="00D05ED1"/>
    <w:rsid w:val="00D132DB"/>
    <w:rsid w:val="00D16DA1"/>
    <w:rsid w:val="00D1733D"/>
    <w:rsid w:val="00D229BD"/>
    <w:rsid w:val="00D262D1"/>
    <w:rsid w:val="00D26B5B"/>
    <w:rsid w:val="00D358EA"/>
    <w:rsid w:val="00D372A4"/>
    <w:rsid w:val="00D37E69"/>
    <w:rsid w:val="00D44792"/>
    <w:rsid w:val="00D5290A"/>
    <w:rsid w:val="00D55B40"/>
    <w:rsid w:val="00D55D22"/>
    <w:rsid w:val="00D615A9"/>
    <w:rsid w:val="00D63B8A"/>
    <w:rsid w:val="00D6720D"/>
    <w:rsid w:val="00D701DA"/>
    <w:rsid w:val="00D71F53"/>
    <w:rsid w:val="00D72A79"/>
    <w:rsid w:val="00D74AB3"/>
    <w:rsid w:val="00D800BA"/>
    <w:rsid w:val="00D82077"/>
    <w:rsid w:val="00D821D8"/>
    <w:rsid w:val="00D84429"/>
    <w:rsid w:val="00D868CE"/>
    <w:rsid w:val="00D9135B"/>
    <w:rsid w:val="00D938E0"/>
    <w:rsid w:val="00DA0227"/>
    <w:rsid w:val="00DA0375"/>
    <w:rsid w:val="00DA0D4B"/>
    <w:rsid w:val="00DA2024"/>
    <w:rsid w:val="00DA4245"/>
    <w:rsid w:val="00DA6E78"/>
    <w:rsid w:val="00DB054E"/>
    <w:rsid w:val="00DB5C0E"/>
    <w:rsid w:val="00DB67EE"/>
    <w:rsid w:val="00DB7BEA"/>
    <w:rsid w:val="00DC0B1C"/>
    <w:rsid w:val="00DC0B9E"/>
    <w:rsid w:val="00DC2AAD"/>
    <w:rsid w:val="00DC6D87"/>
    <w:rsid w:val="00DC7A30"/>
    <w:rsid w:val="00DD5A05"/>
    <w:rsid w:val="00DF6BC4"/>
    <w:rsid w:val="00E02D53"/>
    <w:rsid w:val="00E07B0B"/>
    <w:rsid w:val="00E1532D"/>
    <w:rsid w:val="00E26E99"/>
    <w:rsid w:val="00E30799"/>
    <w:rsid w:val="00E32E59"/>
    <w:rsid w:val="00E3426A"/>
    <w:rsid w:val="00E36E36"/>
    <w:rsid w:val="00E44306"/>
    <w:rsid w:val="00E519A3"/>
    <w:rsid w:val="00E55B96"/>
    <w:rsid w:val="00E66F2D"/>
    <w:rsid w:val="00E67B1F"/>
    <w:rsid w:val="00E67D77"/>
    <w:rsid w:val="00E706C7"/>
    <w:rsid w:val="00E71DB7"/>
    <w:rsid w:val="00E73536"/>
    <w:rsid w:val="00E73AA7"/>
    <w:rsid w:val="00E755BE"/>
    <w:rsid w:val="00E75BD6"/>
    <w:rsid w:val="00E76B07"/>
    <w:rsid w:val="00E83B0B"/>
    <w:rsid w:val="00E9219C"/>
    <w:rsid w:val="00E922E0"/>
    <w:rsid w:val="00EA0477"/>
    <w:rsid w:val="00EA2E9D"/>
    <w:rsid w:val="00EA43D4"/>
    <w:rsid w:val="00EA5E9B"/>
    <w:rsid w:val="00EA7A6C"/>
    <w:rsid w:val="00EB2FCA"/>
    <w:rsid w:val="00EC0C4E"/>
    <w:rsid w:val="00EC2F60"/>
    <w:rsid w:val="00EC52B2"/>
    <w:rsid w:val="00EC6E28"/>
    <w:rsid w:val="00ED059C"/>
    <w:rsid w:val="00ED0FBA"/>
    <w:rsid w:val="00ED1433"/>
    <w:rsid w:val="00ED316C"/>
    <w:rsid w:val="00ED6BE3"/>
    <w:rsid w:val="00EE15B8"/>
    <w:rsid w:val="00EE3487"/>
    <w:rsid w:val="00EE366F"/>
    <w:rsid w:val="00EE4501"/>
    <w:rsid w:val="00EE49F8"/>
    <w:rsid w:val="00EF1581"/>
    <w:rsid w:val="00EF1FB8"/>
    <w:rsid w:val="00EF4A0A"/>
    <w:rsid w:val="00F06A5C"/>
    <w:rsid w:val="00F12A9E"/>
    <w:rsid w:val="00F15031"/>
    <w:rsid w:val="00F16729"/>
    <w:rsid w:val="00F17FBB"/>
    <w:rsid w:val="00F35207"/>
    <w:rsid w:val="00F423FA"/>
    <w:rsid w:val="00F44391"/>
    <w:rsid w:val="00F4660E"/>
    <w:rsid w:val="00F61679"/>
    <w:rsid w:val="00F63497"/>
    <w:rsid w:val="00F66766"/>
    <w:rsid w:val="00F67ACC"/>
    <w:rsid w:val="00F73B7C"/>
    <w:rsid w:val="00F77361"/>
    <w:rsid w:val="00F81DCC"/>
    <w:rsid w:val="00F8262D"/>
    <w:rsid w:val="00F83A74"/>
    <w:rsid w:val="00F83B66"/>
    <w:rsid w:val="00F87157"/>
    <w:rsid w:val="00F878B2"/>
    <w:rsid w:val="00F90D7B"/>
    <w:rsid w:val="00F91C81"/>
    <w:rsid w:val="00F9363D"/>
    <w:rsid w:val="00F94973"/>
    <w:rsid w:val="00F953FA"/>
    <w:rsid w:val="00FA09BC"/>
    <w:rsid w:val="00FB1F3F"/>
    <w:rsid w:val="00FB2671"/>
    <w:rsid w:val="00FB4C93"/>
    <w:rsid w:val="00FC0DB0"/>
    <w:rsid w:val="00FC4F5B"/>
    <w:rsid w:val="00FC5A1F"/>
    <w:rsid w:val="00FD1948"/>
    <w:rsid w:val="00FE0141"/>
    <w:rsid w:val="00FE0875"/>
    <w:rsid w:val="00FE517A"/>
    <w:rsid w:val="00FF0C32"/>
    <w:rsid w:val="00FF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229BD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D229BD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D229BD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229B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D229BD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D229BD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229BD"/>
    <w:rPr>
      <w:rFonts w:cs="Times New Roman"/>
    </w:rPr>
  </w:style>
  <w:style w:type="character" w:customStyle="1" w:styleId="WW8Num1z1">
    <w:name w:val="WW8Num1z1"/>
    <w:rsid w:val="00D229BD"/>
    <w:rPr>
      <w:rFonts w:ascii="Wingdings" w:hAnsi="Wingdings"/>
    </w:rPr>
  </w:style>
  <w:style w:type="character" w:customStyle="1" w:styleId="WW8Num2z0">
    <w:name w:val="WW8Num2z0"/>
    <w:rsid w:val="00D229BD"/>
    <w:rPr>
      <w:rFonts w:ascii="Wingdings" w:hAnsi="Wingdings" w:cs="Times New Roman"/>
      <w:i w:val="0"/>
    </w:rPr>
  </w:style>
  <w:style w:type="character" w:customStyle="1" w:styleId="WW8Num3z0">
    <w:name w:val="WW8Num3z0"/>
    <w:rsid w:val="00D229BD"/>
    <w:rPr>
      <w:rFonts w:ascii="Symbol" w:hAnsi="Symbol"/>
    </w:rPr>
  </w:style>
  <w:style w:type="character" w:customStyle="1" w:styleId="WW8Num3z1">
    <w:name w:val="WW8Num3z1"/>
    <w:rsid w:val="00D229BD"/>
    <w:rPr>
      <w:rFonts w:ascii="Wingdings" w:hAnsi="Wingdings"/>
    </w:rPr>
  </w:style>
  <w:style w:type="character" w:customStyle="1" w:styleId="WW8Num3z2">
    <w:name w:val="WW8Num3z2"/>
    <w:rsid w:val="00D229BD"/>
    <w:rPr>
      <w:rFonts w:cs="Times New Roman"/>
    </w:rPr>
  </w:style>
  <w:style w:type="character" w:customStyle="1" w:styleId="WW8Num4z0">
    <w:name w:val="WW8Num4z0"/>
    <w:rsid w:val="00D229B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229BD"/>
    <w:rPr>
      <w:rFonts w:ascii="Wingdings" w:hAnsi="Wingdings"/>
    </w:rPr>
  </w:style>
  <w:style w:type="character" w:customStyle="1" w:styleId="WW8Num4z2">
    <w:name w:val="WW8Num4z2"/>
    <w:rsid w:val="00D229BD"/>
    <w:rPr>
      <w:rFonts w:cs="Times New Roman"/>
    </w:rPr>
  </w:style>
  <w:style w:type="character" w:customStyle="1" w:styleId="WW8Num6z0">
    <w:name w:val="WW8Num6z0"/>
    <w:rsid w:val="00D229BD"/>
    <w:rPr>
      <w:rFonts w:cs="Times New Roman"/>
    </w:rPr>
  </w:style>
  <w:style w:type="character" w:customStyle="1" w:styleId="WW8Num6z1">
    <w:name w:val="WW8Num6z1"/>
    <w:rsid w:val="00D229BD"/>
    <w:rPr>
      <w:rFonts w:ascii="Wingdings" w:hAnsi="Wingdings"/>
    </w:rPr>
  </w:style>
  <w:style w:type="character" w:customStyle="1" w:styleId="WW8Num7z0">
    <w:name w:val="WW8Num7z0"/>
    <w:rsid w:val="00D229BD"/>
    <w:rPr>
      <w:rFonts w:ascii="Symbol" w:hAnsi="Symbol"/>
    </w:rPr>
  </w:style>
  <w:style w:type="character" w:customStyle="1" w:styleId="WW8Num7z1">
    <w:name w:val="WW8Num7z1"/>
    <w:rsid w:val="00D229BD"/>
    <w:rPr>
      <w:rFonts w:ascii="Courier New" w:hAnsi="Courier New" w:cs="Courier New"/>
    </w:rPr>
  </w:style>
  <w:style w:type="character" w:customStyle="1" w:styleId="WW8Num7z2">
    <w:name w:val="WW8Num7z2"/>
    <w:rsid w:val="00D229BD"/>
    <w:rPr>
      <w:rFonts w:ascii="Wingdings" w:hAnsi="Wingdings"/>
    </w:rPr>
  </w:style>
  <w:style w:type="character" w:customStyle="1" w:styleId="WW8Num8z0">
    <w:name w:val="WW8Num8z0"/>
    <w:rsid w:val="00D229B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229BD"/>
    <w:rPr>
      <w:rFonts w:ascii="Wingdings" w:hAnsi="Wingdings"/>
    </w:rPr>
  </w:style>
  <w:style w:type="character" w:customStyle="1" w:styleId="WW8Num8z2">
    <w:name w:val="WW8Num8z2"/>
    <w:rsid w:val="00D229BD"/>
    <w:rPr>
      <w:rFonts w:cs="Times New Roman"/>
    </w:rPr>
  </w:style>
  <w:style w:type="character" w:customStyle="1" w:styleId="WW8Num9z0">
    <w:name w:val="WW8Num9z0"/>
    <w:rsid w:val="00D229B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D229BD"/>
    <w:rPr>
      <w:rFonts w:ascii="Courier New" w:hAnsi="Courier New" w:cs="Courier New"/>
    </w:rPr>
  </w:style>
  <w:style w:type="character" w:customStyle="1" w:styleId="WW8Num9z2">
    <w:name w:val="WW8Num9z2"/>
    <w:rsid w:val="00D229BD"/>
    <w:rPr>
      <w:rFonts w:ascii="Wingdings" w:hAnsi="Wingdings"/>
    </w:rPr>
  </w:style>
  <w:style w:type="character" w:customStyle="1" w:styleId="WW8Num9z3">
    <w:name w:val="WW8Num9z3"/>
    <w:rsid w:val="00D229BD"/>
    <w:rPr>
      <w:rFonts w:ascii="Symbol" w:hAnsi="Symbol"/>
    </w:rPr>
  </w:style>
  <w:style w:type="character" w:customStyle="1" w:styleId="WW8Num10z0">
    <w:name w:val="WW8Num10z0"/>
    <w:rsid w:val="00D229BD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D229BD"/>
    <w:rPr>
      <w:rFonts w:ascii="Symbol" w:hAnsi="Symbol"/>
    </w:rPr>
  </w:style>
  <w:style w:type="character" w:customStyle="1" w:styleId="WW8Num10z2">
    <w:name w:val="WW8Num10z2"/>
    <w:rsid w:val="00D229BD"/>
    <w:rPr>
      <w:rFonts w:ascii="Wingdings" w:hAnsi="Wingdings"/>
    </w:rPr>
  </w:style>
  <w:style w:type="character" w:customStyle="1" w:styleId="WW8Num10z4">
    <w:name w:val="WW8Num10z4"/>
    <w:rsid w:val="00D229BD"/>
    <w:rPr>
      <w:rFonts w:ascii="Courier New" w:hAnsi="Courier New" w:cs="Courier New"/>
    </w:rPr>
  </w:style>
  <w:style w:type="character" w:customStyle="1" w:styleId="WW8Num11z0">
    <w:name w:val="WW8Num11z0"/>
    <w:rsid w:val="00D229BD"/>
    <w:rPr>
      <w:rFonts w:cs="Times New Roman"/>
    </w:rPr>
  </w:style>
  <w:style w:type="character" w:customStyle="1" w:styleId="WW8Num11z1">
    <w:name w:val="WW8Num11z1"/>
    <w:rsid w:val="00D229BD"/>
    <w:rPr>
      <w:rFonts w:ascii="Wingdings" w:hAnsi="Wingdings"/>
    </w:rPr>
  </w:style>
  <w:style w:type="character" w:customStyle="1" w:styleId="WW8Num12z0">
    <w:name w:val="WW8Num12z0"/>
    <w:rsid w:val="00D229BD"/>
    <w:rPr>
      <w:rFonts w:ascii="Arial" w:eastAsia="Times New Roman" w:hAnsi="Arial" w:cs="Arial"/>
    </w:rPr>
  </w:style>
  <w:style w:type="character" w:customStyle="1" w:styleId="WW8Num12z1">
    <w:name w:val="WW8Num12z1"/>
    <w:rsid w:val="00D229BD"/>
    <w:rPr>
      <w:rFonts w:ascii="Courier New" w:hAnsi="Courier New" w:cs="Courier New"/>
    </w:rPr>
  </w:style>
  <w:style w:type="character" w:customStyle="1" w:styleId="WW8Num12z2">
    <w:name w:val="WW8Num12z2"/>
    <w:rsid w:val="00D229BD"/>
    <w:rPr>
      <w:rFonts w:ascii="Wingdings" w:hAnsi="Wingdings"/>
    </w:rPr>
  </w:style>
  <w:style w:type="character" w:customStyle="1" w:styleId="WW8Num12z3">
    <w:name w:val="WW8Num12z3"/>
    <w:rsid w:val="00D229BD"/>
    <w:rPr>
      <w:rFonts w:ascii="Symbol" w:hAnsi="Symbol"/>
    </w:rPr>
  </w:style>
  <w:style w:type="character" w:customStyle="1" w:styleId="WW8Num13z0">
    <w:name w:val="WW8Num13z0"/>
    <w:rsid w:val="00D229BD"/>
    <w:rPr>
      <w:rFonts w:ascii="Symbol" w:hAnsi="Symbol"/>
    </w:rPr>
  </w:style>
  <w:style w:type="character" w:customStyle="1" w:styleId="WW8Num13z1">
    <w:name w:val="WW8Num13z1"/>
    <w:rsid w:val="00D229BD"/>
    <w:rPr>
      <w:rFonts w:ascii="Courier New" w:hAnsi="Courier New" w:cs="Courier New"/>
    </w:rPr>
  </w:style>
  <w:style w:type="character" w:customStyle="1" w:styleId="WW8Num13z2">
    <w:name w:val="WW8Num13z2"/>
    <w:rsid w:val="00D229BD"/>
    <w:rPr>
      <w:rFonts w:ascii="Wingdings" w:hAnsi="Wingdings"/>
    </w:rPr>
  </w:style>
  <w:style w:type="character" w:customStyle="1" w:styleId="Standardnpsmoodstavce1">
    <w:name w:val="Standardní písmo odstavce1"/>
    <w:rsid w:val="00D229BD"/>
  </w:style>
  <w:style w:type="character" w:styleId="slostrnky">
    <w:name w:val="page number"/>
    <w:basedOn w:val="Standardnpsmoodstavce1"/>
    <w:rsid w:val="00D229BD"/>
  </w:style>
  <w:style w:type="character" w:styleId="Hypertextovodkaz">
    <w:name w:val="Hyperlink"/>
    <w:rsid w:val="00D229BD"/>
    <w:rPr>
      <w:color w:val="0000FF"/>
      <w:u w:val="single"/>
    </w:rPr>
  </w:style>
  <w:style w:type="character" w:styleId="Sledovanodkaz">
    <w:name w:val="FollowedHyperlink"/>
    <w:rsid w:val="00D229BD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D229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D229BD"/>
    <w:rPr>
      <w:b/>
      <w:bCs/>
      <w:u w:val="single"/>
      <w:lang/>
    </w:rPr>
  </w:style>
  <w:style w:type="paragraph" w:styleId="Seznam">
    <w:name w:val="List"/>
    <w:basedOn w:val="Zkladntext"/>
    <w:rsid w:val="00D229BD"/>
    <w:rPr>
      <w:rFonts w:cs="Mangal"/>
    </w:rPr>
  </w:style>
  <w:style w:type="paragraph" w:customStyle="1" w:styleId="Popisek">
    <w:name w:val="Popisek"/>
    <w:basedOn w:val="Normln"/>
    <w:rsid w:val="00D229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D229BD"/>
    <w:pPr>
      <w:suppressLineNumbers/>
    </w:pPr>
    <w:rPr>
      <w:rFonts w:cs="Mangal"/>
    </w:rPr>
  </w:style>
  <w:style w:type="paragraph" w:styleId="Zhlav">
    <w:name w:val="header"/>
    <w:basedOn w:val="Normln"/>
    <w:rsid w:val="00D229BD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D229BD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D229BD"/>
    <w:pPr>
      <w:tabs>
        <w:tab w:val="center" w:pos="4536"/>
        <w:tab w:val="right" w:pos="9072"/>
      </w:tabs>
    </w:pPr>
    <w:rPr>
      <w:lang/>
    </w:rPr>
  </w:style>
  <w:style w:type="paragraph" w:customStyle="1" w:styleId="Zkladntext31">
    <w:name w:val="Základní text 31"/>
    <w:basedOn w:val="Normln"/>
    <w:rsid w:val="00D229BD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D229BD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D229BD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titul"/>
    <w:qFormat/>
    <w:rsid w:val="00D229BD"/>
    <w:pPr>
      <w:jc w:val="center"/>
    </w:pPr>
    <w:rPr>
      <w:b/>
      <w:sz w:val="32"/>
      <w:szCs w:val="32"/>
    </w:rPr>
  </w:style>
  <w:style w:type="paragraph" w:styleId="Podtitul">
    <w:name w:val="Subtitle"/>
    <w:basedOn w:val="Nadpis"/>
    <w:next w:val="Zkladntext"/>
    <w:qFormat/>
    <w:rsid w:val="00D229BD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D229BD"/>
    <w:pPr>
      <w:jc w:val="both"/>
    </w:pPr>
  </w:style>
  <w:style w:type="paragraph" w:styleId="Textbubliny">
    <w:name w:val="Balloon Text"/>
    <w:basedOn w:val="Normln"/>
    <w:rsid w:val="00D229BD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D229BD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  <w:rPr>
      <w:lang/>
    </w:r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874EF"/>
    <w:pPr>
      <w:suppressAutoHyphens w:val="0"/>
      <w:spacing w:before="100" w:beforeAutospacing="1" w:after="100" w:afterAutospacing="1"/>
    </w:pPr>
    <w:rPr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IXb3Xq5c2dCqezA1mdEnrKi6yM4=</DigestValue>
    </Reference>
    <Reference URI="#idOfficeObject" Type="http://www.w3.org/2000/09/xmldsig#Object">
      <DigestMethod Algorithm="http://www.w3.org/2000/09/xmldsig#sha1"/>
      <DigestValue>EuYBJzOADEZZ9NdtBfyuzlHwztk=</DigestValue>
    </Reference>
    <Reference URI="#idValidSigLnImg" Type="http://www.w3.org/2000/09/xmldsig#Object">
      <DigestMethod Algorithm="http://www.w3.org/2000/09/xmldsig#sha1"/>
      <DigestValue>6zVy7hReFVVWmf6+zb7/7nparP8=</DigestValue>
    </Reference>
    <Reference URI="#idInvalidSigLnImg" Type="http://www.w3.org/2000/09/xmldsig#Object">
      <DigestMethod Algorithm="http://www.w3.org/2000/09/xmldsig#sha1"/>
      <DigestValue>Qm6cV/T2+F2OjUOm2u/pQmDwEEk=</DigestValue>
    </Reference>
  </SignedInfo>
  <SignatureValue>
    NQl9Wd/tFFGutKblY4jqXUIVlXf/Qsq4Erm66BXcSODC/FPsqpuGifVKFahOyxbLy/PyfP21
    a8YAY07QlAoQsc0LgrXHV2Z1tQC+8sjxUE6CGXGSEvFiJKLn/80+An1B2q/qg/4rRXCRKvrV
    EOa/7Efr2H5xIQWbmJ3HkHMRBwXJcJCaaTIfZaV9mvls0x5prt5xnaSBB0FEBNuDvxAvj5wJ
    02d+5Li7+8OEuud88Ebzt7gAqvRDUWPp3+w+3kjnAd27a5gjFbZcA2LZ3P2TaRDofyv0yRSi
    dp80y84A4O9oT9wDeWwYMncOTBJ56Tk1DiCf1/hGfTn4P6lFDLNeLQ==
  </SignatureValue>
  <KeyInfo>
    <KeyValue>
      <RSAKeyValue>
        <Modulus>
            wWvX9lcltCuHTPNyLmLRiWPs7BRAMG3GMgQfIeKKDMiuMi+tjYkCqn6OtRvZf8D5znlpSa6e
            izCdHrQY2s3/imTJejORWdsR4FjGFzv2a08M2VKXxky0uytzBPE/TFYYwDt/1Hlf9yD3KK5/
            bDq7MtlzIe6Z08eEpIjWUvFXVY6cXIV03B6PTYgjtnNfNueaUmjkSX2XkT1/ESW+rrCT9M4m
            jqFL7HXon4FAbqMsVu/LCXW0lKlPLmwD8lXtPnFkqXLY0yU3xC7sbupMppf5Gaxpr5eVX7jB
            /JXVMYIPXGwXZZNQ7A5xX1prx8ClDJO+Xe3kh1q/OrYp5xXY46FmzQ==
          </Modulus>
        <Exponent>AQAB</Exponent>
      </RSAKeyValue>
    </KeyValue>
    <X509Data>
      <X509Certificate>
          MIIGojCCBYqgAwIBAgIDF6MqMA0GCSqGSIb3DQEBCwUAMF8xCzAJBgNVBAYTAkNaMSwwKgYD
          VQQKDCPEjGVza8OhIHBvxaF0YSwgcy5wLiBbScSMIDQ3MTE0OTgzXTEiMCAGA1UEAxMZUG9z
          dFNpZ251bSBRdWFsaWZpZWQgQ0EgMjAeFw0xMzExMjgwOTMzMTJaFw0xNDEyMTgwOTMzMTJa
          MH8xCzAJBgNVBAYTAkNaMTMwMQYDVQQKDCpKVURyLiBMYWRpc2xhdiBSZW7EjSAtIEVMRVIg
          W0nEjCA2NjQ4Nzk5NF0xCjAIBgNVBAsTATExHTAbBgNVBAMMFEpVRHIuIExhZGlzbGF2IFJl
          bsSNMRAwDgYDVQQFEwdQMTA5NDA1MIIBIjANBgkqhkiG9w0BAQEFAAOCAQ8AMIIBCgKCAQEA
          wWvX9lcltCuHTPNyLmLRiWPs7BRAMG3GMgQfIeKKDMiuMi+tjYkCqn6OtRvZf8D5znlpSa6e
          izCdHrQY2s3/imTJejORWdsR4FjGFzv2a08M2VKXxky0uytzBPE/TFYYwDt/1Hlf9yD3KK5/
          bDq7MtlzIe6Z08eEpIjWUvFXVY6cXIV03B6PTYgjtnNfNueaUmjkSX2XkT1/ESW+rrCT9M4m
          jqFL7HXon4FAbqMsVu/LCXW0lKlPLmwD8lXtPnFkqXLY0yU3xC7sbupMppf5Gaxpr5eVX7jB
          /JXVMYIPXGwXZZNQ7A5xX1prx8ClDJO+Xe3kh1q/OrYp5xXY46FmzQIDAQABo4IDRTCCA0Ew
          RAYDVR0RBD0wO4ETcmVuYy1lbGVyQHNlem5hbS5jeqAZBgkrBgEEAdwZAgGgDBMKMTMzNjc5
          ODkwM6AJBgNVBA2gAhMAMIIBDgYDVR0gBIIBBTCCAQEwgf4GCWeBBgEEAQeBUjCB8DCBxwYI
          KwYBBQUHAgIwgboagbdUZW50byBrdmFsaWZpa292YW55IGNlcnRpZmlrYXQgYnlsIHZ5ZGFu
          IHBvZGxlIHpha29uYSAyMjcvMjAwMFNiLiBhIG5hdmF6bnljaCBwcmVkcGlzdS4vVGhpcyBx
          dWFsaWZpZWQgY2VydGlmaWNhdGUgd2FzIGlzc3VlZCBhY2NvcmRpbmcgdG8gTGF3IE5vIDIy
          Ny8yMDAwQ29sbC4gYW5kIHJlbGF0ZWQgcmVndWxhdGlvbnMwJAYIKwYBBQUHAgEWGGh0dHA6
          Ly93d3cucG9zdHNpZ251bS5jejAYBggrBgEFBQcBAwQMMAowCAYGBACORgEBMIHIBggrBgEF
          BQcBAQSBuzCBuDA7BggrBgEFBQcwAoYvaHR0cDovL3d3dy5wb3N0c2lnbnVtLmN6L2NydC9w
          c3F1YWxpZmllZGNhMi5jcnQwPAYIKwYBBQUHMAKGMGh0dHA6Ly93d3cyLnBvc3RzaWdudW0u
          Y3ovY3J0L3BzcXVhbGlmaWVkY2EyLmNydDA7BggrBgEFBQcwAoYvaHR0cDovL3Bvc3RzaWdu
          dW0udHRjLmN6L2NydC9wc3F1YWxpZmllZGNhMi5jcnQwDgYDVR0PAQH/BAQDAgXgMB8GA1Ud
          IwQYMBaAFInoTN+LJjk+1yQuEg565+Yn5daXMIGxBgNVHR8EgakwgaYwNaAzoDGGL2h0dHA6
          Ly93d3cucG9zdHNpZ251bS5jei9jcmwvcHNxdWFsaWZpZWRjYTIuY3JsMDagNKAyhjBodHRw
          Oi8vd3d3Mi5wb3N0c2lnbnVtLmN6L2NybC9wc3F1YWxpZmllZGNhMi5jcmwwNaAzoDGGL2h0
          dHA6Ly9wb3N0c2lnbnVtLnR0Yy5jei9jcmwvcHNxdWFsaWZpZWRjYTIuY3JsMB0GA1UdDgQW
          BBQ8d+qqGu6PpTrNotTH3lqtTS0CojANBgkqhkiG9w0BAQsFAAOCAQEAUP1LQNgD1RSIKcdl
          ROxtuMYBA+ZezvKpbo6kuczy3sRhqjpoLB81hBP7iJ3yZdbB63NQWRwi4shdfQYRnu8SbpME
          2LeSjRmJNDYA5Vq/Q9h8Jh1XKeg9EyqP1ag7pE+uCF8LWiyFKWMnl2X6MZ5ANqPFnjP2EURu
          JypObdjHx9GsqigI89+gBtAP7TlS78ynAqLL4poVcWgV9J3YBhTDLgeiFe4GaGCXi77au8G6
          YvI1yu3A35JgDmeIsBxmaSjfkKOFJvFfcy18YYUZirPWeZmeJXf7q/71hewZgWth9Ax5jWni
          VjHgQj/c4FbZW1iascJv2trsLlEKrSA/qyOX0Q==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hs5uE2puRC4OfEDRcOG1UUr5+3w=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document.xml?ContentType=application/vnd.openxmlformats-officedocument.wordprocessingml.document.main+xml">
        <DigestMethod Algorithm="http://www.w3.org/2000/09/xmldsig#sha1"/>
        <DigestValue>VKwPTCVACaikLZNBn3eIx05y1lY=</DigestValue>
      </Reference>
      <Reference URI="/word/endnotes.xml?ContentType=application/vnd.openxmlformats-officedocument.wordprocessingml.endnotes+xml">
        <DigestMethod Algorithm="http://www.w3.org/2000/09/xmldsig#sha1"/>
        <DigestValue>D4miAyd8ccj5kMZ/HIvgUFygXoQ=</DigestValue>
      </Reference>
      <Reference URI="/word/fontTable.xml?ContentType=application/vnd.openxmlformats-officedocument.wordprocessingml.fontTable+xml">
        <DigestMethod Algorithm="http://www.w3.org/2000/09/xmldsig#sha1"/>
        <DigestValue>fbFlKNdNhfCY9tJUkXjz49KdhYk=</DigestValue>
      </Reference>
      <Reference URI="/word/footer1.xml?ContentType=application/vnd.openxmlformats-officedocument.wordprocessingml.footer+xml">
        <DigestMethod Algorithm="http://www.w3.org/2000/09/xmldsig#sha1"/>
        <DigestValue>jlvZDPxhvG+5QDIjd1PmKpGEaQU=</DigestValue>
      </Reference>
      <Reference URI="/word/footnotes.xml?ContentType=application/vnd.openxmlformats-officedocument.wordprocessingml.footnotes+xml">
        <DigestMethod Algorithm="http://www.w3.org/2000/09/xmldsig#sha1"/>
        <DigestValue>3D82j3qtG2IVN7rmW8igU53R40k=</DigestValue>
      </Reference>
      <Reference URI="/word/media/image1.gif?ContentType=image/gif">
        <DigestMethod Algorithm="http://www.w3.org/2000/09/xmldsig#sha1"/>
        <DigestValue>IphkMpafu4vN4djhez6rQyGzRIQ=</DigestValue>
      </Reference>
      <Reference URI="/word/media/image2.emf?ContentType=image/x-emf">
        <DigestMethod Algorithm="http://www.w3.org/2000/09/xmldsig#sha1"/>
        <DigestValue>muUStm4hacVmctICBykLKc83Kiw=</DigestValue>
      </Reference>
      <Reference URI="/word/numbering.xml?ContentType=application/vnd.openxmlformats-officedocument.wordprocessingml.numbering+xml">
        <DigestMethod Algorithm="http://www.w3.org/2000/09/xmldsig#sha1"/>
        <DigestValue>wibQvQz816taptxBJZwZN1awvMU=</DigestValue>
      </Reference>
      <Reference URI="/word/settings.xml?ContentType=application/vnd.openxmlformats-officedocument.wordprocessingml.settings+xml">
        <DigestMethod Algorithm="http://www.w3.org/2000/09/xmldsig#sha1"/>
        <DigestValue>kTLjGPZ/buhCUQwyZFr4ZnQMp8E=</DigestValue>
      </Reference>
      <Reference URI="/word/styles.xml?ContentType=application/vnd.openxmlformats-officedocument.wordprocessingml.styles+xml">
        <DigestMethod Algorithm="http://www.w3.org/2000/09/xmldsig#sha1"/>
        <DigestValue>vnWbHUWqimk7H9ZMg9fwvEh7/Cs=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faRewDINDeYy0hvSGYRotVPpQSo=</DigestValue>
      </Reference>
    </Manifest>
    <SignatureProperties>
      <SignatureProperty Id="idSignatureTime" Target="#idPackageSignature">
        <mdssi:SignatureTime>
          <mdssi:Format>YYYY-MM-DDThh:mm:ssTZD</mdssi:Format>
          <mdssi:Value>2014-03-11T14:42:59Z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{8CE3EC76-E6E9-453E-9769-13C6A90C41BB}</SetupID>
          <SignatureText/>
          <SignatureImage>AQAAAGwAAAAAAAAAAAAAAKwAAAB/AAAAAAAAAAAAAADTFwAAoxEAACBFTUYAAAEAtHoAAAwAAAABAAAAAAAAAAAAAAAAAAAAgAcAADgEAAClAgAAfQEAAAAAAAAAAAAAAAAAANVVCgBI0AUARgAAACwAAAAgAAAARU1GKwFAAQAcAAAAEAAAAAIQwNsBAAAAeAAAAHgAAABGAAAA2BwAAMwcAABFTUYrIkAEAAwAAAAAAAAAHkAJAAwAAAAAAAAAJEABAAwAAAAAAAAAMEACABAAAAAEAAAAAACAPyFABwAMAAAAAAAAAAhAAAUkHAAAGBwAAAIQwNsBAAAAAAAAAAAAAAAAAAAAAAAAAAEAAACJUE5HDQoaCgAAAA1JSERSAAAArQAAAIAIBgAAAHmd6asAAAABc1JHQgJAwH3FAAAACXBIWXMAABJ0AAASdAHeZh94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L8AAAC/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ULAAADRYAACBFTUYAAAEA3HAAAKMAAAAGAAAAAAAAAAAAAAAAAAAAgAcAADgEAAClAgAAfQEAAAAAAAAAAAAAAAAAANVVCgBI0AUACgAAABAAAAAAAAAAAAAAACcAAAAYAAAAAQAAAAAAAAD///8AAAAAACUAAAAMAAAAAQAAAEwAAABkAAAAAAAAAAAAAAA/AQAAnwAAAAAAAAAAAAAAQAEAAKAAAAAhAPAAAAAAAAAAAAAAAIA/AAAAAAAAAAAAAIA/AAAAAAAAAAAAAAAAAAAAAAAAAAAAAAAAAAAAAAAAAAAlAAAADAAAAAAAAIAKAAAAEAAAAAAAAAAAAAAAJwAAABgAAAACAAAAAAAAANTQy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EAAAAIAAAAYgAAAAwAAAAB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</Object>
  <Object Id="idInvalidSigLnImg">AQAAAGwAAAAAAAAAAAAAAD8BAACfAAAAAAAAAAAAAAAULAAADRYAACBFTUYAAAEAXHYAAK8AAAAGAAAAAAAAAAAAAAAAAAAAgAcAADgEAAClAgAAfQEAAAAAAAAAAAAAAAAAANVVCgBI0AUACgAAABAAAAAAAAAAAAAAACcAAAAYAAAAAQAAAAAAAAD///8AAAAAACUAAAAMAAAAAQAAAEwAAABkAAAAAAAAAAAAAAA/AQAAnwAAAAAAAAAAAAAAQAEAAKAAAAAhAPAAAAAAAAAAAAAAAIA/AAAAAAAAAAAAAIA/AAAAAAAAAAAAAAAAAAAAAAAAAAAAAAAAAAAAAAAAAAAlAAAADAAAAAAAAIAKAAAAEAAAAAAAAAAAAAAAJwAAABgAAAACAAAAAAAAANTQy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qwoNQnIcDUIAAAAAAAAAAAAAAABMAAAAAgAAAAwAAAAEAAAADQAAABYAAABMAAAAVAAAAEwAAAAdAAAABAAAAB0AAAAVAAAAAQAAAKsKDUJyHA1CAAAAAAAAAAAAAAAATAAAAAIAAAAdAAAABAAAAB4AAAAWAAAATAAAAFQAAABMAAAADAAAAAQAAAAdAAAABAAAAAEAAACrCg1CchwNQgAAAAAAAAAAAAAAAEwAAAACAAAADAAAAAQAAAAeAAAABQAAAEwAAABUAAAATAAAAAwAAAAVAAAAHQAAABUAAAABAAAAqwoNQnIcDUI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CAAAAA0AQAAbQAAAC0AAAAgAAAACAEAAE4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6558A-B36B-4F48-97FF-0A4527E7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Uzivatel</cp:lastModifiedBy>
  <cp:revision>4</cp:revision>
  <cp:lastPrinted>2014-03-04T16:26:00Z</cp:lastPrinted>
  <dcterms:created xsi:type="dcterms:W3CDTF">2014-03-11T13:14:00Z</dcterms:created>
  <dcterms:modified xsi:type="dcterms:W3CDTF">2014-03-11T13:23:00Z</dcterms:modified>
</cp:coreProperties>
</file>