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4B17" w:rsidRPr="008C3A56" w:rsidRDefault="003C4B17" w:rsidP="003C4B17">
      <w:pPr>
        <w:jc w:val="center"/>
        <w:rPr>
          <w:rFonts w:cs="Arial"/>
          <w:b/>
          <w:sz w:val="32"/>
          <w:szCs w:val="32"/>
        </w:rPr>
      </w:pPr>
      <w:r w:rsidRPr="008C3A56">
        <w:rPr>
          <w:rFonts w:cs="Arial"/>
          <w:b/>
          <w:sz w:val="32"/>
          <w:szCs w:val="32"/>
        </w:rPr>
        <w:t>VÍTKOVICE ARÉNA, a. s.</w:t>
      </w:r>
    </w:p>
    <w:p w:rsidR="003C4B17" w:rsidRPr="008C3A56" w:rsidRDefault="003C4B17" w:rsidP="003C4B17">
      <w:pPr>
        <w:pBdr>
          <w:bottom w:val="single" w:sz="4" w:space="1" w:color="auto"/>
        </w:pBdr>
        <w:jc w:val="center"/>
        <w:rPr>
          <w:rFonts w:cs="Arial"/>
        </w:rPr>
      </w:pPr>
      <w:r w:rsidRPr="008C3A56">
        <w:rPr>
          <w:rFonts w:cs="Arial"/>
        </w:rPr>
        <w:t>Ruská 3077/135, 700 30, Ostrava – Zábřeh</w:t>
      </w:r>
      <w:r w:rsidRPr="008C3A56">
        <w:rPr>
          <w:rFonts w:cs="Arial"/>
          <w:bCs/>
        </w:rPr>
        <w:t xml:space="preserve"> * IČ: </w:t>
      </w:r>
      <w:r w:rsidRPr="008C3A56">
        <w:rPr>
          <w:rFonts w:cs="Arial"/>
        </w:rPr>
        <w:t>25911368</w:t>
      </w:r>
    </w:p>
    <w:p w:rsidR="00DC7A30" w:rsidRPr="00F61679" w:rsidRDefault="00DC7A30">
      <w:pPr>
        <w:jc w:val="both"/>
        <w:rPr>
          <w:i/>
          <w:sz w:val="28"/>
          <w:szCs w:val="24"/>
        </w:rPr>
      </w:pPr>
    </w:p>
    <w:p w:rsidR="00441AAD" w:rsidRPr="00F61679" w:rsidRDefault="001B1FC8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>Č.j.:</w:t>
      </w:r>
      <w:r w:rsidR="00441AAD" w:rsidRPr="00F61679">
        <w:rPr>
          <w:i w:val="0"/>
          <w:sz w:val="24"/>
          <w:szCs w:val="24"/>
        </w:rPr>
        <w:t xml:space="preserve"> </w:t>
      </w:r>
      <w:r w:rsidR="003C4B17" w:rsidRPr="003C4B17">
        <w:rPr>
          <w:i w:val="0"/>
          <w:sz w:val="24"/>
          <w:szCs w:val="24"/>
        </w:rPr>
        <w:t>R-14/</w:t>
      </w:r>
      <w:r w:rsidR="00183A07">
        <w:rPr>
          <w:i w:val="0"/>
          <w:sz w:val="24"/>
          <w:szCs w:val="24"/>
        </w:rPr>
        <w:t>3</w:t>
      </w:r>
      <w:r w:rsidR="008B2CC9">
        <w:rPr>
          <w:i w:val="0"/>
          <w:sz w:val="24"/>
          <w:szCs w:val="24"/>
        </w:rPr>
        <w:t>6</w:t>
      </w:r>
      <w:r w:rsidR="00A47D22">
        <w:rPr>
          <w:i w:val="0"/>
          <w:sz w:val="24"/>
          <w:szCs w:val="24"/>
        </w:rPr>
        <w:t>-2013</w:t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441AAD" w:rsidRPr="00F61679">
        <w:rPr>
          <w:i w:val="0"/>
          <w:sz w:val="24"/>
          <w:szCs w:val="24"/>
        </w:rPr>
        <w:tab/>
      </w:r>
      <w:r w:rsidR="003C4B17">
        <w:rPr>
          <w:i w:val="0"/>
          <w:sz w:val="24"/>
          <w:szCs w:val="24"/>
        </w:rPr>
        <w:t>Praha</w:t>
      </w:r>
      <w:r w:rsidR="00593EFA" w:rsidRPr="00F61679">
        <w:rPr>
          <w:i w:val="0"/>
          <w:sz w:val="24"/>
          <w:szCs w:val="24"/>
        </w:rPr>
        <w:t>,</w:t>
      </w:r>
      <w:r w:rsidR="00DC7A30" w:rsidRPr="00F61679">
        <w:rPr>
          <w:i w:val="0"/>
          <w:sz w:val="24"/>
          <w:szCs w:val="24"/>
        </w:rPr>
        <w:t xml:space="preserve"> </w:t>
      </w:r>
      <w:r w:rsidR="008B2CC9">
        <w:rPr>
          <w:i w:val="0"/>
          <w:sz w:val="24"/>
          <w:szCs w:val="24"/>
        </w:rPr>
        <w:t>17</w:t>
      </w:r>
      <w:r w:rsidR="00DC7A30" w:rsidRPr="00F61679">
        <w:rPr>
          <w:i w:val="0"/>
          <w:sz w:val="24"/>
          <w:szCs w:val="24"/>
        </w:rPr>
        <w:t xml:space="preserve">. </w:t>
      </w:r>
      <w:r w:rsidR="00183A07">
        <w:rPr>
          <w:i w:val="0"/>
          <w:sz w:val="24"/>
          <w:szCs w:val="24"/>
        </w:rPr>
        <w:t>března</w:t>
      </w:r>
      <w:r w:rsidR="00EF4A0A">
        <w:rPr>
          <w:i w:val="0"/>
          <w:sz w:val="24"/>
          <w:szCs w:val="24"/>
        </w:rPr>
        <w:t xml:space="preserve"> </w:t>
      </w:r>
      <w:r w:rsidR="00DC7A30" w:rsidRPr="00F61679">
        <w:rPr>
          <w:i w:val="0"/>
          <w:sz w:val="24"/>
          <w:szCs w:val="24"/>
        </w:rPr>
        <w:t>201</w:t>
      </w:r>
      <w:r w:rsidR="00EA5E9B">
        <w:rPr>
          <w:i w:val="0"/>
          <w:sz w:val="24"/>
          <w:szCs w:val="24"/>
        </w:rPr>
        <w:t>4</w:t>
      </w:r>
    </w:p>
    <w:p w:rsidR="008725CC" w:rsidRDefault="00DC7A30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  <w:t xml:space="preserve">                       </w:t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567698"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>Počet stran textu:</w:t>
      </w:r>
      <w:r w:rsidR="00A20A1A">
        <w:rPr>
          <w:i w:val="0"/>
          <w:sz w:val="24"/>
          <w:szCs w:val="24"/>
        </w:rPr>
        <w:t xml:space="preserve"> 1</w:t>
      </w:r>
    </w:p>
    <w:p w:rsidR="00315217" w:rsidRPr="00F61679" w:rsidRDefault="00315217">
      <w:pPr>
        <w:pStyle w:val="Zkladntext22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</w:p>
    <w:p w:rsidR="00676728" w:rsidRPr="00406EF6" w:rsidRDefault="00676728" w:rsidP="00676728">
      <w:pPr>
        <w:pStyle w:val="Dopisnadpissdlen"/>
        <w:spacing w:before="0" w:after="0"/>
        <w:rPr>
          <w:i/>
        </w:rPr>
      </w:pPr>
      <w:r w:rsidRPr="00406EF6">
        <w:rPr>
          <w:i/>
        </w:rPr>
        <w:t>Dle rozdělovníku</w:t>
      </w:r>
    </w:p>
    <w:p w:rsidR="00DC7A30" w:rsidRPr="00F61679" w:rsidRDefault="00B54EA7" w:rsidP="00CC6AE1">
      <w:pPr>
        <w:pStyle w:val="Zkladntext22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="00EC0C4E">
        <w:rPr>
          <w:i w:val="0"/>
          <w:sz w:val="24"/>
          <w:szCs w:val="24"/>
        </w:rPr>
        <w:t xml:space="preserve"> </w:t>
      </w:r>
    </w:p>
    <w:p w:rsidR="0050332D" w:rsidRPr="00F61679" w:rsidRDefault="0050332D" w:rsidP="00EC0C4E">
      <w:pPr>
        <w:pStyle w:val="Zkladntext22"/>
        <w:rPr>
          <w:i w:val="0"/>
          <w:sz w:val="24"/>
          <w:szCs w:val="24"/>
        </w:rPr>
      </w:pPr>
    </w:p>
    <w:p w:rsidR="00DC7A30" w:rsidRPr="00F61679" w:rsidRDefault="00676728">
      <w:pPr>
        <w:pStyle w:val="Dopisnadpissdlen"/>
        <w:spacing w:before="0" w:after="0"/>
        <w:rPr>
          <w:u w:val="single"/>
        </w:rPr>
      </w:pPr>
      <w:r w:rsidRPr="00676728">
        <w:rPr>
          <w:u w:val="single"/>
        </w:rPr>
        <w:t>Dodatečné informace č. 16</w:t>
      </w:r>
      <w:r>
        <w:rPr>
          <w:u w:val="single"/>
        </w:rPr>
        <w:t xml:space="preserve"> - o</w:t>
      </w:r>
      <w:r w:rsidR="00FF220C">
        <w:rPr>
          <w:u w:val="single"/>
        </w:rPr>
        <w:t>prava  písařské chyby</w:t>
      </w:r>
    </w:p>
    <w:p w:rsidR="00DC7A30" w:rsidRPr="00F61679" w:rsidRDefault="00DC7A30">
      <w:pPr>
        <w:pStyle w:val="Zkladntext"/>
        <w:jc w:val="center"/>
      </w:pPr>
    </w:p>
    <w:p w:rsidR="00441AAD" w:rsidRPr="00F61679" w:rsidRDefault="00441AAD" w:rsidP="00FF220C">
      <w:pPr>
        <w:ind w:firstLine="708"/>
        <w:jc w:val="both"/>
        <w:rPr>
          <w:color w:val="000000"/>
          <w:szCs w:val="24"/>
        </w:rPr>
      </w:pPr>
      <w:r w:rsidRPr="00F61679">
        <w:rPr>
          <w:color w:val="000000"/>
          <w:szCs w:val="24"/>
        </w:rPr>
        <w:t xml:space="preserve">Zadavatel </w:t>
      </w:r>
      <w:r w:rsidR="00613A9D">
        <w:rPr>
          <w:color w:val="000000"/>
          <w:szCs w:val="24"/>
        </w:rPr>
        <w:t>o</w:t>
      </w:r>
      <w:r w:rsidR="00FF220C">
        <w:rPr>
          <w:color w:val="000000"/>
          <w:szCs w:val="24"/>
        </w:rPr>
        <w:t xml:space="preserve">pravuje písařskou chybu </w:t>
      </w:r>
      <w:r w:rsidR="0039575C">
        <w:rPr>
          <w:color w:val="000000"/>
          <w:szCs w:val="24"/>
        </w:rPr>
        <w:t xml:space="preserve">v </w:t>
      </w:r>
      <w:r w:rsidR="00FF220C">
        <w:rPr>
          <w:color w:val="000000"/>
          <w:szCs w:val="24"/>
        </w:rPr>
        <w:t xml:space="preserve">dodatečných informací č. 16 nadlimitní veřejné zakázky zadávané podle </w:t>
      </w:r>
      <w:r w:rsidRPr="00F61679">
        <w:rPr>
          <w:color w:val="000000"/>
          <w:szCs w:val="24"/>
        </w:rPr>
        <w:t>zákona č. 137/2006 Sb., o veřejných zakázkách, ve znění pozdějších předpisů</w:t>
      </w:r>
      <w:r w:rsidR="00FF220C">
        <w:rPr>
          <w:color w:val="000000"/>
          <w:szCs w:val="24"/>
        </w:rPr>
        <w:t xml:space="preserve">, </w:t>
      </w:r>
      <w:r w:rsidR="0039575C" w:rsidRPr="00F61679">
        <w:rPr>
          <w:szCs w:val="24"/>
        </w:rPr>
        <w:t xml:space="preserve">uveřejněné ve Věstníku veřejných zakázek pod ev. č. zakázky </w:t>
      </w:r>
      <w:r w:rsidR="0039575C">
        <w:rPr>
          <w:szCs w:val="24"/>
        </w:rPr>
        <w:t>362191</w:t>
      </w:r>
      <w:r w:rsidR="0039575C" w:rsidRPr="00F61679">
        <w:rPr>
          <w:b/>
          <w:szCs w:val="24"/>
        </w:rPr>
        <w:t xml:space="preserve"> </w:t>
      </w:r>
      <w:r w:rsidR="0039575C" w:rsidRPr="00F61679">
        <w:rPr>
          <w:color w:val="000000"/>
          <w:szCs w:val="24"/>
        </w:rPr>
        <w:t xml:space="preserve">s názvem </w:t>
      </w:r>
      <w:r w:rsidR="0039575C" w:rsidRPr="00F61679">
        <w:rPr>
          <w:b/>
          <w:color w:val="000000"/>
          <w:szCs w:val="24"/>
        </w:rPr>
        <w:t>„</w:t>
      </w:r>
      <w:r w:rsidR="0039575C" w:rsidRPr="003C4B17">
        <w:rPr>
          <w:b/>
          <w:bCs/>
          <w:color w:val="000000"/>
          <w:szCs w:val="24"/>
        </w:rPr>
        <w:t>Výstavba atletické haly</w:t>
      </w:r>
      <w:r w:rsidR="0039575C" w:rsidRPr="00F61679">
        <w:rPr>
          <w:b/>
          <w:color w:val="000000"/>
          <w:szCs w:val="24"/>
        </w:rPr>
        <w:t>“</w:t>
      </w:r>
      <w:r w:rsidR="0039575C" w:rsidRPr="00F61679">
        <w:rPr>
          <w:color w:val="000000"/>
          <w:szCs w:val="24"/>
        </w:rPr>
        <w:t>.</w:t>
      </w:r>
      <w:r w:rsidR="007A04BA" w:rsidRPr="00F61679">
        <w:rPr>
          <w:szCs w:val="24"/>
        </w:rPr>
        <w:t xml:space="preserve"> </w:t>
      </w:r>
    </w:p>
    <w:p w:rsidR="006C61D1" w:rsidRDefault="006C61D1" w:rsidP="00441AAD">
      <w:pPr>
        <w:ind w:firstLine="708"/>
        <w:jc w:val="both"/>
        <w:rPr>
          <w:color w:val="000000"/>
          <w:szCs w:val="24"/>
        </w:rPr>
      </w:pPr>
    </w:p>
    <w:p w:rsidR="00630BB6" w:rsidRDefault="004206C1" w:rsidP="00DA6E78">
      <w:pPr>
        <w:jc w:val="both"/>
        <w:rPr>
          <w:color w:val="000000"/>
          <w:szCs w:val="24"/>
        </w:rPr>
      </w:pPr>
      <w:r w:rsidRPr="004206C1">
        <w:rPr>
          <w:color w:val="000000"/>
          <w:szCs w:val="24"/>
        </w:rPr>
        <w:t xml:space="preserve">V dodatečných informacích č. 16 </w:t>
      </w:r>
      <w:r w:rsidR="00630BB6">
        <w:rPr>
          <w:color w:val="000000"/>
          <w:szCs w:val="24"/>
        </w:rPr>
        <w:t xml:space="preserve"> ze dne 14. 3. 2014 </w:t>
      </w:r>
      <w:r w:rsidRPr="004206C1">
        <w:rPr>
          <w:color w:val="000000"/>
          <w:szCs w:val="24"/>
        </w:rPr>
        <w:t>bylo v odpovědi na dotaz č. 62 uvedeno</w:t>
      </w:r>
      <w:r w:rsidR="00630BB6">
        <w:rPr>
          <w:color w:val="000000"/>
          <w:szCs w:val="24"/>
        </w:rPr>
        <w:t>:</w:t>
      </w:r>
    </w:p>
    <w:p w:rsidR="0039575C" w:rsidRDefault="00630BB6" w:rsidP="00DA6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"</w:t>
      </w:r>
      <w:r w:rsidRPr="00630BB6">
        <w:rPr>
          <w:color w:val="000000"/>
          <w:szCs w:val="24"/>
        </w:rPr>
        <w:t>Jedná se o zámečnické výrobky související s konstrukcí zastřešení haly. Správný je údaj v položkovém rozpočtu (v oddíle 763,  položka č. 76307  /pořadové číslo položky 361/ je uvedená výměra 128 960,00 kg), který zahrnuje i spojovací materiál.</w:t>
      </w:r>
      <w:r>
        <w:rPr>
          <w:color w:val="000000"/>
          <w:szCs w:val="24"/>
        </w:rPr>
        <w:t>".</w:t>
      </w:r>
      <w:r w:rsidR="004206C1" w:rsidRPr="004206C1">
        <w:rPr>
          <w:color w:val="000000"/>
          <w:szCs w:val="24"/>
        </w:rPr>
        <w:t xml:space="preserve"> V </w:t>
      </w:r>
      <w:r w:rsidR="008A0629">
        <w:rPr>
          <w:color w:val="000000"/>
          <w:szCs w:val="24"/>
        </w:rPr>
        <w:t xml:space="preserve">poslední </w:t>
      </w:r>
      <w:r w:rsidR="004206C1" w:rsidRPr="004206C1">
        <w:rPr>
          <w:color w:val="000000"/>
          <w:szCs w:val="24"/>
        </w:rPr>
        <w:t xml:space="preserve">větě je však uvedeno: </w:t>
      </w:r>
      <w:r w:rsidR="00613A9D">
        <w:rPr>
          <w:color w:val="000000"/>
          <w:szCs w:val="24"/>
        </w:rPr>
        <w:t>"</w:t>
      </w:r>
      <w:r w:rsidR="004206C1" w:rsidRPr="00630BB6">
        <w:rPr>
          <w:color w:val="000000"/>
          <w:szCs w:val="24"/>
          <w:u w:val="single"/>
        </w:rPr>
        <w:t>Neceňte</w:t>
      </w:r>
      <w:r w:rsidR="004206C1" w:rsidRPr="004206C1">
        <w:rPr>
          <w:color w:val="000000"/>
          <w:szCs w:val="24"/>
        </w:rPr>
        <w:t xml:space="preserve"> tuto výměru". </w:t>
      </w:r>
    </w:p>
    <w:p w:rsidR="0039575C" w:rsidRDefault="0039575C" w:rsidP="00DA6E78">
      <w:pPr>
        <w:jc w:val="both"/>
        <w:rPr>
          <w:color w:val="000000"/>
          <w:szCs w:val="24"/>
        </w:rPr>
      </w:pPr>
    </w:p>
    <w:p w:rsidR="0039575C" w:rsidRDefault="0039575C" w:rsidP="0039575C">
      <w:pPr>
        <w:jc w:val="both"/>
        <w:rPr>
          <w:color w:val="000000"/>
          <w:szCs w:val="24"/>
        </w:rPr>
      </w:pPr>
      <w:r w:rsidRPr="004206C1">
        <w:rPr>
          <w:color w:val="000000"/>
          <w:szCs w:val="24"/>
        </w:rPr>
        <w:t>Jedná se o písařskou chybu</w:t>
      </w:r>
      <w:r>
        <w:rPr>
          <w:color w:val="000000"/>
          <w:szCs w:val="24"/>
        </w:rPr>
        <w:t xml:space="preserve"> a uchazeči musí tuto položku ocenit. Poslední věta odpovědi na dotaz č. 62 zní: "</w:t>
      </w:r>
      <w:r w:rsidRPr="00630BB6">
        <w:rPr>
          <w:color w:val="000000"/>
          <w:szCs w:val="24"/>
          <w:u w:val="single"/>
        </w:rPr>
        <w:t>Naceňte</w:t>
      </w:r>
      <w:r>
        <w:rPr>
          <w:color w:val="000000"/>
          <w:szCs w:val="24"/>
        </w:rPr>
        <w:t xml:space="preserve"> tuto výměru".</w:t>
      </w:r>
    </w:p>
    <w:p w:rsidR="0039575C" w:rsidRDefault="0039575C" w:rsidP="00DA6E78">
      <w:pPr>
        <w:jc w:val="both"/>
        <w:rPr>
          <w:color w:val="000000"/>
          <w:szCs w:val="24"/>
        </w:rPr>
      </w:pPr>
    </w:p>
    <w:p w:rsidR="0039575C" w:rsidRDefault="0039575C" w:rsidP="006E7870">
      <w:pPr>
        <w:jc w:val="both"/>
      </w:pPr>
    </w:p>
    <w:p w:rsidR="0039575C" w:rsidRDefault="00476935" w:rsidP="006E7870">
      <w:pPr>
        <w:jc w:val="both"/>
      </w:pPr>
      <w:r>
        <w:pict>
          <v:shape id="_x0000_i1033" type="#_x0000_t75" alt="Řádek podpisu sady Microsoft Office..." style="width:192pt;height:96pt">
            <v:imagedata r:id="rId8" o:title=""/>
            <o:lock v:ext="edit" ungrouping="t" rotation="t" cropping="t" verticies="t" grouping="t"/>
            <o:signatureline v:ext="edit" id="{8CE3EC76-E6E9-453E-9769-13C6A90C41BB}" provid="{00000000-0000-0000-0000-000000000000}" o:suggestedsigner="JUDr. Ladislav Renč" o:suggestedsigner2="zplnomocněný zástupce zadavatele" o:suggestedsigneremail="renc-eler@seznam.cz" issignatureline="t"/>
          </v:shape>
        </w:pict>
      </w:r>
    </w:p>
    <w:p w:rsidR="006E7870" w:rsidRPr="006E7870" w:rsidRDefault="006E7870" w:rsidP="00476935">
      <w:r w:rsidRPr="006E7870">
        <w:tab/>
      </w:r>
      <w:r w:rsidRPr="006E7870">
        <w:tab/>
      </w:r>
      <w:r w:rsidRPr="006E7870">
        <w:tab/>
      </w:r>
      <w:r w:rsidRPr="006E7870">
        <w:tab/>
      </w:r>
      <w:r w:rsidRPr="006E7870">
        <w:tab/>
      </w:r>
      <w:r w:rsidRPr="006E7870">
        <w:tab/>
      </w:r>
      <w:r w:rsidRPr="006E7870">
        <w:tab/>
      </w:r>
    </w:p>
    <w:p w:rsidR="00404DE8" w:rsidRPr="00404DE8" w:rsidRDefault="00404DE8" w:rsidP="001C14FA">
      <w:pPr>
        <w:pStyle w:val="Zkladntext"/>
        <w:jc w:val="both"/>
        <w:rPr>
          <w:sz w:val="28"/>
        </w:rPr>
      </w:pPr>
    </w:p>
    <w:p w:rsidR="007D3C6D" w:rsidRPr="007D3C6D" w:rsidRDefault="007D3C6D" w:rsidP="007D3C6D"/>
    <w:p w:rsidR="007D3C6D" w:rsidRPr="007D3C6D" w:rsidRDefault="007D3C6D" w:rsidP="007D3C6D"/>
    <w:sectPr w:rsidR="007D3C6D" w:rsidRPr="007D3C6D" w:rsidSect="00B83E2E">
      <w:footerReference w:type="default" r:id="rId9"/>
      <w:pgSz w:w="11906" w:h="16838"/>
      <w:pgMar w:top="1418" w:right="1133" w:bottom="1417" w:left="1417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A4A" w:rsidRDefault="00E90A4A">
      <w:r>
        <w:separator/>
      </w:r>
    </w:p>
  </w:endnote>
  <w:endnote w:type="continuationSeparator" w:id="0">
    <w:p w:rsidR="00E90A4A" w:rsidRDefault="00E90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FrutigerCE-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A4A" w:rsidRPr="00870B65" w:rsidRDefault="00E90A4A" w:rsidP="00870B65">
    <w:pPr>
      <w:tabs>
        <w:tab w:val="center" w:pos="4536"/>
        <w:tab w:val="right" w:pos="9072"/>
      </w:tabs>
      <w:jc w:val="right"/>
      <w:rPr>
        <w:sz w:val="20"/>
      </w:rPr>
    </w:pPr>
    <w:r w:rsidRPr="00870B65">
      <w:rPr>
        <w:sz w:val="20"/>
      </w:rPr>
      <w:t xml:space="preserve">Stránka </w:t>
    </w:r>
    <w:r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PAGE</w:instrText>
    </w:r>
    <w:r w:rsidRPr="00870B65">
      <w:rPr>
        <w:b/>
        <w:bCs/>
        <w:szCs w:val="24"/>
      </w:rPr>
      <w:fldChar w:fldCharType="separate"/>
    </w:r>
    <w:r w:rsidR="00476935">
      <w:rPr>
        <w:b/>
        <w:bCs/>
        <w:noProof/>
        <w:sz w:val="20"/>
      </w:rPr>
      <w:t>1</w:t>
    </w:r>
    <w:r w:rsidRPr="00870B65">
      <w:rPr>
        <w:b/>
        <w:bCs/>
        <w:szCs w:val="24"/>
      </w:rPr>
      <w:fldChar w:fldCharType="end"/>
    </w:r>
    <w:r w:rsidRPr="00870B65">
      <w:rPr>
        <w:sz w:val="20"/>
      </w:rPr>
      <w:t xml:space="preserve"> z </w:t>
    </w:r>
    <w:r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NUMPAGES</w:instrText>
    </w:r>
    <w:r w:rsidRPr="00870B65">
      <w:rPr>
        <w:b/>
        <w:bCs/>
        <w:szCs w:val="24"/>
      </w:rPr>
      <w:fldChar w:fldCharType="separate"/>
    </w:r>
    <w:r w:rsidR="00476935">
      <w:rPr>
        <w:b/>
        <w:bCs/>
        <w:noProof/>
        <w:sz w:val="20"/>
      </w:rPr>
      <w:t>1</w:t>
    </w:r>
    <w:r w:rsidRPr="00870B65">
      <w:rPr>
        <w:b/>
        <w:bCs/>
        <w:szCs w:val="24"/>
      </w:rPr>
      <w:fldChar w:fldCharType="end"/>
    </w:r>
  </w:p>
  <w:p w:rsidR="00E90A4A" w:rsidRDefault="00E90A4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A4A" w:rsidRDefault="00E90A4A">
      <w:r>
        <w:separator/>
      </w:r>
    </w:p>
  </w:footnote>
  <w:footnote w:type="continuationSeparator" w:id="0">
    <w:p w:rsidR="00E90A4A" w:rsidRDefault="00E90A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j0115844"/>
      </v:shape>
    </w:pict>
  </w:numPicBullet>
  <w:abstractNum w:abstractNumId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2486702D"/>
    <w:multiLevelType w:val="hybridMultilevel"/>
    <w:tmpl w:val="9A40F45C"/>
    <w:lvl w:ilvl="0" w:tplc="FEAA684C"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40266E4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438A4"/>
    <w:multiLevelType w:val="hybridMultilevel"/>
    <w:tmpl w:val="2E1AEB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B05B7"/>
    <w:multiLevelType w:val="hybridMultilevel"/>
    <w:tmpl w:val="406A9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976FC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C526B"/>
    <w:multiLevelType w:val="hybridMultilevel"/>
    <w:tmpl w:val="2E1AEB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F07E3"/>
    <w:multiLevelType w:val="hybridMultilevel"/>
    <w:tmpl w:val="899490B2"/>
    <w:lvl w:ilvl="0" w:tplc="40266E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266E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DD4302"/>
    <w:multiLevelType w:val="hybridMultilevel"/>
    <w:tmpl w:val="119AA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4"/>
  </w:num>
  <w:num w:numId="5">
    <w:abstractNumId w:val="13"/>
  </w:num>
  <w:num w:numId="6">
    <w:abstractNumId w:val="12"/>
  </w:num>
  <w:num w:numId="7">
    <w:abstractNumId w:val="10"/>
  </w:num>
  <w:num w:numId="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stylePaneFormatFilter w:val="000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43F"/>
    <w:rsid w:val="000046F9"/>
    <w:rsid w:val="00010DBA"/>
    <w:rsid w:val="00014422"/>
    <w:rsid w:val="00014764"/>
    <w:rsid w:val="00024362"/>
    <w:rsid w:val="00035264"/>
    <w:rsid w:val="000371B5"/>
    <w:rsid w:val="000406F0"/>
    <w:rsid w:val="0004526D"/>
    <w:rsid w:val="00047B2D"/>
    <w:rsid w:val="0005360C"/>
    <w:rsid w:val="00060908"/>
    <w:rsid w:val="000641EB"/>
    <w:rsid w:val="000643F9"/>
    <w:rsid w:val="00071B5D"/>
    <w:rsid w:val="00073AD0"/>
    <w:rsid w:val="000745EB"/>
    <w:rsid w:val="00075A52"/>
    <w:rsid w:val="00087E09"/>
    <w:rsid w:val="000952A3"/>
    <w:rsid w:val="000A002A"/>
    <w:rsid w:val="000A33AA"/>
    <w:rsid w:val="000A68D6"/>
    <w:rsid w:val="000B0220"/>
    <w:rsid w:val="000B3574"/>
    <w:rsid w:val="000B5990"/>
    <w:rsid w:val="000C1EA0"/>
    <w:rsid w:val="000C353A"/>
    <w:rsid w:val="000C4222"/>
    <w:rsid w:val="000C5F60"/>
    <w:rsid w:val="000D20DD"/>
    <w:rsid w:val="000D27DA"/>
    <w:rsid w:val="000E0347"/>
    <w:rsid w:val="000E064E"/>
    <w:rsid w:val="000E166F"/>
    <w:rsid w:val="000E28CC"/>
    <w:rsid w:val="000E6904"/>
    <w:rsid w:val="000F33B9"/>
    <w:rsid w:val="000F5356"/>
    <w:rsid w:val="000F5ED4"/>
    <w:rsid w:val="000F6395"/>
    <w:rsid w:val="000F64A7"/>
    <w:rsid w:val="000F757A"/>
    <w:rsid w:val="00100630"/>
    <w:rsid w:val="00101774"/>
    <w:rsid w:val="00104C88"/>
    <w:rsid w:val="00107383"/>
    <w:rsid w:val="00111362"/>
    <w:rsid w:val="00121596"/>
    <w:rsid w:val="0012247A"/>
    <w:rsid w:val="001233EA"/>
    <w:rsid w:val="001243B1"/>
    <w:rsid w:val="001250BA"/>
    <w:rsid w:val="001257C8"/>
    <w:rsid w:val="001319B4"/>
    <w:rsid w:val="00132C16"/>
    <w:rsid w:val="001358A1"/>
    <w:rsid w:val="00135EC8"/>
    <w:rsid w:val="00141AF4"/>
    <w:rsid w:val="00145344"/>
    <w:rsid w:val="00147AB9"/>
    <w:rsid w:val="00151501"/>
    <w:rsid w:val="0015188E"/>
    <w:rsid w:val="0015349C"/>
    <w:rsid w:val="00160E5B"/>
    <w:rsid w:val="00171D3E"/>
    <w:rsid w:val="001833F0"/>
    <w:rsid w:val="00183A07"/>
    <w:rsid w:val="00185278"/>
    <w:rsid w:val="00185B07"/>
    <w:rsid w:val="0019224E"/>
    <w:rsid w:val="00192847"/>
    <w:rsid w:val="00192CC3"/>
    <w:rsid w:val="00192D19"/>
    <w:rsid w:val="0019336A"/>
    <w:rsid w:val="00196623"/>
    <w:rsid w:val="001A1040"/>
    <w:rsid w:val="001A1CE2"/>
    <w:rsid w:val="001A32DE"/>
    <w:rsid w:val="001A7E50"/>
    <w:rsid w:val="001B1FC8"/>
    <w:rsid w:val="001B4023"/>
    <w:rsid w:val="001C14FA"/>
    <w:rsid w:val="001C553B"/>
    <w:rsid w:val="001C7B15"/>
    <w:rsid w:val="001D1122"/>
    <w:rsid w:val="001D1FA0"/>
    <w:rsid w:val="001D2906"/>
    <w:rsid w:val="001D64EE"/>
    <w:rsid w:val="001E0789"/>
    <w:rsid w:val="001E385F"/>
    <w:rsid w:val="001E696A"/>
    <w:rsid w:val="001E72A2"/>
    <w:rsid w:val="001F254C"/>
    <w:rsid w:val="001F7CA5"/>
    <w:rsid w:val="00203329"/>
    <w:rsid w:val="002042B1"/>
    <w:rsid w:val="0020735B"/>
    <w:rsid w:val="00217275"/>
    <w:rsid w:val="00217B05"/>
    <w:rsid w:val="00230899"/>
    <w:rsid w:val="00230FE7"/>
    <w:rsid w:val="002323AA"/>
    <w:rsid w:val="00243940"/>
    <w:rsid w:val="00244103"/>
    <w:rsid w:val="002459AC"/>
    <w:rsid w:val="002519D6"/>
    <w:rsid w:val="002534D6"/>
    <w:rsid w:val="002541F7"/>
    <w:rsid w:val="002556D5"/>
    <w:rsid w:val="0026014F"/>
    <w:rsid w:val="00260868"/>
    <w:rsid w:val="00261B44"/>
    <w:rsid w:val="00263512"/>
    <w:rsid w:val="0027072F"/>
    <w:rsid w:val="002722A0"/>
    <w:rsid w:val="00272DAE"/>
    <w:rsid w:val="00273F03"/>
    <w:rsid w:val="00277943"/>
    <w:rsid w:val="00285464"/>
    <w:rsid w:val="0029221B"/>
    <w:rsid w:val="00292EE5"/>
    <w:rsid w:val="00293D84"/>
    <w:rsid w:val="002954C5"/>
    <w:rsid w:val="002A109E"/>
    <w:rsid w:val="002A1221"/>
    <w:rsid w:val="002A2208"/>
    <w:rsid w:val="002A2302"/>
    <w:rsid w:val="002A5983"/>
    <w:rsid w:val="002A75BD"/>
    <w:rsid w:val="002A791E"/>
    <w:rsid w:val="002B1569"/>
    <w:rsid w:val="002B2C89"/>
    <w:rsid w:val="002B45E4"/>
    <w:rsid w:val="002B4660"/>
    <w:rsid w:val="002B7974"/>
    <w:rsid w:val="002D0256"/>
    <w:rsid w:val="002D4897"/>
    <w:rsid w:val="002D49DE"/>
    <w:rsid w:val="002D4C26"/>
    <w:rsid w:val="002D5117"/>
    <w:rsid w:val="002D692D"/>
    <w:rsid w:val="002E0212"/>
    <w:rsid w:val="002E1F8F"/>
    <w:rsid w:val="002E3945"/>
    <w:rsid w:val="002E6BC6"/>
    <w:rsid w:val="002E7B5A"/>
    <w:rsid w:val="002F4FFF"/>
    <w:rsid w:val="003011D7"/>
    <w:rsid w:val="00301A39"/>
    <w:rsid w:val="00301CD2"/>
    <w:rsid w:val="003024A3"/>
    <w:rsid w:val="00303F1D"/>
    <w:rsid w:val="00304973"/>
    <w:rsid w:val="00304B1E"/>
    <w:rsid w:val="003055C6"/>
    <w:rsid w:val="00306048"/>
    <w:rsid w:val="0030747E"/>
    <w:rsid w:val="00310A01"/>
    <w:rsid w:val="00312AEB"/>
    <w:rsid w:val="00315217"/>
    <w:rsid w:val="00330AA1"/>
    <w:rsid w:val="003358FA"/>
    <w:rsid w:val="00337D4A"/>
    <w:rsid w:val="00340AAD"/>
    <w:rsid w:val="00341F7F"/>
    <w:rsid w:val="00342265"/>
    <w:rsid w:val="00347484"/>
    <w:rsid w:val="00354015"/>
    <w:rsid w:val="0035676A"/>
    <w:rsid w:val="00356DAF"/>
    <w:rsid w:val="0035790D"/>
    <w:rsid w:val="00361EC0"/>
    <w:rsid w:val="00377736"/>
    <w:rsid w:val="00377CA9"/>
    <w:rsid w:val="00384A9F"/>
    <w:rsid w:val="00384B0A"/>
    <w:rsid w:val="003858DE"/>
    <w:rsid w:val="003863B1"/>
    <w:rsid w:val="0038764E"/>
    <w:rsid w:val="00392A46"/>
    <w:rsid w:val="0039353C"/>
    <w:rsid w:val="0039575C"/>
    <w:rsid w:val="003A73AD"/>
    <w:rsid w:val="003B12E4"/>
    <w:rsid w:val="003B4934"/>
    <w:rsid w:val="003B52EB"/>
    <w:rsid w:val="003B54C2"/>
    <w:rsid w:val="003C26DE"/>
    <w:rsid w:val="003C4B17"/>
    <w:rsid w:val="003C4B8F"/>
    <w:rsid w:val="003D4799"/>
    <w:rsid w:val="003D578E"/>
    <w:rsid w:val="003D6E6B"/>
    <w:rsid w:val="003E4673"/>
    <w:rsid w:val="003E4DD5"/>
    <w:rsid w:val="003E71A6"/>
    <w:rsid w:val="003F26B6"/>
    <w:rsid w:val="003F3128"/>
    <w:rsid w:val="003F48B9"/>
    <w:rsid w:val="00401276"/>
    <w:rsid w:val="004020BA"/>
    <w:rsid w:val="00404114"/>
    <w:rsid w:val="00404DE8"/>
    <w:rsid w:val="00405468"/>
    <w:rsid w:val="00406EF6"/>
    <w:rsid w:val="00412A08"/>
    <w:rsid w:val="004203C7"/>
    <w:rsid w:val="004206C1"/>
    <w:rsid w:val="004370EF"/>
    <w:rsid w:val="0044055E"/>
    <w:rsid w:val="00440BD4"/>
    <w:rsid w:val="00441AAD"/>
    <w:rsid w:val="0044443A"/>
    <w:rsid w:val="00447DD7"/>
    <w:rsid w:val="004529EC"/>
    <w:rsid w:val="00452E35"/>
    <w:rsid w:val="00453474"/>
    <w:rsid w:val="00454E31"/>
    <w:rsid w:val="00456DF7"/>
    <w:rsid w:val="00462B55"/>
    <w:rsid w:val="00467FA1"/>
    <w:rsid w:val="00476935"/>
    <w:rsid w:val="0048139F"/>
    <w:rsid w:val="00481E90"/>
    <w:rsid w:val="00485625"/>
    <w:rsid w:val="00485B46"/>
    <w:rsid w:val="00492DF4"/>
    <w:rsid w:val="00494027"/>
    <w:rsid w:val="004A6049"/>
    <w:rsid w:val="004A7D6D"/>
    <w:rsid w:val="004B0CD0"/>
    <w:rsid w:val="004C18F4"/>
    <w:rsid w:val="004C36DB"/>
    <w:rsid w:val="004C7053"/>
    <w:rsid w:val="004D0426"/>
    <w:rsid w:val="004D18C8"/>
    <w:rsid w:val="004D1D30"/>
    <w:rsid w:val="004D4F69"/>
    <w:rsid w:val="004D51EE"/>
    <w:rsid w:val="004E2DF7"/>
    <w:rsid w:val="004E4313"/>
    <w:rsid w:val="004E575E"/>
    <w:rsid w:val="004F24A0"/>
    <w:rsid w:val="00500EFE"/>
    <w:rsid w:val="00501698"/>
    <w:rsid w:val="0050332D"/>
    <w:rsid w:val="00504235"/>
    <w:rsid w:val="005044E4"/>
    <w:rsid w:val="00504846"/>
    <w:rsid w:val="0051190C"/>
    <w:rsid w:val="0051516E"/>
    <w:rsid w:val="005152D1"/>
    <w:rsid w:val="0053256A"/>
    <w:rsid w:val="005426FB"/>
    <w:rsid w:val="00542DE9"/>
    <w:rsid w:val="00543049"/>
    <w:rsid w:val="00546133"/>
    <w:rsid w:val="005462FE"/>
    <w:rsid w:val="00546CCE"/>
    <w:rsid w:val="005479A0"/>
    <w:rsid w:val="005513C9"/>
    <w:rsid w:val="00561E6A"/>
    <w:rsid w:val="00562282"/>
    <w:rsid w:val="00567698"/>
    <w:rsid w:val="00573AE9"/>
    <w:rsid w:val="00573F84"/>
    <w:rsid w:val="00574A8F"/>
    <w:rsid w:val="00577911"/>
    <w:rsid w:val="00580675"/>
    <w:rsid w:val="005823A2"/>
    <w:rsid w:val="00583883"/>
    <w:rsid w:val="00584354"/>
    <w:rsid w:val="00593EFA"/>
    <w:rsid w:val="005A1B03"/>
    <w:rsid w:val="005A422C"/>
    <w:rsid w:val="005A6EA7"/>
    <w:rsid w:val="005B1A97"/>
    <w:rsid w:val="005B2C51"/>
    <w:rsid w:val="005B33F4"/>
    <w:rsid w:val="005C2475"/>
    <w:rsid w:val="005D0CEC"/>
    <w:rsid w:val="005D168E"/>
    <w:rsid w:val="005D347E"/>
    <w:rsid w:val="005E2BFF"/>
    <w:rsid w:val="005E4D0E"/>
    <w:rsid w:val="005E4FCE"/>
    <w:rsid w:val="005F2E55"/>
    <w:rsid w:val="005F4C21"/>
    <w:rsid w:val="00605194"/>
    <w:rsid w:val="00613A9D"/>
    <w:rsid w:val="00614B1B"/>
    <w:rsid w:val="0061573A"/>
    <w:rsid w:val="00616B5A"/>
    <w:rsid w:val="00625D7B"/>
    <w:rsid w:val="00630BB6"/>
    <w:rsid w:val="00632BF3"/>
    <w:rsid w:val="0063311F"/>
    <w:rsid w:val="0064177F"/>
    <w:rsid w:val="00641AA6"/>
    <w:rsid w:val="006441F9"/>
    <w:rsid w:val="00652D57"/>
    <w:rsid w:val="00662876"/>
    <w:rsid w:val="006646D0"/>
    <w:rsid w:val="00666A06"/>
    <w:rsid w:val="006728E6"/>
    <w:rsid w:val="00673152"/>
    <w:rsid w:val="00676728"/>
    <w:rsid w:val="006805FC"/>
    <w:rsid w:val="006830F2"/>
    <w:rsid w:val="00686F0B"/>
    <w:rsid w:val="0069146C"/>
    <w:rsid w:val="00696298"/>
    <w:rsid w:val="006A078C"/>
    <w:rsid w:val="006A150D"/>
    <w:rsid w:val="006A2808"/>
    <w:rsid w:val="006A2EF5"/>
    <w:rsid w:val="006A3C46"/>
    <w:rsid w:val="006A6BC3"/>
    <w:rsid w:val="006A738D"/>
    <w:rsid w:val="006A7D59"/>
    <w:rsid w:val="006B551A"/>
    <w:rsid w:val="006B5D5E"/>
    <w:rsid w:val="006C1664"/>
    <w:rsid w:val="006C49E7"/>
    <w:rsid w:val="006C4BC9"/>
    <w:rsid w:val="006C55EF"/>
    <w:rsid w:val="006C61D1"/>
    <w:rsid w:val="006C65BA"/>
    <w:rsid w:val="006D4846"/>
    <w:rsid w:val="006E3509"/>
    <w:rsid w:val="006E4E85"/>
    <w:rsid w:val="006E4F44"/>
    <w:rsid w:val="006E67F9"/>
    <w:rsid w:val="006E7870"/>
    <w:rsid w:val="006F6117"/>
    <w:rsid w:val="006F6CCE"/>
    <w:rsid w:val="00700CD7"/>
    <w:rsid w:val="00703231"/>
    <w:rsid w:val="00703D5E"/>
    <w:rsid w:val="007043D1"/>
    <w:rsid w:val="00705115"/>
    <w:rsid w:val="00710376"/>
    <w:rsid w:val="00711189"/>
    <w:rsid w:val="00712395"/>
    <w:rsid w:val="00714B8E"/>
    <w:rsid w:val="00714D31"/>
    <w:rsid w:val="00716527"/>
    <w:rsid w:val="00717E79"/>
    <w:rsid w:val="00721769"/>
    <w:rsid w:val="007375C6"/>
    <w:rsid w:val="007376F7"/>
    <w:rsid w:val="007436FB"/>
    <w:rsid w:val="0074518A"/>
    <w:rsid w:val="00745E58"/>
    <w:rsid w:val="007466D6"/>
    <w:rsid w:val="007554B5"/>
    <w:rsid w:val="00762AA8"/>
    <w:rsid w:val="00765697"/>
    <w:rsid w:val="007700D5"/>
    <w:rsid w:val="00772FB0"/>
    <w:rsid w:val="00773D6F"/>
    <w:rsid w:val="00780AFE"/>
    <w:rsid w:val="0078109F"/>
    <w:rsid w:val="0078501F"/>
    <w:rsid w:val="00787216"/>
    <w:rsid w:val="00787D66"/>
    <w:rsid w:val="007915B3"/>
    <w:rsid w:val="00791817"/>
    <w:rsid w:val="007944B0"/>
    <w:rsid w:val="007A04BA"/>
    <w:rsid w:val="007A1073"/>
    <w:rsid w:val="007A1C04"/>
    <w:rsid w:val="007A44C0"/>
    <w:rsid w:val="007A7AEC"/>
    <w:rsid w:val="007C2BD5"/>
    <w:rsid w:val="007C3F92"/>
    <w:rsid w:val="007C7F64"/>
    <w:rsid w:val="007D08BE"/>
    <w:rsid w:val="007D3C6D"/>
    <w:rsid w:val="007F1406"/>
    <w:rsid w:val="00805F18"/>
    <w:rsid w:val="00807E4F"/>
    <w:rsid w:val="00810FC1"/>
    <w:rsid w:val="0081651F"/>
    <w:rsid w:val="008166E5"/>
    <w:rsid w:val="0082282C"/>
    <w:rsid w:val="00834BD1"/>
    <w:rsid w:val="0083512A"/>
    <w:rsid w:val="0083741B"/>
    <w:rsid w:val="00840241"/>
    <w:rsid w:val="00840C8F"/>
    <w:rsid w:val="00842F37"/>
    <w:rsid w:val="0084329A"/>
    <w:rsid w:val="0084391F"/>
    <w:rsid w:val="00844BC4"/>
    <w:rsid w:val="00844FFC"/>
    <w:rsid w:val="0084539D"/>
    <w:rsid w:val="00845641"/>
    <w:rsid w:val="00850F4E"/>
    <w:rsid w:val="00851590"/>
    <w:rsid w:val="008535F9"/>
    <w:rsid w:val="0085432D"/>
    <w:rsid w:val="00861B1C"/>
    <w:rsid w:val="00862DD5"/>
    <w:rsid w:val="00864637"/>
    <w:rsid w:val="00865307"/>
    <w:rsid w:val="008657D4"/>
    <w:rsid w:val="00865E5E"/>
    <w:rsid w:val="008679F0"/>
    <w:rsid w:val="00870693"/>
    <w:rsid w:val="00870B65"/>
    <w:rsid w:val="008725CC"/>
    <w:rsid w:val="00873E35"/>
    <w:rsid w:val="00874662"/>
    <w:rsid w:val="00874CE2"/>
    <w:rsid w:val="00876C86"/>
    <w:rsid w:val="00880255"/>
    <w:rsid w:val="00881C5E"/>
    <w:rsid w:val="00882B8D"/>
    <w:rsid w:val="0088713B"/>
    <w:rsid w:val="00890B7C"/>
    <w:rsid w:val="00890EDB"/>
    <w:rsid w:val="00894F5C"/>
    <w:rsid w:val="008A0629"/>
    <w:rsid w:val="008A1537"/>
    <w:rsid w:val="008A3A38"/>
    <w:rsid w:val="008A651A"/>
    <w:rsid w:val="008A6632"/>
    <w:rsid w:val="008A6F7C"/>
    <w:rsid w:val="008B2CC9"/>
    <w:rsid w:val="008B4C22"/>
    <w:rsid w:val="008B63A1"/>
    <w:rsid w:val="008D1798"/>
    <w:rsid w:val="008D30D8"/>
    <w:rsid w:val="008D36A8"/>
    <w:rsid w:val="008D6817"/>
    <w:rsid w:val="008D7862"/>
    <w:rsid w:val="008E037B"/>
    <w:rsid w:val="008E5FDF"/>
    <w:rsid w:val="008F1B13"/>
    <w:rsid w:val="008F3AB4"/>
    <w:rsid w:val="00900830"/>
    <w:rsid w:val="009027F3"/>
    <w:rsid w:val="0090432C"/>
    <w:rsid w:val="0091297B"/>
    <w:rsid w:val="00913980"/>
    <w:rsid w:val="009206E3"/>
    <w:rsid w:val="00923249"/>
    <w:rsid w:val="009268B5"/>
    <w:rsid w:val="00926ECC"/>
    <w:rsid w:val="009333EF"/>
    <w:rsid w:val="00935557"/>
    <w:rsid w:val="009362A9"/>
    <w:rsid w:val="00940BA6"/>
    <w:rsid w:val="00941516"/>
    <w:rsid w:val="009462BB"/>
    <w:rsid w:val="009516E9"/>
    <w:rsid w:val="00953BDB"/>
    <w:rsid w:val="00953F4F"/>
    <w:rsid w:val="0095485D"/>
    <w:rsid w:val="00955B06"/>
    <w:rsid w:val="009579B0"/>
    <w:rsid w:val="00963707"/>
    <w:rsid w:val="0096747C"/>
    <w:rsid w:val="00971103"/>
    <w:rsid w:val="00972C35"/>
    <w:rsid w:val="009739C2"/>
    <w:rsid w:val="00992CFF"/>
    <w:rsid w:val="00996CD1"/>
    <w:rsid w:val="009A093A"/>
    <w:rsid w:val="009A1E78"/>
    <w:rsid w:val="009A59BC"/>
    <w:rsid w:val="009A7844"/>
    <w:rsid w:val="009B0F05"/>
    <w:rsid w:val="009B2043"/>
    <w:rsid w:val="009B212A"/>
    <w:rsid w:val="009C3F99"/>
    <w:rsid w:val="009C799C"/>
    <w:rsid w:val="009C7A73"/>
    <w:rsid w:val="009D075E"/>
    <w:rsid w:val="009D0D94"/>
    <w:rsid w:val="009D2ECE"/>
    <w:rsid w:val="009D3C6D"/>
    <w:rsid w:val="009D6F08"/>
    <w:rsid w:val="009D779F"/>
    <w:rsid w:val="009E19EA"/>
    <w:rsid w:val="009E2248"/>
    <w:rsid w:val="009E4A57"/>
    <w:rsid w:val="009F4010"/>
    <w:rsid w:val="009F716F"/>
    <w:rsid w:val="00A13176"/>
    <w:rsid w:val="00A1443F"/>
    <w:rsid w:val="00A201C6"/>
    <w:rsid w:val="00A206DD"/>
    <w:rsid w:val="00A20A1A"/>
    <w:rsid w:val="00A26DF6"/>
    <w:rsid w:val="00A417F6"/>
    <w:rsid w:val="00A46188"/>
    <w:rsid w:val="00A47D22"/>
    <w:rsid w:val="00A54CFD"/>
    <w:rsid w:val="00A56749"/>
    <w:rsid w:val="00A65F50"/>
    <w:rsid w:val="00A720C7"/>
    <w:rsid w:val="00A74228"/>
    <w:rsid w:val="00A83120"/>
    <w:rsid w:val="00A8429A"/>
    <w:rsid w:val="00A95A2B"/>
    <w:rsid w:val="00AA5244"/>
    <w:rsid w:val="00AB0B5C"/>
    <w:rsid w:val="00AB13D4"/>
    <w:rsid w:val="00AB3D35"/>
    <w:rsid w:val="00AB5F17"/>
    <w:rsid w:val="00AB6671"/>
    <w:rsid w:val="00AC22C7"/>
    <w:rsid w:val="00AC4CDD"/>
    <w:rsid w:val="00AC570B"/>
    <w:rsid w:val="00AC66D7"/>
    <w:rsid w:val="00AC7C58"/>
    <w:rsid w:val="00AC7F63"/>
    <w:rsid w:val="00AD037A"/>
    <w:rsid w:val="00AD5D7B"/>
    <w:rsid w:val="00AD5FFB"/>
    <w:rsid w:val="00AD6294"/>
    <w:rsid w:val="00AF36D2"/>
    <w:rsid w:val="00AF3BE8"/>
    <w:rsid w:val="00AF484F"/>
    <w:rsid w:val="00AF5652"/>
    <w:rsid w:val="00AF5751"/>
    <w:rsid w:val="00AF7213"/>
    <w:rsid w:val="00B024BD"/>
    <w:rsid w:val="00B02595"/>
    <w:rsid w:val="00B02822"/>
    <w:rsid w:val="00B04C2A"/>
    <w:rsid w:val="00B1307E"/>
    <w:rsid w:val="00B24F62"/>
    <w:rsid w:val="00B375EF"/>
    <w:rsid w:val="00B37C27"/>
    <w:rsid w:val="00B419ED"/>
    <w:rsid w:val="00B45A6A"/>
    <w:rsid w:val="00B50250"/>
    <w:rsid w:val="00B50972"/>
    <w:rsid w:val="00B5122A"/>
    <w:rsid w:val="00B54EA7"/>
    <w:rsid w:val="00B566F6"/>
    <w:rsid w:val="00B60D38"/>
    <w:rsid w:val="00B61EA8"/>
    <w:rsid w:val="00B61EC6"/>
    <w:rsid w:val="00B62FD2"/>
    <w:rsid w:val="00B70AAF"/>
    <w:rsid w:val="00B73575"/>
    <w:rsid w:val="00B739B2"/>
    <w:rsid w:val="00B7621E"/>
    <w:rsid w:val="00B81D62"/>
    <w:rsid w:val="00B83E2E"/>
    <w:rsid w:val="00B85B1E"/>
    <w:rsid w:val="00B874EF"/>
    <w:rsid w:val="00B92934"/>
    <w:rsid w:val="00B93354"/>
    <w:rsid w:val="00B9520C"/>
    <w:rsid w:val="00B96425"/>
    <w:rsid w:val="00BA6E05"/>
    <w:rsid w:val="00BC1AD1"/>
    <w:rsid w:val="00BC721F"/>
    <w:rsid w:val="00BD107C"/>
    <w:rsid w:val="00BD3F15"/>
    <w:rsid w:val="00BD43EC"/>
    <w:rsid w:val="00BE651E"/>
    <w:rsid w:val="00BF579A"/>
    <w:rsid w:val="00BF5996"/>
    <w:rsid w:val="00C01070"/>
    <w:rsid w:val="00C02890"/>
    <w:rsid w:val="00C050D7"/>
    <w:rsid w:val="00C057B0"/>
    <w:rsid w:val="00C10636"/>
    <w:rsid w:val="00C140FF"/>
    <w:rsid w:val="00C1756D"/>
    <w:rsid w:val="00C17941"/>
    <w:rsid w:val="00C20E4F"/>
    <w:rsid w:val="00C32987"/>
    <w:rsid w:val="00C33B75"/>
    <w:rsid w:val="00C36F97"/>
    <w:rsid w:val="00C41D66"/>
    <w:rsid w:val="00C426A9"/>
    <w:rsid w:val="00C47B9B"/>
    <w:rsid w:val="00C500F7"/>
    <w:rsid w:val="00C5050E"/>
    <w:rsid w:val="00C50652"/>
    <w:rsid w:val="00C51627"/>
    <w:rsid w:val="00C539A7"/>
    <w:rsid w:val="00C563F3"/>
    <w:rsid w:val="00C56BB3"/>
    <w:rsid w:val="00C57B84"/>
    <w:rsid w:val="00C602C9"/>
    <w:rsid w:val="00C61257"/>
    <w:rsid w:val="00C61DD9"/>
    <w:rsid w:val="00C64173"/>
    <w:rsid w:val="00C667A0"/>
    <w:rsid w:val="00C66D25"/>
    <w:rsid w:val="00C7093B"/>
    <w:rsid w:val="00C711D1"/>
    <w:rsid w:val="00C739BD"/>
    <w:rsid w:val="00C75583"/>
    <w:rsid w:val="00C75901"/>
    <w:rsid w:val="00C76493"/>
    <w:rsid w:val="00C7746A"/>
    <w:rsid w:val="00C82198"/>
    <w:rsid w:val="00C84D07"/>
    <w:rsid w:val="00C85C36"/>
    <w:rsid w:val="00C93985"/>
    <w:rsid w:val="00C93DF6"/>
    <w:rsid w:val="00C96DB3"/>
    <w:rsid w:val="00C97F1B"/>
    <w:rsid w:val="00CA062E"/>
    <w:rsid w:val="00CA32EB"/>
    <w:rsid w:val="00CA53EE"/>
    <w:rsid w:val="00CB0298"/>
    <w:rsid w:val="00CB0733"/>
    <w:rsid w:val="00CB528E"/>
    <w:rsid w:val="00CB5AD1"/>
    <w:rsid w:val="00CC5595"/>
    <w:rsid w:val="00CC622F"/>
    <w:rsid w:val="00CC6AE1"/>
    <w:rsid w:val="00CC7B34"/>
    <w:rsid w:val="00CD44F6"/>
    <w:rsid w:val="00CE0F57"/>
    <w:rsid w:val="00CE24BB"/>
    <w:rsid w:val="00CE2663"/>
    <w:rsid w:val="00CE684E"/>
    <w:rsid w:val="00CF0E39"/>
    <w:rsid w:val="00CF4956"/>
    <w:rsid w:val="00CF6D23"/>
    <w:rsid w:val="00D05ED1"/>
    <w:rsid w:val="00D132DB"/>
    <w:rsid w:val="00D1361C"/>
    <w:rsid w:val="00D16DA1"/>
    <w:rsid w:val="00D1733D"/>
    <w:rsid w:val="00D229BD"/>
    <w:rsid w:val="00D262D1"/>
    <w:rsid w:val="00D26B5B"/>
    <w:rsid w:val="00D358EA"/>
    <w:rsid w:val="00D372A4"/>
    <w:rsid w:val="00D37E69"/>
    <w:rsid w:val="00D44792"/>
    <w:rsid w:val="00D4782F"/>
    <w:rsid w:val="00D5290A"/>
    <w:rsid w:val="00D55B40"/>
    <w:rsid w:val="00D55D22"/>
    <w:rsid w:val="00D60380"/>
    <w:rsid w:val="00D615A9"/>
    <w:rsid w:val="00D63B8A"/>
    <w:rsid w:val="00D6720D"/>
    <w:rsid w:val="00D701DA"/>
    <w:rsid w:val="00D71F53"/>
    <w:rsid w:val="00D72A79"/>
    <w:rsid w:val="00D74AB3"/>
    <w:rsid w:val="00D800BA"/>
    <w:rsid w:val="00D82077"/>
    <w:rsid w:val="00D821D8"/>
    <w:rsid w:val="00D84429"/>
    <w:rsid w:val="00D868CE"/>
    <w:rsid w:val="00D9135B"/>
    <w:rsid w:val="00D938E0"/>
    <w:rsid w:val="00DA0227"/>
    <w:rsid w:val="00DA0375"/>
    <w:rsid w:val="00DA0D4B"/>
    <w:rsid w:val="00DA2024"/>
    <w:rsid w:val="00DA4245"/>
    <w:rsid w:val="00DA6E78"/>
    <w:rsid w:val="00DB054E"/>
    <w:rsid w:val="00DB5C0E"/>
    <w:rsid w:val="00DB67EE"/>
    <w:rsid w:val="00DB7BEA"/>
    <w:rsid w:val="00DC0B1C"/>
    <w:rsid w:val="00DC0B9E"/>
    <w:rsid w:val="00DC2AAD"/>
    <w:rsid w:val="00DC6D87"/>
    <w:rsid w:val="00DC7A30"/>
    <w:rsid w:val="00DD5A05"/>
    <w:rsid w:val="00DE3ED8"/>
    <w:rsid w:val="00DF62CD"/>
    <w:rsid w:val="00DF6BC4"/>
    <w:rsid w:val="00E02D53"/>
    <w:rsid w:val="00E07B0B"/>
    <w:rsid w:val="00E1532D"/>
    <w:rsid w:val="00E20BD6"/>
    <w:rsid w:val="00E26E99"/>
    <w:rsid w:val="00E30799"/>
    <w:rsid w:val="00E3217D"/>
    <w:rsid w:val="00E32E59"/>
    <w:rsid w:val="00E3426A"/>
    <w:rsid w:val="00E36E36"/>
    <w:rsid w:val="00E4151C"/>
    <w:rsid w:val="00E44306"/>
    <w:rsid w:val="00E519A3"/>
    <w:rsid w:val="00E55B96"/>
    <w:rsid w:val="00E66F2D"/>
    <w:rsid w:val="00E67D77"/>
    <w:rsid w:val="00E706C7"/>
    <w:rsid w:val="00E71DB7"/>
    <w:rsid w:val="00E73536"/>
    <w:rsid w:val="00E73AA7"/>
    <w:rsid w:val="00E755BE"/>
    <w:rsid w:val="00E75BD6"/>
    <w:rsid w:val="00E76520"/>
    <w:rsid w:val="00E76B07"/>
    <w:rsid w:val="00E83B0B"/>
    <w:rsid w:val="00E90A4A"/>
    <w:rsid w:val="00E9219C"/>
    <w:rsid w:val="00E922E0"/>
    <w:rsid w:val="00EA0477"/>
    <w:rsid w:val="00EA2E9D"/>
    <w:rsid w:val="00EA43D4"/>
    <w:rsid w:val="00EA5E9B"/>
    <w:rsid w:val="00EA7A6C"/>
    <w:rsid w:val="00EB2FCA"/>
    <w:rsid w:val="00EC0C4E"/>
    <w:rsid w:val="00EC2F60"/>
    <w:rsid w:val="00EC52B2"/>
    <w:rsid w:val="00EC6E28"/>
    <w:rsid w:val="00ED059C"/>
    <w:rsid w:val="00ED0FBA"/>
    <w:rsid w:val="00ED1433"/>
    <w:rsid w:val="00ED316C"/>
    <w:rsid w:val="00ED6BE3"/>
    <w:rsid w:val="00EE15B8"/>
    <w:rsid w:val="00EE3487"/>
    <w:rsid w:val="00EE366F"/>
    <w:rsid w:val="00EE4501"/>
    <w:rsid w:val="00EE49F8"/>
    <w:rsid w:val="00EF1581"/>
    <w:rsid w:val="00EF1FB8"/>
    <w:rsid w:val="00EF4A0A"/>
    <w:rsid w:val="00F06A5C"/>
    <w:rsid w:val="00F109EB"/>
    <w:rsid w:val="00F12A9E"/>
    <w:rsid w:val="00F15031"/>
    <w:rsid w:val="00F16729"/>
    <w:rsid w:val="00F17FBB"/>
    <w:rsid w:val="00F35207"/>
    <w:rsid w:val="00F364F1"/>
    <w:rsid w:val="00F423FA"/>
    <w:rsid w:val="00F44391"/>
    <w:rsid w:val="00F4660E"/>
    <w:rsid w:val="00F554A2"/>
    <w:rsid w:val="00F61679"/>
    <w:rsid w:val="00F63497"/>
    <w:rsid w:val="00F66766"/>
    <w:rsid w:val="00F67ACC"/>
    <w:rsid w:val="00F73B7C"/>
    <w:rsid w:val="00F77361"/>
    <w:rsid w:val="00F8018E"/>
    <w:rsid w:val="00F81DCC"/>
    <w:rsid w:val="00F8262D"/>
    <w:rsid w:val="00F83A74"/>
    <w:rsid w:val="00F83B66"/>
    <w:rsid w:val="00F87157"/>
    <w:rsid w:val="00F878B2"/>
    <w:rsid w:val="00F90D7B"/>
    <w:rsid w:val="00F91C81"/>
    <w:rsid w:val="00F9363D"/>
    <w:rsid w:val="00F94973"/>
    <w:rsid w:val="00F953FA"/>
    <w:rsid w:val="00FA09BC"/>
    <w:rsid w:val="00FB1F3F"/>
    <w:rsid w:val="00FB2671"/>
    <w:rsid w:val="00FB4C93"/>
    <w:rsid w:val="00FC0DB0"/>
    <w:rsid w:val="00FC4F5B"/>
    <w:rsid w:val="00FC5A1F"/>
    <w:rsid w:val="00FD1948"/>
    <w:rsid w:val="00FE0141"/>
    <w:rsid w:val="00FE0875"/>
    <w:rsid w:val="00FE517A"/>
    <w:rsid w:val="00FF0C32"/>
    <w:rsid w:val="00FF220C"/>
    <w:rsid w:val="00FF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229BD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D229BD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D229BD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229B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D229BD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D229BD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229BD"/>
    <w:rPr>
      <w:rFonts w:cs="Times New Roman"/>
    </w:rPr>
  </w:style>
  <w:style w:type="character" w:customStyle="1" w:styleId="WW8Num1z1">
    <w:name w:val="WW8Num1z1"/>
    <w:rsid w:val="00D229BD"/>
    <w:rPr>
      <w:rFonts w:ascii="Wingdings" w:hAnsi="Wingdings"/>
    </w:rPr>
  </w:style>
  <w:style w:type="character" w:customStyle="1" w:styleId="WW8Num2z0">
    <w:name w:val="WW8Num2z0"/>
    <w:rsid w:val="00D229BD"/>
    <w:rPr>
      <w:rFonts w:ascii="Wingdings" w:hAnsi="Wingdings" w:cs="Times New Roman"/>
      <w:i w:val="0"/>
    </w:rPr>
  </w:style>
  <w:style w:type="character" w:customStyle="1" w:styleId="WW8Num3z0">
    <w:name w:val="WW8Num3z0"/>
    <w:rsid w:val="00D229BD"/>
    <w:rPr>
      <w:rFonts w:ascii="Symbol" w:hAnsi="Symbol"/>
    </w:rPr>
  </w:style>
  <w:style w:type="character" w:customStyle="1" w:styleId="WW8Num3z1">
    <w:name w:val="WW8Num3z1"/>
    <w:rsid w:val="00D229BD"/>
    <w:rPr>
      <w:rFonts w:ascii="Wingdings" w:hAnsi="Wingdings"/>
    </w:rPr>
  </w:style>
  <w:style w:type="character" w:customStyle="1" w:styleId="WW8Num3z2">
    <w:name w:val="WW8Num3z2"/>
    <w:rsid w:val="00D229BD"/>
    <w:rPr>
      <w:rFonts w:cs="Times New Roman"/>
    </w:rPr>
  </w:style>
  <w:style w:type="character" w:customStyle="1" w:styleId="WW8Num4z0">
    <w:name w:val="WW8Num4z0"/>
    <w:rsid w:val="00D229B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229BD"/>
    <w:rPr>
      <w:rFonts w:ascii="Wingdings" w:hAnsi="Wingdings"/>
    </w:rPr>
  </w:style>
  <w:style w:type="character" w:customStyle="1" w:styleId="WW8Num4z2">
    <w:name w:val="WW8Num4z2"/>
    <w:rsid w:val="00D229BD"/>
    <w:rPr>
      <w:rFonts w:cs="Times New Roman"/>
    </w:rPr>
  </w:style>
  <w:style w:type="character" w:customStyle="1" w:styleId="WW8Num6z0">
    <w:name w:val="WW8Num6z0"/>
    <w:rsid w:val="00D229BD"/>
    <w:rPr>
      <w:rFonts w:cs="Times New Roman"/>
    </w:rPr>
  </w:style>
  <w:style w:type="character" w:customStyle="1" w:styleId="WW8Num6z1">
    <w:name w:val="WW8Num6z1"/>
    <w:rsid w:val="00D229BD"/>
    <w:rPr>
      <w:rFonts w:ascii="Wingdings" w:hAnsi="Wingdings"/>
    </w:rPr>
  </w:style>
  <w:style w:type="character" w:customStyle="1" w:styleId="WW8Num7z0">
    <w:name w:val="WW8Num7z0"/>
    <w:rsid w:val="00D229BD"/>
    <w:rPr>
      <w:rFonts w:ascii="Symbol" w:hAnsi="Symbol"/>
    </w:rPr>
  </w:style>
  <w:style w:type="character" w:customStyle="1" w:styleId="WW8Num7z1">
    <w:name w:val="WW8Num7z1"/>
    <w:rsid w:val="00D229BD"/>
    <w:rPr>
      <w:rFonts w:ascii="Courier New" w:hAnsi="Courier New" w:cs="Courier New"/>
    </w:rPr>
  </w:style>
  <w:style w:type="character" w:customStyle="1" w:styleId="WW8Num7z2">
    <w:name w:val="WW8Num7z2"/>
    <w:rsid w:val="00D229BD"/>
    <w:rPr>
      <w:rFonts w:ascii="Wingdings" w:hAnsi="Wingdings"/>
    </w:rPr>
  </w:style>
  <w:style w:type="character" w:customStyle="1" w:styleId="WW8Num8z0">
    <w:name w:val="WW8Num8z0"/>
    <w:rsid w:val="00D229B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229BD"/>
    <w:rPr>
      <w:rFonts w:ascii="Wingdings" w:hAnsi="Wingdings"/>
    </w:rPr>
  </w:style>
  <w:style w:type="character" w:customStyle="1" w:styleId="WW8Num8z2">
    <w:name w:val="WW8Num8z2"/>
    <w:rsid w:val="00D229BD"/>
    <w:rPr>
      <w:rFonts w:cs="Times New Roman"/>
    </w:rPr>
  </w:style>
  <w:style w:type="character" w:customStyle="1" w:styleId="WW8Num9z0">
    <w:name w:val="WW8Num9z0"/>
    <w:rsid w:val="00D229B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D229BD"/>
    <w:rPr>
      <w:rFonts w:ascii="Courier New" w:hAnsi="Courier New" w:cs="Courier New"/>
    </w:rPr>
  </w:style>
  <w:style w:type="character" w:customStyle="1" w:styleId="WW8Num9z2">
    <w:name w:val="WW8Num9z2"/>
    <w:rsid w:val="00D229BD"/>
    <w:rPr>
      <w:rFonts w:ascii="Wingdings" w:hAnsi="Wingdings"/>
    </w:rPr>
  </w:style>
  <w:style w:type="character" w:customStyle="1" w:styleId="WW8Num9z3">
    <w:name w:val="WW8Num9z3"/>
    <w:rsid w:val="00D229BD"/>
    <w:rPr>
      <w:rFonts w:ascii="Symbol" w:hAnsi="Symbol"/>
    </w:rPr>
  </w:style>
  <w:style w:type="character" w:customStyle="1" w:styleId="WW8Num10z0">
    <w:name w:val="WW8Num10z0"/>
    <w:rsid w:val="00D229B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D229BD"/>
    <w:rPr>
      <w:rFonts w:ascii="Symbol" w:hAnsi="Symbol"/>
    </w:rPr>
  </w:style>
  <w:style w:type="character" w:customStyle="1" w:styleId="WW8Num10z2">
    <w:name w:val="WW8Num10z2"/>
    <w:rsid w:val="00D229BD"/>
    <w:rPr>
      <w:rFonts w:ascii="Wingdings" w:hAnsi="Wingdings"/>
    </w:rPr>
  </w:style>
  <w:style w:type="character" w:customStyle="1" w:styleId="WW8Num10z4">
    <w:name w:val="WW8Num10z4"/>
    <w:rsid w:val="00D229BD"/>
    <w:rPr>
      <w:rFonts w:ascii="Courier New" w:hAnsi="Courier New" w:cs="Courier New"/>
    </w:rPr>
  </w:style>
  <w:style w:type="character" w:customStyle="1" w:styleId="WW8Num11z0">
    <w:name w:val="WW8Num11z0"/>
    <w:rsid w:val="00D229BD"/>
    <w:rPr>
      <w:rFonts w:cs="Times New Roman"/>
    </w:rPr>
  </w:style>
  <w:style w:type="character" w:customStyle="1" w:styleId="WW8Num11z1">
    <w:name w:val="WW8Num11z1"/>
    <w:rsid w:val="00D229BD"/>
    <w:rPr>
      <w:rFonts w:ascii="Wingdings" w:hAnsi="Wingdings"/>
    </w:rPr>
  </w:style>
  <w:style w:type="character" w:customStyle="1" w:styleId="WW8Num12z0">
    <w:name w:val="WW8Num12z0"/>
    <w:rsid w:val="00D229BD"/>
    <w:rPr>
      <w:rFonts w:ascii="Arial" w:eastAsia="Times New Roman" w:hAnsi="Arial" w:cs="Arial"/>
    </w:rPr>
  </w:style>
  <w:style w:type="character" w:customStyle="1" w:styleId="WW8Num12z1">
    <w:name w:val="WW8Num12z1"/>
    <w:rsid w:val="00D229BD"/>
    <w:rPr>
      <w:rFonts w:ascii="Courier New" w:hAnsi="Courier New" w:cs="Courier New"/>
    </w:rPr>
  </w:style>
  <w:style w:type="character" w:customStyle="1" w:styleId="WW8Num12z2">
    <w:name w:val="WW8Num12z2"/>
    <w:rsid w:val="00D229BD"/>
    <w:rPr>
      <w:rFonts w:ascii="Wingdings" w:hAnsi="Wingdings"/>
    </w:rPr>
  </w:style>
  <w:style w:type="character" w:customStyle="1" w:styleId="WW8Num12z3">
    <w:name w:val="WW8Num12z3"/>
    <w:rsid w:val="00D229BD"/>
    <w:rPr>
      <w:rFonts w:ascii="Symbol" w:hAnsi="Symbol"/>
    </w:rPr>
  </w:style>
  <w:style w:type="character" w:customStyle="1" w:styleId="WW8Num13z0">
    <w:name w:val="WW8Num13z0"/>
    <w:rsid w:val="00D229BD"/>
    <w:rPr>
      <w:rFonts w:ascii="Symbol" w:hAnsi="Symbol"/>
    </w:rPr>
  </w:style>
  <w:style w:type="character" w:customStyle="1" w:styleId="WW8Num13z1">
    <w:name w:val="WW8Num13z1"/>
    <w:rsid w:val="00D229BD"/>
    <w:rPr>
      <w:rFonts w:ascii="Courier New" w:hAnsi="Courier New" w:cs="Courier New"/>
    </w:rPr>
  </w:style>
  <w:style w:type="character" w:customStyle="1" w:styleId="WW8Num13z2">
    <w:name w:val="WW8Num13z2"/>
    <w:rsid w:val="00D229BD"/>
    <w:rPr>
      <w:rFonts w:ascii="Wingdings" w:hAnsi="Wingdings"/>
    </w:rPr>
  </w:style>
  <w:style w:type="character" w:customStyle="1" w:styleId="Standardnpsmoodstavce1">
    <w:name w:val="Standardní písmo odstavce1"/>
    <w:rsid w:val="00D229BD"/>
  </w:style>
  <w:style w:type="character" w:styleId="slostrnky">
    <w:name w:val="page number"/>
    <w:basedOn w:val="Standardnpsmoodstavce1"/>
    <w:rsid w:val="00D229BD"/>
  </w:style>
  <w:style w:type="character" w:styleId="Hypertextovodkaz">
    <w:name w:val="Hyperlink"/>
    <w:rsid w:val="00D229BD"/>
    <w:rPr>
      <w:color w:val="0000FF"/>
      <w:u w:val="single"/>
    </w:rPr>
  </w:style>
  <w:style w:type="character" w:styleId="Sledovanodkaz">
    <w:name w:val="FollowedHyperlink"/>
    <w:rsid w:val="00D229BD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D229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D229BD"/>
    <w:rPr>
      <w:b/>
      <w:bCs/>
      <w:u w:val="single"/>
    </w:rPr>
  </w:style>
  <w:style w:type="paragraph" w:styleId="Seznam">
    <w:name w:val="List"/>
    <w:basedOn w:val="Zkladntext"/>
    <w:rsid w:val="00D229BD"/>
    <w:rPr>
      <w:rFonts w:cs="Mangal"/>
    </w:rPr>
  </w:style>
  <w:style w:type="paragraph" w:customStyle="1" w:styleId="Popisek">
    <w:name w:val="Popisek"/>
    <w:basedOn w:val="Normln"/>
    <w:rsid w:val="00D229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D229BD"/>
    <w:pPr>
      <w:suppressLineNumbers/>
    </w:pPr>
    <w:rPr>
      <w:rFonts w:cs="Mangal"/>
    </w:rPr>
  </w:style>
  <w:style w:type="paragraph" w:styleId="Zhlav">
    <w:name w:val="header"/>
    <w:basedOn w:val="Normln"/>
    <w:rsid w:val="00D229BD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D229BD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D229BD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D229BD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D229BD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D229BD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titul"/>
    <w:qFormat/>
    <w:rsid w:val="00D229BD"/>
    <w:pPr>
      <w:jc w:val="center"/>
    </w:pPr>
    <w:rPr>
      <w:b/>
      <w:sz w:val="32"/>
      <w:szCs w:val="32"/>
    </w:rPr>
  </w:style>
  <w:style w:type="paragraph" w:styleId="Podtitul">
    <w:name w:val="Subtitle"/>
    <w:basedOn w:val="Nadpis"/>
    <w:next w:val="Zkladntext"/>
    <w:qFormat/>
    <w:rsid w:val="00D229BD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D229BD"/>
    <w:pPr>
      <w:jc w:val="both"/>
    </w:pPr>
  </w:style>
  <w:style w:type="paragraph" w:styleId="Textbubliny">
    <w:name w:val="Balloon Text"/>
    <w:basedOn w:val="Normln"/>
    <w:rsid w:val="00D229BD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D229BD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874EF"/>
    <w:pPr>
      <w:suppressAutoHyphens w:val="0"/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y3aM0OwRuOPpyRUlEmxDmx1Osa8=</DigestValue>
    </Reference>
    <Reference URI="#idOfficeObject" Type="http://www.w3.org/2000/09/xmldsig#Object">
      <DigestMethod Algorithm="http://www.w3.org/2000/09/xmldsig#sha1"/>
      <DigestValue>9ZmsWbHiAk6aSwUC5Jew/WLrTGI=</DigestValue>
    </Reference>
    <Reference URI="#idValidSigLnImg" Type="http://www.w3.org/2000/09/xmldsig#Object">
      <DigestMethod Algorithm="http://www.w3.org/2000/09/xmldsig#sha1"/>
      <DigestValue>anO2fJEzcMRGLFY5vTSM6EFDZ/A=</DigestValue>
    </Reference>
    <Reference URI="#idInvalidSigLnImg" Type="http://www.w3.org/2000/09/xmldsig#Object">
      <DigestMethod Algorithm="http://www.w3.org/2000/09/xmldsig#sha1"/>
      <DigestValue>GChzD4UMk4RejBbLygg9LunUcbQ=</DigestValue>
    </Reference>
  </SignedInfo>
  <SignatureValue>
    I6XoOJZmsgwJvHfkPIBrXm154GY8vnDKQSBjhcOW+oGChpPHIY62O/jsLZlGwfIS3ONFHDri
    pe1/QXOpIPr0h1I2SYci4UCH7ECA73woCAqHn+dfZrNzLEWFQUvIQfM/11XJL1MZfBkqIWNw
    KztcI901mV1sPSZXktHNTmqONYbiDia1AfwbdKBdXq3zWb4V4SyNLNlgeq9cVQK2quCodQ9m
    d5Z1zZCrR5Ml/xUiMwjNviNMXHRYj6zgeh8IJBWw0L6eMyAOSvgXaolkbfaruRzBM196tlG/
    lS64xvmavhIKGEZyr1Llz7zdI9IFwXJBrZHwA8C82psNjCuBi6HIfw==
  </SignatureValue>
  <KeyInfo>
    <KeyValue>
      <RSAKeyValue>
        <Modulus>
            wWvX9lcltCuHTPNyLmLRiWPs7BRAMG3GMgQfIeKKDMiuMi+tjYkCqn6OtRvZf8D5znlpSa6e
            izCdHrQY2s3/imTJejORWdsR4FjGFzv2a08M2VKXxky0uytzBPE/TFYYwDt/1Hlf9yD3KK5/
            bDq7MtlzIe6Z08eEpIjWUvFXVY6cXIV03B6PTYgjtnNfNueaUmjkSX2XkT1/ESW+rrCT9M4m
            jqFL7HXon4FAbqMsVu/LCXW0lKlPLmwD8lXtPnFkqXLY0yU3xC7sbupMppf5Gaxpr5eVX7jB
            /JXVMYIPXGwXZZNQ7A5xX1prx8ClDJO+Xe3kh1q/OrYp5xXY46FmzQ==
          </Modulus>
        <Exponent>AQAB</Exponent>
      </RSAKeyValue>
    </KeyValue>
    <X509Data>
      <X509Certificate>
          MIIGojCCBYqgAwIBAgIDF6MqMA0GCSqGSIb3DQEBCwUAMF8xCzAJBgNVBAYTAkNaMSwwKgYD
          VQQKDCPEjGVza8OhIHBvxaF0YSwgcy5wLiBbScSMIDQ3MTE0OTgzXTEiMCAGA1UEAxMZUG9z
          dFNpZ251bSBRdWFsaWZpZWQgQ0EgMjAeFw0xMzExMjgwOTMzMTJaFw0xNDEyMTgwOTMzMTJa
          MH8xCzAJBgNVBAYTAkNaMTMwMQYDVQQKDCpKVURyLiBMYWRpc2xhdiBSZW7EjSAtIEVMRVIg
          W0nEjCA2NjQ4Nzk5NF0xCjAIBgNVBAsTATExHTAbBgNVBAMMFEpVRHIuIExhZGlzbGF2IFJl
          bsSNMRAwDgYDVQQFEwdQMTA5NDA1MIIBIjANBgkqhkiG9w0BAQEFAAOCAQ8AMIIBCgKCAQEA
          wWvX9lcltCuHTPNyLmLRiWPs7BRAMG3GMgQfIeKKDMiuMi+tjYkCqn6OtRvZf8D5znlpSa6e
          izCdHrQY2s3/imTJejORWdsR4FjGFzv2a08M2VKXxky0uytzBPE/TFYYwDt/1Hlf9yD3KK5/
          bDq7MtlzIe6Z08eEpIjWUvFXVY6cXIV03B6PTYgjtnNfNueaUmjkSX2XkT1/ESW+rrCT9M4m
          jqFL7HXon4FAbqMsVu/LCXW0lKlPLmwD8lXtPnFkqXLY0yU3xC7sbupMppf5Gaxpr5eVX7jB
          /JXVMYIPXGwXZZNQ7A5xX1prx8ClDJO+Xe3kh1q/OrYp5xXY46FmzQIDAQABo4IDRTCCA0Ew
          RAYDVR0RBD0wO4ETcmVuYy1lbGVyQHNlem5hbS5jeqAZBgkrBgEEAdwZAgGgDBMKMTMzNjc5
          ODkwM6AJBgNVBA2gAhMAMIIBDgYDVR0gBIIBBTCCAQEwgf4GCWeBBgEEAQeBUjCB8DCBxwYI
          KwYBBQUHAgIwgboagbdUZW50byBrdmFsaWZpa292YW55IGNlcnRpZmlrYXQgYnlsIHZ5ZGFu
          IHBvZGxlIHpha29uYSAyMjcvMjAwMFNiLiBhIG5hdmF6bnljaCBwcmVkcGlzdS4vVGhpcyBx
          dWFsaWZpZWQgY2VydGlmaWNhdGUgd2FzIGlzc3VlZCBhY2NvcmRpbmcgdG8gTGF3IE5vIDIy
          Ny8yMDAwQ29sbC4gYW5kIHJlbGF0ZWQgcmVndWxhdGlvbnMwJAYIKwYBBQUHAgEWGGh0dHA6
          Ly93d3cucG9zdHNpZ251bS5jejAYBggrBgEFBQcBAwQMMAowCAYGBACORgEBMIHIBggrBgEF
          BQcBAQSBuzCBuDA7BggrBgEFBQcwAoYvaHR0cDovL3d3dy5wb3N0c2lnbnVtLmN6L2NydC9w
          c3F1YWxpZmllZGNhMi5jcnQwPAYIKwYBBQUHMAKGMGh0dHA6Ly93d3cyLnBvc3RzaWdudW0u
          Y3ovY3J0L3BzcXVhbGlmaWVkY2EyLmNydDA7BggrBgEFBQcwAoYvaHR0cDovL3Bvc3RzaWdu
          dW0udHRjLmN6L2NydC9wc3F1YWxpZmllZGNhMi5jcnQwDgYDVR0PAQH/BAQDAgXgMB8GA1Ud
          IwQYMBaAFInoTN+LJjk+1yQuEg565+Yn5daXMIGxBgNVHR8EgakwgaYwNaAzoDGGL2h0dHA6
          Ly93d3cucG9zdHNpZ251bS5jei9jcmwvcHNxdWFsaWZpZWRjYTIuY3JsMDagNKAyhjBodHRw
          Oi8vd3d3Mi5wb3N0c2lnbnVtLmN6L2NybC9wc3F1YWxpZmllZGNhMi5jcmwwNaAzoDGGL2h0
          dHA6Ly9wb3N0c2lnbnVtLnR0Yy5jei9jcmwvcHNxdWFsaWZpZWRjYTIuY3JsMB0GA1UdDgQW
          BBQ8d+qqGu6PpTrNotTH3lqtTS0CojANBgkqhkiG9w0BAQsFAAOCAQEAUP1LQNgD1RSIKcdl
          ROxtuMYBA+ZezvKpbo6kuczy3sRhqjpoLB81hBP7iJ3yZdbB63NQWRwi4shdfQYRnu8SbpME
          2LeSjRmJNDYA5Vq/Q9h8Jh1XKeg9EyqP1ag7pE+uCF8LWiyFKWMnl2X6MZ5ANqPFnjP2EURu
          JypObdjHx9GsqigI89+gBtAP7TlS78ynAqLL4poVcWgV9J3YBhTDLgeiFe4GaGCXi77au8G6
          YvI1yu3A35JgDmeIsBxmaSjfkKOFJvFfcy18YYUZirPWeZmeJXf7q/71hewZgWth9Ax5jWni
          VjHgQj/c4FbZW1iascJv2trsLlEKrSA/qyOX0Q==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hs5uE2puRC4OfEDRcOG1UUr5+3w=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document.xml?ContentType=application/vnd.openxmlformats-officedocument.wordprocessingml.document.main+xml">
        <DigestMethod Algorithm="http://www.w3.org/2000/09/xmldsig#sha1"/>
        <DigestValue>uu8E0MjBneMo4M7yF81TF0mNbSM=</DigestValue>
      </Reference>
      <Reference URI="/word/endnotes.xml?ContentType=application/vnd.openxmlformats-officedocument.wordprocessingml.endnotes+xml">
        <DigestMethod Algorithm="http://www.w3.org/2000/09/xmldsig#sha1"/>
        <DigestValue>HQtynhwTBswDnLqhWzy8WpuZ7hg=</DigestValue>
      </Reference>
      <Reference URI="/word/fontTable.xml?ContentType=application/vnd.openxmlformats-officedocument.wordprocessingml.fontTable+xml">
        <DigestMethod Algorithm="http://www.w3.org/2000/09/xmldsig#sha1"/>
        <DigestValue>0tSqHqwphJRUZnLVsTRVdK5SvK4=</DigestValue>
      </Reference>
      <Reference URI="/word/footer1.xml?ContentType=application/vnd.openxmlformats-officedocument.wordprocessingml.footer+xml">
        <DigestMethod Algorithm="http://www.w3.org/2000/09/xmldsig#sha1"/>
        <DigestValue>dy/vd/QWFYJBBMgYORXKGuXrn9E=</DigestValue>
      </Reference>
      <Reference URI="/word/footnotes.xml?ContentType=application/vnd.openxmlformats-officedocument.wordprocessingml.footnotes+xml">
        <DigestMethod Algorithm="http://www.w3.org/2000/09/xmldsig#sha1"/>
        <DigestValue>NLIcnuoVUz3PNftx0E7iD2cmi7Q=</DigestValue>
      </Reference>
      <Reference URI="/word/media/image1.gif?ContentType=image/gif">
        <DigestMethod Algorithm="http://www.w3.org/2000/09/xmldsig#sha1"/>
        <DigestValue>IphkMpafu4vN4djhez6rQyGzRIQ=</DigestValue>
      </Reference>
      <Reference URI="/word/media/image2.emf?ContentType=image/x-emf">
        <DigestMethod Algorithm="http://www.w3.org/2000/09/xmldsig#sha1"/>
        <DigestValue>l6gSyONJvmPQloaRYmqFbdrfJdw=</DigestValue>
      </Reference>
      <Reference URI="/word/numbering.xml?ContentType=application/vnd.openxmlformats-officedocument.wordprocessingml.numbering+xml">
        <DigestMethod Algorithm="http://www.w3.org/2000/09/xmldsig#sha1"/>
        <DigestValue>HxDwwgSWuPE3MVpiov5do39FL+Q=</DigestValue>
      </Reference>
      <Reference URI="/word/settings.xml?ContentType=application/vnd.openxmlformats-officedocument.wordprocessingml.settings+xml">
        <DigestMethod Algorithm="http://www.w3.org/2000/09/xmldsig#sha1"/>
        <DigestValue>Rtcm+CpFrWAC6sBbrNORmWILaJA=</DigestValue>
      </Reference>
      <Reference URI="/word/styles.xml?ContentType=application/vnd.openxmlformats-officedocument.wordprocessingml.styles+xml">
        <DigestMethod Algorithm="http://www.w3.org/2000/09/xmldsig#sha1"/>
        <DigestValue>w5fXeJ9TYdsk7zx3qWbN0ZK0fHQ=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OL63b/mM+AkD3UQq4ctD6rS2ckY=</DigestValue>
      </Reference>
    </Manifest>
    <SignatureProperties>
      <SignatureProperty Id="idSignatureTime" Target="#idPackageSignature">
        <mdssi:SignatureTime>
          <mdssi:Format>YYYY-MM-DDThh:mm:ssTZD</mdssi:Format>
          <mdssi:Value>2014-03-17T12:56:17Z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{8CE3EC76-E6E9-453E-9769-13C6A90C41BB}</SetupID>
          <SignatureText/>
          <SignatureImage>AQAAAGwAAAAAAAAAAAAAAKwAAAB/AAAAAAAAAAAAAADZFwAAnREAACBFTUYAAAEAtHoAAAwAAAABAAAAAAAAAAAAAAAAAAAAkAYAABoEAABRAgAAcgEAAAAAAAAAAAAAAAAAABoLCQDwpgU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L8AAAC/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6.0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NIwAAnxEAACBFTUYAAAEA3HAAAKM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DAAAAACgAAAGAAAABoAAAAbAAAAAEAAADDMA1Cz/MMQgoAAABgAAAAEwAAAEwAAAAAAAAAAAAAAAAAAAD//////////3QAAABKAFUARAByAC4AIABMAGEAZABpAHMAbABhAHYAIABSAGUAbgANAQFbBQAAAAcAAAAHAAAABAAAAAQAAAADAAAABQAAAAYAAAAGAAAAAgAAAAUAAAACAAAABgAAAAYAAAADAAAABwAAAAYAAAAGAAAABQ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AwBAAAKAAAAcAAAALMAAAB8AAAAAQAAAMMwDULP8wxCCgAAAHAAAAAgAAAATAAAAAAAAAAAAAAAAAAAAP//////////jAAAAHoAcABsAG4AbwBtAG8AYwBuABsBbgD9ACAAegDhAHMAdAB1AHAAYwBlACAAegBhAGQAYQB2AGEAdABlAGwAZQAFAAAABgAAAAIAAAAGAAAABgAAAAgAAAAGAAAABQAAAAYAAAAGAAAABgAAAAYAAAADAAAABQAAAAYAAAAFAAAABAAAAAYAAAAGAAAABQAAAAYAAAADAAAABQAAAAYAAAAGAAAABgAAAAYAAAAGAAAABAAAAAYAAAACAAAABgAAAEsAAAAQAAAAAAAAAAUAAAAlAAAADAAAAA0AAIAKAAAAEAAAAAAAAAAAAAAADgAAABQAAAAAAAAAEAAAABQAAAA=</Object>
  <Object Id="idInvalidSigLnImg">AQAAAGwAAAAAAAAAAAAAAP8AAAB/AAAAAAAAAAAAAABNIwAAnxEAACBFTUYAAAEAfHQAAKk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aICy874////////////////////9fX/8/P/FjHxcX/o/f3/6Oz/XG7ikpniVAP///+0wsm6yM+3xMy3xMy/y9TH0dbI0tYcQf8+W//CzP+NofsnQN67wPRGA////4evv1Z2hm+Ro2+Po1t0i6K+y63K1n6T9zFU/0tp/z9f+4GT+PL0/mID////fZ6vzLqt2sm92si9zLy17OPi8ero5ubyiJ3/OV3/dIj/4+b//v7/RgP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fz7////pcvc2fH4YsnqLbrpW8jo6+/v//Tw/+/g/+vg/+jdw9HTaYib5urtAAD///+YvMT5/f3Z8Pi85/bU8vn6/Pr//fr/8On/7eD/5duzvL9khJXn6+7Z4v///63a54SmraHH0JnD0Haarb3l88ny/4KdqrHS33CElJK2xG2Moebp7djIcJiwdJqykKjAgqGygqGykKjAZoykYIigiaK5bYudkKjAa4ibUHCA5urs/v8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4EAMBuBAAAAADSTj4EAAAAAAAAAABTAGkAZwBuAGEAdAB1AHIAZQBMAGkAbgBlAAAAkqUAXpCkAF6g5DsEAAAEAIzCKQAFMgdegPxkA+AwAF4iMgdelgY9iyzDKQABAAQAAAAEAIjCKQCqt/9dAAAEAIjCKQBbOgleALg+BAAAZQMswykALMMpAAEABAAAAAQA/MIpAAAAAAD/////wMIpAPzCKQB5OwleALg+BMjCKQDgMABegzsJXuYGPYsAACkAgPxkA6DKOwQAAAAAMAAAABDDKQAAAAAA8ln/XQAAAACABBIAAAAAACDkOwT0wikAdlj/XTQzPQSvwykAZHYACAAAAAAlAAAADAAAAAQAAAAYAAAADAAAAAAAAAISAAAADAAAAAEAAAAWAAAADAAAAAgAAABUAAAAVAAAAAoAAAA3AAAAHgAAAFoAAAABAAAAwzANQs/zDE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AAAAAAAAAAAAAAAAAAAAAAA4PRgHAAAAAKwUIUYiAIoBAAAAAAAAAAAAAAAAAAAAAAAAAAAAAAAAAAAAAAAAAAAAAAAAAAAAAAAAAAAAAAAAAAAAAAAAAAAAAAAAAAAAAAAAAAAAAAAAAAAAAAAAAAAAAAAAAAAAAAAAAAAAAAAAAAAAAAAAAAAAAAAAAAAAAAAAAAAAAAAAAAAAAAAAAAAAAAAAAAAAAAAAAAAAAAAAAAAAAAAAAAAAAAAAzK1Od7h+rXcAAKNcAAAAAAAAAADQAKNcAAAAAFydKQAAAAAAAAAAACZvVne2nSkAAAAAALCdKQD+LMl1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BAQ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A2D4-66E7-47C1-AC73-448AA79E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cp:lastPrinted>2014-03-17T12:51:00Z</cp:lastPrinted>
  <dcterms:created xsi:type="dcterms:W3CDTF">2014-03-17T11:28:00Z</dcterms:created>
  <dcterms:modified xsi:type="dcterms:W3CDTF">2014-03-17T12:56:00Z</dcterms:modified>
</cp:coreProperties>
</file>