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7E74D5">
        <w:rPr>
          <w:i w:val="0"/>
          <w:sz w:val="24"/>
          <w:szCs w:val="24"/>
        </w:rPr>
        <w:t>2</w:t>
      </w:r>
      <w:r w:rsidR="000D1D3E">
        <w:rPr>
          <w:i w:val="0"/>
          <w:sz w:val="24"/>
          <w:szCs w:val="24"/>
        </w:rPr>
        <w:t>5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DA0227">
        <w:rPr>
          <w:i w:val="0"/>
          <w:sz w:val="24"/>
          <w:szCs w:val="24"/>
        </w:rPr>
        <w:t xml:space="preserve">  </w:t>
      </w:r>
      <w:r w:rsidR="00EC0C4E">
        <w:rPr>
          <w:i w:val="0"/>
          <w:sz w:val="24"/>
          <w:szCs w:val="24"/>
        </w:rPr>
        <w:t xml:space="preserve">      </w:t>
      </w:r>
      <w:r w:rsidR="00DA0227">
        <w:rPr>
          <w:i w:val="0"/>
          <w:sz w:val="24"/>
          <w:szCs w:val="24"/>
        </w:rPr>
        <w:t xml:space="preserve"> </w:t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13154A">
        <w:rPr>
          <w:i w:val="0"/>
          <w:sz w:val="24"/>
          <w:szCs w:val="24"/>
        </w:rPr>
        <w:t>1</w:t>
      </w:r>
      <w:r w:rsidR="0090735B">
        <w:rPr>
          <w:i w:val="0"/>
          <w:sz w:val="24"/>
          <w:szCs w:val="24"/>
        </w:rPr>
        <w:t>4</w:t>
      </w:r>
      <w:r w:rsidR="00DC7A30" w:rsidRPr="00F61679">
        <w:rPr>
          <w:i w:val="0"/>
          <w:sz w:val="24"/>
          <w:szCs w:val="24"/>
        </w:rPr>
        <w:t xml:space="preserve">. </w:t>
      </w:r>
      <w:r w:rsidR="007E74D5">
        <w:rPr>
          <w:i w:val="0"/>
          <w:sz w:val="24"/>
          <w:szCs w:val="24"/>
        </w:rPr>
        <w:t>února</w:t>
      </w:r>
      <w:r w:rsidR="00272DAE" w:rsidRPr="00F61679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DC7A30" w:rsidRPr="00F61679" w:rsidRDefault="00DC7A30" w:rsidP="00CC6AE1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       </w:t>
      </w:r>
      <w:r w:rsidR="00DA0227">
        <w:rPr>
          <w:i w:val="0"/>
          <w:sz w:val="24"/>
          <w:szCs w:val="24"/>
        </w:rPr>
        <w:t xml:space="preserve"> </w:t>
      </w:r>
      <w:r w:rsidRPr="00F61679">
        <w:rPr>
          <w:i w:val="0"/>
          <w:sz w:val="24"/>
          <w:szCs w:val="24"/>
        </w:rPr>
        <w:t xml:space="preserve">Počet stran textu: </w:t>
      </w:r>
      <w:r w:rsidR="0008189A">
        <w:rPr>
          <w:i w:val="0"/>
          <w:sz w:val="24"/>
          <w:szCs w:val="24"/>
        </w:rPr>
        <w:t>1</w:t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</w:r>
      <w:r w:rsidR="00B54EA7">
        <w:rPr>
          <w:i w:val="0"/>
          <w:sz w:val="24"/>
          <w:szCs w:val="24"/>
        </w:rPr>
        <w:tab/>
        <w:t xml:space="preserve">          </w:t>
      </w:r>
    </w:p>
    <w:p w:rsidR="00ED6BE3" w:rsidRDefault="00ED6BE3" w:rsidP="00441AAD">
      <w:pPr>
        <w:pStyle w:val="Dopisnadpissdlen"/>
        <w:spacing w:before="0" w:after="0"/>
      </w:pPr>
    </w:p>
    <w:p w:rsidR="00441AAD" w:rsidRPr="00F61679" w:rsidRDefault="00441AAD" w:rsidP="00441AAD">
      <w:pPr>
        <w:pStyle w:val="Dopisnadpissdlen"/>
        <w:spacing w:before="0" w:after="0"/>
      </w:pPr>
      <w:r w:rsidRPr="00F61679">
        <w:t>Dle rozdělovníku</w:t>
      </w:r>
    </w:p>
    <w:p w:rsidR="00DC7A30" w:rsidRPr="00F61679" w:rsidRDefault="00DC7A30" w:rsidP="00EC0C4E">
      <w:pPr>
        <w:pStyle w:val="Zkladntext22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0D1D3E">
        <w:rPr>
          <w:u w:val="single"/>
        </w:rPr>
        <w:t>11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D938E0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0D1D3E">
        <w:rPr>
          <w:color w:val="000000"/>
          <w:szCs w:val="24"/>
        </w:rPr>
        <w:t xml:space="preserve">uvedeného </w:t>
      </w:r>
      <w:r w:rsidR="00DA6E78">
        <w:rPr>
          <w:color w:val="000000"/>
          <w:szCs w:val="24"/>
        </w:rPr>
        <w:t>dotaz</w:t>
      </w:r>
      <w:r w:rsidR="000D1D3E">
        <w:rPr>
          <w:color w:val="000000"/>
          <w:szCs w:val="24"/>
        </w:rPr>
        <w:t>u</w:t>
      </w:r>
      <w:r w:rsidR="00DA6E78">
        <w:rPr>
          <w:color w:val="000000"/>
          <w:szCs w:val="24"/>
        </w:rPr>
        <w:t xml:space="preserve"> </w:t>
      </w:r>
      <w:r w:rsidR="007A04BA" w:rsidRPr="00F61679">
        <w:rPr>
          <w:color w:val="000000"/>
          <w:szCs w:val="24"/>
        </w:rPr>
        <w:t>tyto dodatečné informace.</w:t>
      </w:r>
    </w:p>
    <w:p w:rsidR="007A04BA" w:rsidRPr="00F61679" w:rsidRDefault="007A04BA" w:rsidP="00441AAD">
      <w:pPr>
        <w:ind w:firstLine="708"/>
        <w:jc w:val="both"/>
        <w:rPr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Dotaz č. </w:t>
      </w:r>
      <w:r w:rsidR="009A07C7">
        <w:rPr>
          <w:b/>
          <w:color w:val="000000"/>
          <w:szCs w:val="24"/>
        </w:rPr>
        <w:t>48</w:t>
      </w:r>
      <w:r w:rsidR="00900830">
        <w:rPr>
          <w:b/>
          <w:color w:val="000000"/>
          <w:szCs w:val="24"/>
        </w:rPr>
        <w:t xml:space="preserve">  </w:t>
      </w:r>
      <w:r w:rsidR="00900830">
        <w:rPr>
          <w:b/>
          <w:color w:val="000000"/>
          <w:szCs w:val="24"/>
        </w:rPr>
        <w:tab/>
      </w:r>
    </w:p>
    <w:p w:rsidR="009A07C7" w:rsidRPr="009A07C7" w:rsidRDefault="009A07C7" w:rsidP="009A07C7">
      <w:pPr>
        <w:jc w:val="both"/>
        <w:rPr>
          <w:color w:val="000000"/>
          <w:szCs w:val="24"/>
        </w:rPr>
      </w:pPr>
      <w:r w:rsidRPr="009A07C7">
        <w:rPr>
          <w:color w:val="000000"/>
          <w:szCs w:val="24"/>
        </w:rPr>
        <w:t>V projektu je předepsán tento sportovní povrch:</w:t>
      </w:r>
      <w:r w:rsidR="0013154A">
        <w:rPr>
          <w:color w:val="000000"/>
          <w:szCs w:val="24"/>
        </w:rPr>
        <w:t xml:space="preserve"> </w:t>
      </w:r>
      <w:r w:rsidRPr="009A07C7">
        <w:rPr>
          <w:color w:val="000000"/>
          <w:szCs w:val="24"/>
        </w:rPr>
        <w:t>„..umělý, vodonepropustný FULL PUR povrch, s platným atestem IAAF Class 1“.</w:t>
      </w:r>
    </w:p>
    <w:p w:rsidR="00953F4F" w:rsidRDefault="009A07C7" w:rsidP="009A07C7">
      <w:pPr>
        <w:jc w:val="both"/>
        <w:rPr>
          <w:color w:val="000000"/>
          <w:szCs w:val="24"/>
        </w:rPr>
      </w:pPr>
      <w:r w:rsidRPr="009A07C7">
        <w:rPr>
          <w:color w:val="000000"/>
          <w:szCs w:val="24"/>
        </w:rPr>
        <w:t>Je možná záměna za vodonepropustný povrch, kvalitativně stejný či lepších vlastností, s platným atestem IAAF Class 1?</w:t>
      </w:r>
      <w:r w:rsidR="00900830" w:rsidRPr="00900830">
        <w:rPr>
          <w:color w:val="000000"/>
          <w:szCs w:val="24"/>
        </w:rPr>
        <w:t>?</w: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81549F" w:rsidRDefault="009A07C7" w:rsidP="005479A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Ano, ale je nutno zachovat polyuretanový monolitický</w:t>
      </w:r>
      <w:r w:rsidR="0013154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povrch </w:t>
      </w:r>
      <w:r w:rsidR="0008189A">
        <w:rPr>
          <w:color w:val="000000"/>
          <w:szCs w:val="24"/>
        </w:rPr>
        <w:t>(bez technologických spár) při zachování vlastností typu povrchu vodonepropustného povrchu FULL PUR.</w:t>
      </w:r>
    </w:p>
    <w:p w:rsidR="00A840D1" w:rsidRDefault="00A840D1" w:rsidP="00CC7B34">
      <w:pPr>
        <w:jc w:val="both"/>
        <w:rPr>
          <w:b/>
          <w:color w:val="000000"/>
          <w:szCs w:val="24"/>
        </w:rPr>
      </w:pPr>
    </w:p>
    <w:p w:rsidR="00BE320E" w:rsidRPr="0008189A" w:rsidRDefault="0008189A" w:rsidP="00DA6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08189A">
        <w:rPr>
          <w:color w:val="000000"/>
          <w:szCs w:val="24"/>
        </w:rPr>
        <w:t>Zadavatel deklaruje, že se nejedná o úpravy zadávacích podmínek, pouze o vysvětlení zadávacích podmínek a nemá tedy povinnost dle § 40 odst. 3 zákona prodlužovat lhůtu pro podání nabídek</w:t>
      </w:r>
      <w:r w:rsidR="00065BBC">
        <w:rPr>
          <w:color w:val="000000"/>
          <w:szCs w:val="24"/>
        </w:rPr>
        <w:t>.</w:t>
      </w:r>
    </w:p>
    <w:p w:rsidR="00BE320E" w:rsidRDefault="00BE320E" w:rsidP="00DA6E78">
      <w:pPr>
        <w:jc w:val="both"/>
        <w:rPr>
          <w:b/>
          <w:color w:val="000000"/>
          <w:szCs w:val="24"/>
        </w:rPr>
      </w:pPr>
    </w:p>
    <w:p w:rsidR="0013154A" w:rsidRDefault="0013154A" w:rsidP="00DA6E78">
      <w:pPr>
        <w:jc w:val="both"/>
        <w:rPr>
          <w:b/>
          <w:color w:val="000000"/>
          <w:szCs w:val="24"/>
        </w:rPr>
      </w:pPr>
    </w:p>
    <w:p w:rsidR="0008189A" w:rsidRDefault="001C7C36" w:rsidP="0008189A">
      <w:pPr>
        <w:pStyle w:val="Zkladntext"/>
        <w:jc w:val="both"/>
        <w:rPr>
          <w:sz w:val="28"/>
        </w:rPr>
      </w:pPr>
      <w:r w:rsidRPr="001C7C36">
        <w:rPr>
          <w:u w:val="none"/>
        </w:rPr>
        <w:pict>
          <v:shape id="_x0000_i1025" type="#_x0000_t75" alt="Řádek podpisu sady Microsoft Office..." style="width:192pt;height:96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08189A" w:rsidRDefault="0008189A" w:rsidP="0008189A">
      <w:pPr>
        <w:pStyle w:val="Zkladntext"/>
        <w:jc w:val="both"/>
        <w:rPr>
          <w:sz w:val="28"/>
        </w:rPr>
      </w:pPr>
    </w:p>
    <w:p w:rsidR="0008189A" w:rsidRDefault="0008189A" w:rsidP="0008189A">
      <w:pPr>
        <w:pStyle w:val="Zkladntext"/>
        <w:jc w:val="both"/>
        <w:rPr>
          <w:sz w:val="28"/>
        </w:rPr>
      </w:pPr>
    </w:p>
    <w:p w:rsidR="0008189A" w:rsidRPr="00404DE8" w:rsidRDefault="0008189A" w:rsidP="0008189A">
      <w:pPr>
        <w:pStyle w:val="Zkladntext"/>
        <w:jc w:val="both"/>
        <w:rPr>
          <w:sz w:val="28"/>
        </w:rPr>
      </w:pPr>
    </w:p>
    <w:sectPr w:rsidR="0008189A" w:rsidRPr="00404DE8" w:rsidSect="00EE15B8">
      <w:footerReference w:type="default" r:id="rId9"/>
      <w:pgSz w:w="11906" w:h="16838"/>
      <w:pgMar w:top="1418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E2" w:rsidRDefault="00F418E2">
      <w:r>
        <w:separator/>
      </w:r>
    </w:p>
  </w:endnote>
  <w:endnote w:type="continuationSeparator" w:id="0">
    <w:p w:rsidR="00F418E2" w:rsidRDefault="00F41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89A" w:rsidRPr="00870B65" w:rsidRDefault="0008189A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1C7C36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1C7C36" w:rsidRPr="00870B65">
      <w:rPr>
        <w:b/>
        <w:bCs/>
        <w:szCs w:val="24"/>
      </w:rPr>
      <w:fldChar w:fldCharType="separate"/>
    </w:r>
    <w:r w:rsidR="005838EB">
      <w:rPr>
        <w:b/>
        <w:bCs/>
        <w:noProof/>
        <w:sz w:val="20"/>
      </w:rPr>
      <w:t>1</w:t>
    </w:r>
    <w:r w:rsidR="001C7C36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1C7C36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1C7C36" w:rsidRPr="00870B65">
      <w:rPr>
        <w:b/>
        <w:bCs/>
        <w:szCs w:val="24"/>
      </w:rPr>
      <w:fldChar w:fldCharType="separate"/>
    </w:r>
    <w:r w:rsidR="005838EB">
      <w:rPr>
        <w:b/>
        <w:bCs/>
        <w:noProof/>
        <w:sz w:val="20"/>
      </w:rPr>
      <w:t>1</w:t>
    </w:r>
    <w:r w:rsidR="001C7C36" w:rsidRPr="00870B65">
      <w:rPr>
        <w:b/>
        <w:bCs/>
        <w:szCs w:val="24"/>
      </w:rPr>
      <w:fldChar w:fldCharType="end"/>
    </w:r>
  </w:p>
  <w:p w:rsidR="0008189A" w:rsidRDefault="0008189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E2" w:rsidRDefault="00F418E2">
      <w:r>
        <w:separator/>
      </w:r>
    </w:p>
  </w:footnote>
  <w:footnote w:type="continuationSeparator" w:id="0">
    <w:p w:rsidR="00F418E2" w:rsidRDefault="00F41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9603F6A"/>
    <w:multiLevelType w:val="hybridMultilevel"/>
    <w:tmpl w:val="FDDC81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B224D"/>
    <w:multiLevelType w:val="hybridMultilevel"/>
    <w:tmpl w:val="F440D132"/>
    <w:lvl w:ilvl="0" w:tplc="0B60C52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3B262C"/>
    <w:multiLevelType w:val="hybridMultilevel"/>
    <w:tmpl w:val="09B25114"/>
    <w:lvl w:ilvl="0" w:tplc="5C6C073C">
      <w:numFmt w:val="bullet"/>
      <w:lvlText w:val=""/>
      <w:lvlJc w:val="left"/>
      <w:pPr>
        <w:ind w:left="720" w:hanging="360"/>
      </w:pPr>
      <w:rPr>
        <w:rFonts w:ascii="Wingdings 3" w:hAnsi="Wingdings 3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1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>
    <w:nsid w:val="2E3A2855"/>
    <w:multiLevelType w:val="hybridMultilevel"/>
    <w:tmpl w:val="F39C6E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4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0EB2805"/>
    <w:multiLevelType w:val="hybridMultilevel"/>
    <w:tmpl w:val="E9D2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9F05014"/>
    <w:multiLevelType w:val="hybridMultilevel"/>
    <w:tmpl w:val="3DE03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42"/>
  </w:num>
  <w:num w:numId="10">
    <w:abstractNumId w:val="30"/>
  </w:num>
  <w:num w:numId="11">
    <w:abstractNumId w:val="9"/>
  </w:num>
  <w:num w:numId="12">
    <w:abstractNumId w:val="22"/>
  </w:num>
  <w:num w:numId="13">
    <w:abstractNumId w:val="36"/>
  </w:num>
  <w:num w:numId="14">
    <w:abstractNumId w:val="33"/>
  </w:num>
  <w:num w:numId="15">
    <w:abstractNumId w:val="23"/>
  </w:num>
  <w:num w:numId="16">
    <w:abstractNumId w:val="27"/>
  </w:num>
  <w:num w:numId="17">
    <w:abstractNumId w:val="0"/>
  </w:num>
  <w:num w:numId="18">
    <w:abstractNumId w:val="0"/>
  </w:num>
  <w:num w:numId="19">
    <w:abstractNumId w:val="20"/>
  </w:num>
  <w:num w:numId="20">
    <w:abstractNumId w:val="21"/>
  </w:num>
  <w:num w:numId="21">
    <w:abstractNumId w:val="8"/>
  </w:num>
  <w:num w:numId="22">
    <w:abstractNumId w:val="10"/>
  </w:num>
  <w:num w:numId="23">
    <w:abstractNumId w:val="35"/>
  </w:num>
  <w:num w:numId="24">
    <w:abstractNumId w:val="29"/>
  </w:num>
  <w:num w:numId="25">
    <w:abstractNumId w:val="31"/>
  </w:num>
  <w:num w:numId="26">
    <w:abstractNumId w:val="39"/>
  </w:num>
  <w:num w:numId="27">
    <w:abstractNumId w:val="26"/>
  </w:num>
  <w:num w:numId="28">
    <w:abstractNumId w:val="41"/>
  </w:num>
  <w:num w:numId="29">
    <w:abstractNumId w:val="34"/>
  </w:num>
  <w:num w:numId="30">
    <w:abstractNumId w:val="15"/>
  </w:num>
  <w:num w:numId="31">
    <w:abstractNumId w:val="28"/>
  </w:num>
  <w:num w:numId="32">
    <w:abstractNumId w:val="38"/>
  </w:num>
  <w:num w:numId="33">
    <w:abstractNumId w:val="32"/>
  </w:num>
  <w:num w:numId="34">
    <w:abstractNumId w:val="25"/>
  </w:num>
  <w:num w:numId="35">
    <w:abstractNumId w:val="16"/>
  </w:num>
  <w:num w:numId="36">
    <w:abstractNumId w:val="12"/>
  </w:num>
  <w:num w:numId="37">
    <w:abstractNumId w:val="11"/>
  </w:num>
  <w:num w:numId="38">
    <w:abstractNumId w:val="18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13"/>
  </w:num>
  <w:num w:numId="44">
    <w:abstractNumId w:val="37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033C1"/>
    <w:rsid w:val="00004D46"/>
    <w:rsid w:val="00014422"/>
    <w:rsid w:val="00024362"/>
    <w:rsid w:val="00024955"/>
    <w:rsid w:val="00033AC8"/>
    <w:rsid w:val="00035264"/>
    <w:rsid w:val="000371B5"/>
    <w:rsid w:val="000406F0"/>
    <w:rsid w:val="0004526D"/>
    <w:rsid w:val="0005360C"/>
    <w:rsid w:val="00060908"/>
    <w:rsid w:val="000643F9"/>
    <w:rsid w:val="00065BBC"/>
    <w:rsid w:val="00071B5D"/>
    <w:rsid w:val="000745EB"/>
    <w:rsid w:val="00075A52"/>
    <w:rsid w:val="0008189A"/>
    <w:rsid w:val="000952A3"/>
    <w:rsid w:val="000A002A"/>
    <w:rsid w:val="000A68D6"/>
    <w:rsid w:val="000B0220"/>
    <w:rsid w:val="000B0CB1"/>
    <w:rsid w:val="000B3574"/>
    <w:rsid w:val="000C353A"/>
    <w:rsid w:val="000C4222"/>
    <w:rsid w:val="000C5F60"/>
    <w:rsid w:val="000D1D3E"/>
    <w:rsid w:val="000D20DD"/>
    <w:rsid w:val="000D27DA"/>
    <w:rsid w:val="000E0347"/>
    <w:rsid w:val="000E064E"/>
    <w:rsid w:val="000E166F"/>
    <w:rsid w:val="000E28CC"/>
    <w:rsid w:val="000E6904"/>
    <w:rsid w:val="000F33B9"/>
    <w:rsid w:val="000F5356"/>
    <w:rsid w:val="000F5ED4"/>
    <w:rsid w:val="000F64A7"/>
    <w:rsid w:val="00101774"/>
    <w:rsid w:val="00104C88"/>
    <w:rsid w:val="00107383"/>
    <w:rsid w:val="00107F88"/>
    <w:rsid w:val="00111362"/>
    <w:rsid w:val="00115453"/>
    <w:rsid w:val="00121596"/>
    <w:rsid w:val="0012247A"/>
    <w:rsid w:val="001233EA"/>
    <w:rsid w:val="001243B1"/>
    <w:rsid w:val="001250BA"/>
    <w:rsid w:val="001257C8"/>
    <w:rsid w:val="0013154A"/>
    <w:rsid w:val="001319B4"/>
    <w:rsid w:val="00132C16"/>
    <w:rsid w:val="001358A1"/>
    <w:rsid w:val="00135EC8"/>
    <w:rsid w:val="00141AF4"/>
    <w:rsid w:val="00145344"/>
    <w:rsid w:val="00147AB9"/>
    <w:rsid w:val="00151501"/>
    <w:rsid w:val="0015188E"/>
    <w:rsid w:val="0015349C"/>
    <w:rsid w:val="00160E5B"/>
    <w:rsid w:val="001703A2"/>
    <w:rsid w:val="00171D3E"/>
    <w:rsid w:val="00180F6E"/>
    <w:rsid w:val="001833F0"/>
    <w:rsid w:val="00185278"/>
    <w:rsid w:val="00185B07"/>
    <w:rsid w:val="0019224E"/>
    <w:rsid w:val="00192847"/>
    <w:rsid w:val="00192CC3"/>
    <w:rsid w:val="00192D19"/>
    <w:rsid w:val="0019336A"/>
    <w:rsid w:val="00196623"/>
    <w:rsid w:val="001A1040"/>
    <w:rsid w:val="001A1CE2"/>
    <w:rsid w:val="001A1EB5"/>
    <w:rsid w:val="001A32DE"/>
    <w:rsid w:val="001A7E50"/>
    <w:rsid w:val="001B1FC8"/>
    <w:rsid w:val="001B4023"/>
    <w:rsid w:val="001C14FA"/>
    <w:rsid w:val="001C553B"/>
    <w:rsid w:val="001C7C36"/>
    <w:rsid w:val="001D1122"/>
    <w:rsid w:val="001D1FA0"/>
    <w:rsid w:val="001D2906"/>
    <w:rsid w:val="001E0789"/>
    <w:rsid w:val="001E385F"/>
    <w:rsid w:val="001E696A"/>
    <w:rsid w:val="001E72A2"/>
    <w:rsid w:val="001F19AF"/>
    <w:rsid w:val="001F254C"/>
    <w:rsid w:val="001F3D75"/>
    <w:rsid w:val="001F7CA5"/>
    <w:rsid w:val="00203329"/>
    <w:rsid w:val="00203E2D"/>
    <w:rsid w:val="002042B1"/>
    <w:rsid w:val="002150EF"/>
    <w:rsid w:val="00216AF3"/>
    <w:rsid w:val="00217275"/>
    <w:rsid w:val="00217B05"/>
    <w:rsid w:val="00230899"/>
    <w:rsid w:val="00230FE7"/>
    <w:rsid w:val="00237798"/>
    <w:rsid w:val="00243940"/>
    <w:rsid w:val="00244103"/>
    <w:rsid w:val="00244C6E"/>
    <w:rsid w:val="002459AC"/>
    <w:rsid w:val="002519D6"/>
    <w:rsid w:val="002534D6"/>
    <w:rsid w:val="002541F7"/>
    <w:rsid w:val="0026014F"/>
    <w:rsid w:val="00260868"/>
    <w:rsid w:val="00261B44"/>
    <w:rsid w:val="00263512"/>
    <w:rsid w:val="0027072F"/>
    <w:rsid w:val="002722A0"/>
    <w:rsid w:val="00272DAE"/>
    <w:rsid w:val="00273F03"/>
    <w:rsid w:val="00277943"/>
    <w:rsid w:val="00285464"/>
    <w:rsid w:val="00292EE5"/>
    <w:rsid w:val="00293D84"/>
    <w:rsid w:val="002954C5"/>
    <w:rsid w:val="002A109E"/>
    <w:rsid w:val="002A2208"/>
    <w:rsid w:val="002A2302"/>
    <w:rsid w:val="002A5983"/>
    <w:rsid w:val="002A75BD"/>
    <w:rsid w:val="002A791E"/>
    <w:rsid w:val="002B1569"/>
    <w:rsid w:val="002B2C89"/>
    <w:rsid w:val="002B4240"/>
    <w:rsid w:val="002B45E4"/>
    <w:rsid w:val="002B7974"/>
    <w:rsid w:val="002D0256"/>
    <w:rsid w:val="002D4897"/>
    <w:rsid w:val="002D4C26"/>
    <w:rsid w:val="002D5117"/>
    <w:rsid w:val="002D692D"/>
    <w:rsid w:val="002E1F8F"/>
    <w:rsid w:val="002E3830"/>
    <w:rsid w:val="002E3945"/>
    <w:rsid w:val="002E6BC6"/>
    <w:rsid w:val="002E7B5A"/>
    <w:rsid w:val="002F30EA"/>
    <w:rsid w:val="002F4FFF"/>
    <w:rsid w:val="003011D7"/>
    <w:rsid w:val="00301A39"/>
    <w:rsid w:val="00303F1D"/>
    <w:rsid w:val="00304973"/>
    <w:rsid w:val="003055C6"/>
    <w:rsid w:val="00306048"/>
    <w:rsid w:val="0030747E"/>
    <w:rsid w:val="00310A01"/>
    <w:rsid w:val="00312AEB"/>
    <w:rsid w:val="003239D0"/>
    <w:rsid w:val="00330AA1"/>
    <w:rsid w:val="003358FA"/>
    <w:rsid w:val="00337D4A"/>
    <w:rsid w:val="00340AAD"/>
    <w:rsid w:val="00341F7F"/>
    <w:rsid w:val="00342265"/>
    <w:rsid w:val="00347484"/>
    <w:rsid w:val="00354015"/>
    <w:rsid w:val="00356DAF"/>
    <w:rsid w:val="0035790D"/>
    <w:rsid w:val="00361EC0"/>
    <w:rsid w:val="00377736"/>
    <w:rsid w:val="00384A9F"/>
    <w:rsid w:val="00384B0A"/>
    <w:rsid w:val="003858DE"/>
    <w:rsid w:val="003863B1"/>
    <w:rsid w:val="0038764E"/>
    <w:rsid w:val="0039353C"/>
    <w:rsid w:val="003A1766"/>
    <w:rsid w:val="003A73AD"/>
    <w:rsid w:val="003B12E4"/>
    <w:rsid w:val="003B52EB"/>
    <w:rsid w:val="003B54C2"/>
    <w:rsid w:val="003C1F8B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3F48B9"/>
    <w:rsid w:val="003F549C"/>
    <w:rsid w:val="00401276"/>
    <w:rsid w:val="004020BA"/>
    <w:rsid w:val="00404114"/>
    <w:rsid w:val="00404DE8"/>
    <w:rsid w:val="00412A08"/>
    <w:rsid w:val="004203C7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2B55"/>
    <w:rsid w:val="00467FA1"/>
    <w:rsid w:val="00477D16"/>
    <w:rsid w:val="0048139F"/>
    <w:rsid w:val="00481E90"/>
    <w:rsid w:val="00485625"/>
    <w:rsid w:val="00485B46"/>
    <w:rsid w:val="004A6049"/>
    <w:rsid w:val="004A7D6D"/>
    <w:rsid w:val="004B0CD0"/>
    <w:rsid w:val="004B5AC1"/>
    <w:rsid w:val="004C18F4"/>
    <w:rsid w:val="004C36DB"/>
    <w:rsid w:val="004C7053"/>
    <w:rsid w:val="004D0426"/>
    <w:rsid w:val="004D18C8"/>
    <w:rsid w:val="004D1D30"/>
    <w:rsid w:val="004D51EE"/>
    <w:rsid w:val="004E2DF7"/>
    <w:rsid w:val="004F24A0"/>
    <w:rsid w:val="004F33E2"/>
    <w:rsid w:val="00504235"/>
    <w:rsid w:val="0051190C"/>
    <w:rsid w:val="005152D1"/>
    <w:rsid w:val="005257AF"/>
    <w:rsid w:val="0053256A"/>
    <w:rsid w:val="005426FB"/>
    <w:rsid w:val="00542DE9"/>
    <w:rsid w:val="00546133"/>
    <w:rsid w:val="005462FE"/>
    <w:rsid w:val="00546CCE"/>
    <w:rsid w:val="005479A0"/>
    <w:rsid w:val="005513C9"/>
    <w:rsid w:val="00561E6A"/>
    <w:rsid w:val="00567698"/>
    <w:rsid w:val="0057368B"/>
    <w:rsid w:val="00573AE9"/>
    <w:rsid w:val="00573F84"/>
    <w:rsid w:val="00574A8F"/>
    <w:rsid w:val="00580675"/>
    <w:rsid w:val="005823A2"/>
    <w:rsid w:val="005838EB"/>
    <w:rsid w:val="00584354"/>
    <w:rsid w:val="00593EFA"/>
    <w:rsid w:val="005A1B03"/>
    <w:rsid w:val="005A1DD6"/>
    <w:rsid w:val="005A422C"/>
    <w:rsid w:val="005A6EA7"/>
    <w:rsid w:val="005B1A97"/>
    <w:rsid w:val="005B33F4"/>
    <w:rsid w:val="005C2475"/>
    <w:rsid w:val="005D168E"/>
    <w:rsid w:val="005E2BFF"/>
    <w:rsid w:val="005E4D0E"/>
    <w:rsid w:val="005E4FCE"/>
    <w:rsid w:val="005F2E55"/>
    <w:rsid w:val="00614B1B"/>
    <w:rsid w:val="0061573A"/>
    <w:rsid w:val="00616B5A"/>
    <w:rsid w:val="0063311F"/>
    <w:rsid w:val="00635665"/>
    <w:rsid w:val="00652D57"/>
    <w:rsid w:val="00662876"/>
    <w:rsid w:val="00666A06"/>
    <w:rsid w:val="006728E6"/>
    <w:rsid w:val="006805FC"/>
    <w:rsid w:val="006830F2"/>
    <w:rsid w:val="00686F0B"/>
    <w:rsid w:val="00696298"/>
    <w:rsid w:val="006A078C"/>
    <w:rsid w:val="006A150D"/>
    <w:rsid w:val="006A2808"/>
    <w:rsid w:val="006A3C46"/>
    <w:rsid w:val="006A6BC3"/>
    <w:rsid w:val="006A738D"/>
    <w:rsid w:val="006A7D59"/>
    <w:rsid w:val="006B551A"/>
    <w:rsid w:val="006C1664"/>
    <w:rsid w:val="006C49E7"/>
    <w:rsid w:val="006C4BC9"/>
    <w:rsid w:val="006C55EF"/>
    <w:rsid w:val="006C61D1"/>
    <w:rsid w:val="006C65BA"/>
    <w:rsid w:val="006D4846"/>
    <w:rsid w:val="006E3509"/>
    <w:rsid w:val="006E4E85"/>
    <w:rsid w:val="006E4F44"/>
    <w:rsid w:val="006E5BB5"/>
    <w:rsid w:val="006E67F9"/>
    <w:rsid w:val="006F6117"/>
    <w:rsid w:val="00700CD7"/>
    <w:rsid w:val="00703231"/>
    <w:rsid w:val="00703D5E"/>
    <w:rsid w:val="007043D1"/>
    <w:rsid w:val="00705115"/>
    <w:rsid w:val="00711189"/>
    <w:rsid w:val="00714B8E"/>
    <w:rsid w:val="00716527"/>
    <w:rsid w:val="00717E79"/>
    <w:rsid w:val="00721769"/>
    <w:rsid w:val="007252AA"/>
    <w:rsid w:val="00726E4B"/>
    <w:rsid w:val="007376F7"/>
    <w:rsid w:val="007436FB"/>
    <w:rsid w:val="0074460C"/>
    <w:rsid w:val="0074518A"/>
    <w:rsid w:val="007554B5"/>
    <w:rsid w:val="00762AA8"/>
    <w:rsid w:val="00765697"/>
    <w:rsid w:val="007700D5"/>
    <w:rsid w:val="00773D6F"/>
    <w:rsid w:val="00780AFE"/>
    <w:rsid w:val="0078109F"/>
    <w:rsid w:val="00782124"/>
    <w:rsid w:val="00784EBA"/>
    <w:rsid w:val="00787216"/>
    <w:rsid w:val="00787D66"/>
    <w:rsid w:val="00791817"/>
    <w:rsid w:val="007944B0"/>
    <w:rsid w:val="007A04BA"/>
    <w:rsid w:val="007A1073"/>
    <w:rsid w:val="007A44C0"/>
    <w:rsid w:val="007A519C"/>
    <w:rsid w:val="007B3AB5"/>
    <w:rsid w:val="007C2BD5"/>
    <w:rsid w:val="007C3F92"/>
    <w:rsid w:val="007C7F64"/>
    <w:rsid w:val="007D08BE"/>
    <w:rsid w:val="007D5F51"/>
    <w:rsid w:val="007E74D5"/>
    <w:rsid w:val="007F6826"/>
    <w:rsid w:val="00807E4F"/>
    <w:rsid w:val="00810FC1"/>
    <w:rsid w:val="0081549F"/>
    <w:rsid w:val="0081651F"/>
    <w:rsid w:val="008166E5"/>
    <w:rsid w:val="0082282C"/>
    <w:rsid w:val="00827304"/>
    <w:rsid w:val="0083047D"/>
    <w:rsid w:val="00834BD1"/>
    <w:rsid w:val="0083512A"/>
    <w:rsid w:val="0083741B"/>
    <w:rsid w:val="00840241"/>
    <w:rsid w:val="00842F37"/>
    <w:rsid w:val="0084329A"/>
    <w:rsid w:val="0084391F"/>
    <w:rsid w:val="00844BC4"/>
    <w:rsid w:val="00844FFC"/>
    <w:rsid w:val="00845641"/>
    <w:rsid w:val="00851590"/>
    <w:rsid w:val="008535F9"/>
    <w:rsid w:val="00861B1C"/>
    <w:rsid w:val="00862DD5"/>
    <w:rsid w:val="00864637"/>
    <w:rsid w:val="00865307"/>
    <w:rsid w:val="008657D4"/>
    <w:rsid w:val="00865E5E"/>
    <w:rsid w:val="00870693"/>
    <w:rsid w:val="00870B65"/>
    <w:rsid w:val="008725CC"/>
    <w:rsid w:val="00873E35"/>
    <w:rsid w:val="00874662"/>
    <w:rsid w:val="00876C86"/>
    <w:rsid w:val="00880255"/>
    <w:rsid w:val="00881C5E"/>
    <w:rsid w:val="00882B8D"/>
    <w:rsid w:val="0088713B"/>
    <w:rsid w:val="008872C7"/>
    <w:rsid w:val="00890B7C"/>
    <w:rsid w:val="00890EDB"/>
    <w:rsid w:val="00894F5C"/>
    <w:rsid w:val="008A1537"/>
    <w:rsid w:val="008A3A38"/>
    <w:rsid w:val="008A651A"/>
    <w:rsid w:val="008A6632"/>
    <w:rsid w:val="008A6F7C"/>
    <w:rsid w:val="008B4C22"/>
    <w:rsid w:val="008B63A1"/>
    <w:rsid w:val="008D30D8"/>
    <w:rsid w:val="008D36A8"/>
    <w:rsid w:val="008D6817"/>
    <w:rsid w:val="008D7862"/>
    <w:rsid w:val="008E037B"/>
    <w:rsid w:val="008E5FDF"/>
    <w:rsid w:val="008E776F"/>
    <w:rsid w:val="008F1B13"/>
    <w:rsid w:val="008F3AB4"/>
    <w:rsid w:val="00900830"/>
    <w:rsid w:val="009027F3"/>
    <w:rsid w:val="0090432C"/>
    <w:rsid w:val="0090735B"/>
    <w:rsid w:val="0091297B"/>
    <w:rsid w:val="00913980"/>
    <w:rsid w:val="00923249"/>
    <w:rsid w:val="009268B5"/>
    <w:rsid w:val="00926ECC"/>
    <w:rsid w:val="009333EF"/>
    <w:rsid w:val="00935557"/>
    <w:rsid w:val="009362A9"/>
    <w:rsid w:val="00940BA6"/>
    <w:rsid w:val="009462BB"/>
    <w:rsid w:val="00953F4F"/>
    <w:rsid w:val="0095485D"/>
    <w:rsid w:val="00955B06"/>
    <w:rsid w:val="009579B0"/>
    <w:rsid w:val="00963707"/>
    <w:rsid w:val="0096747C"/>
    <w:rsid w:val="00971103"/>
    <w:rsid w:val="00972861"/>
    <w:rsid w:val="009739C2"/>
    <w:rsid w:val="00992CFF"/>
    <w:rsid w:val="00996CD1"/>
    <w:rsid w:val="009A07C7"/>
    <w:rsid w:val="009A093A"/>
    <w:rsid w:val="009A1E78"/>
    <w:rsid w:val="009A59BC"/>
    <w:rsid w:val="009A7844"/>
    <w:rsid w:val="009B0F05"/>
    <w:rsid w:val="009B2043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19EA"/>
    <w:rsid w:val="009E4A57"/>
    <w:rsid w:val="00A13176"/>
    <w:rsid w:val="00A1443F"/>
    <w:rsid w:val="00A201C6"/>
    <w:rsid w:val="00A206DD"/>
    <w:rsid w:val="00A26DF6"/>
    <w:rsid w:val="00A417F6"/>
    <w:rsid w:val="00A46188"/>
    <w:rsid w:val="00A47D22"/>
    <w:rsid w:val="00A536A3"/>
    <w:rsid w:val="00A54CFD"/>
    <w:rsid w:val="00A65F50"/>
    <w:rsid w:val="00A720C7"/>
    <w:rsid w:val="00A74228"/>
    <w:rsid w:val="00A81BA9"/>
    <w:rsid w:val="00A83120"/>
    <w:rsid w:val="00A8317E"/>
    <w:rsid w:val="00A840D1"/>
    <w:rsid w:val="00A8429A"/>
    <w:rsid w:val="00A95A2B"/>
    <w:rsid w:val="00A97E8C"/>
    <w:rsid w:val="00AA5244"/>
    <w:rsid w:val="00AB0B5C"/>
    <w:rsid w:val="00AB13D4"/>
    <w:rsid w:val="00AB3D35"/>
    <w:rsid w:val="00AB5F17"/>
    <w:rsid w:val="00AB6671"/>
    <w:rsid w:val="00AC4CDD"/>
    <w:rsid w:val="00AC570B"/>
    <w:rsid w:val="00AC66D7"/>
    <w:rsid w:val="00AC7C58"/>
    <w:rsid w:val="00AC7F63"/>
    <w:rsid w:val="00AD037A"/>
    <w:rsid w:val="00AD5FFB"/>
    <w:rsid w:val="00AD6294"/>
    <w:rsid w:val="00AD65E7"/>
    <w:rsid w:val="00AE62DF"/>
    <w:rsid w:val="00AF36D2"/>
    <w:rsid w:val="00AF3BE8"/>
    <w:rsid w:val="00AF484F"/>
    <w:rsid w:val="00AF5652"/>
    <w:rsid w:val="00AF5751"/>
    <w:rsid w:val="00AF7213"/>
    <w:rsid w:val="00B02822"/>
    <w:rsid w:val="00B04C2A"/>
    <w:rsid w:val="00B1307E"/>
    <w:rsid w:val="00B23605"/>
    <w:rsid w:val="00B24F62"/>
    <w:rsid w:val="00B375EF"/>
    <w:rsid w:val="00B37C27"/>
    <w:rsid w:val="00B419ED"/>
    <w:rsid w:val="00B45A6A"/>
    <w:rsid w:val="00B50250"/>
    <w:rsid w:val="00B50972"/>
    <w:rsid w:val="00B5122A"/>
    <w:rsid w:val="00B5373A"/>
    <w:rsid w:val="00B54EA7"/>
    <w:rsid w:val="00B566F6"/>
    <w:rsid w:val="00B61EA8"/>
    <w:rsid w:val="00B62FD2"/>
    <w:rsid w:val="00B70AAF"/>
    <w:rsid w:val="00B73575"/>
    <w:rsid w:val="00B739B2"/>
    <w:rsid w:val="00B7621E"/>
    <w:rsid w:val="00B81D62"/>
    <w:rsid w:val="00B85B1E"/>
    <w:rsid w:val="00B874EF"/>
    <w:rsid w:val="00B93354"/>
    <w:rsid w:val="00B9520C"/>
    <w:rsid w:val="00BB2F12"/>
    <w:rsid w:val="00BC721F"/>
    <w:rsid w:val="00BD107C"/>
    <w:rsid w:val="00BD3F15"/>
    <w:rsid w:val="00BD43EC"/>
    <w:rsid w:val="00BE320E"/>
    <w:rsid w:val="00BE651E"/>
    <w:rsid w:val="00BF579A"/>
    <w:rsid w:val="00BF5996"/>
    <w:rsid w:val="00C01070"/>
    <w:rsid w:val="00C050D7"/>
    <w:rsid w:val="00C057B0"/>
    <w:rsid w:val="00C10636"/>
    <w:rsid w:val="00C140FF"/>
    <w:rsid w:val="00C1756D"/>
    <w:rsid w:val="00C17941"/>
    <w:rsid w:val="00C20E4F"/>
    <w:rsid w:val="00C32987"/>
    <w:rsid w:val="00C33B75"/>
    <w:rsid w:val="00C36F97"/>
    <w:rsid w:val="00C41D66"/>
    <w:rsid w:val="00C47B9B"/>
    <w:rsid w:val="00C500F7"/>
    <w:rsid w:val="00C5050E"/>
    <w:rsid w:val="00C50652"/>
    <w:rsid w:val="00C51627"/>
    <w:rsid w:val="00C5164F"/>
    <w:rsid w:val="00C539A7"/>
    <w:rsid w:val="00C563F3"/>
    <w:rsid w:val="00C56BB3"/>
    <w:rsid w:val="00C61257"/>
    <w:rsid w:val="00C61DD9"/>
    <w:rsid w:val="00C64173"/>
    <w:rsid w:val="00C667A0"/>
    <w:rsid w:val="00C66D25"/>
    <w:rsid w:val="00C7093B"/>
    <w:rsid w:val="00C711D1"/>
    <w:rsid w:val="00C739BD"/>
    <w:rsid w:val="00C75583"/>
    <w:rsid w:val="00C7746A"/>
    <w:rsid w:val="00C82198"/>
    <w:rsid w:val="00C84D07"/>
    <w:rsid w:val="00C85C36"/>
    <w:rsid w:val="00C90191"/>
    <w:rsid w:val="00C93985"/>
    <w:rsid w:val="00C93DF6"/>
    <w:rsid w:val="00C96DB3"/>
    <w:rsid w:val="00C97F1B"/>
    <w:rsid w:val="00CA062E"/>
    <w:rsid w:val="00CA32EB"/>
    <w:rsid w:val="00CA53EE"/>
    <w:rsid w:val="00CA6CCC"/>
    <w:rsid w:val="00CB0298"/>
    <w:rsid w:val="00CB0733"/>
    <w:rsid w:val="00CB528E"/>
    <w:rsid w:val="00CB5AD1"/>
    <w:rsid w:val="00CC5595"/>
    <w:rsid w:val="00CC622F"/>
    <w:rsid w:val="00CC6AE1"/>
    <w:rsid w:val="00CC7B34"/>
    <w:rsid w:val="00CD44F6"/>
    <w:rsid w:val="00CD7133"/>
    <w:rsid w:val="00CE0F57"/>
    <w:rsid w:val="00CE2663"/>
    <w:rsid w:val="00CE684E"/>
    <w:rsid w:val="00CF0E39"/>
    <w:rsid w:val="00CF6D23"/>
    <w:rsid w:val="00D0512F"/>
    <w:rsid w:val="00D05ED1"/>
    <w:rsid w:val="00D11EEE"/>
    <w:rsid w:val="00D132DB"/>
    <w:rsid w:val="00D16DA1"/>
    <w:rsid w:val="00D229BD"/>
    <w:rsid w:val="00D235FC"/>
    <w:rsid w:val="00D262D1"/>
    <w:rsid w:val="00D26B5B"/>
    <w:rsid w:val="00D358EA"/>
    <w:rsid w:val="00D372A4"/>
    <w:rsid w:val="00D37E69"/>
    <w:rsid w:val="00D44792"/>
    <w:rsid w:val="00D5290A"/>
    <w:rsid w:val="00D55B40"/>
    <w:rsid w:val="00D55D22"/>
    <w:rsid w:val="00D615A9"/>
    <w:rsid w:val="00D617CA"/>
    <w:rsid w:val="00D63B8A"/>
    <w:rsid w:val="00D6720D"/>
    <w:rsid w:val="00D701DA"/>
    <w:rsid w:val="00D71F53"/>
    <w:rsid w:val="00D72A79"/>
    <w:rsid w:val="00D74AB3"/>
    <w:rsid w:val="00D800BA"/>
    <w:rsid w:val="00D810DF"/>
    <w:rsid w:val="00D821D8"/>
    <w:rsid w:val="00D82504"/>
    <w:rsid w:val="00D84429"/>
    <w:rsid w:val="00D868CE"/>
    <w:rsid w:val="00D938E0"/>
    <w:rsid w:val="00DA0227"/>
    <w:rsid w:val="00DA0375"/>
    <w:rsid w:val="00DA0D4B"/>
    <w:rsid w:val="00DA2024"/>
    <w:rsid w:val="00DA6E78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1C7B"/>
    <w:rsid w:val="00DF6BC4"/>
    <w:rsid w:val="00E05EE5"/>
    <w:rsid w:val="00E1532D"/>
    <w:rsid w:val="00E26E99"/>
    <w:rsid w:val="00E27C0B"/>
    <w:rsid w:val="00E30799"/>
    <w:rsid w:val="00E3426A"/>
    <w:rsid w:val="00E36E36"/>
    <w:rsid w:val="00E44306"/>
    <w:rsid w:val="00E4468A"/>
    <w:rsid w:val="00E519A3"/>
    <w:rsid w:val="00E55B96"/>
    <w:rsid w:val="00E66F2D"/>
    <w:rsid w:val="00E67D77"/>
    <w:rsid w:val="00E706C7"/>
    <w:rsid w:val="00E71DB7"/>
    <w:rsid w:val="00E73536"/>
    <w:rsid w:val="00E73AA7"/>
    <w:rsid w:val="00E755BE"/>
    <w:rsid w:val="00E75BD6"/>
    <w:rsid w:val="00E76B07"/>
    <w:rsid w:val="00E83B0B"/>
    <w:rsid w:val="00E9219C"/>
    <w:rsid w:val="00E922E0"/>
    <w:rsid w:val="00EA0477"/>
    <w:rsid w:val="00EA2E9D"/>
    <w:rsid w:val="00EA5E9B"/>
    <w:rsid w:val="00EA7A6C"/>
    <w:rsid w:val="00EB2FCA"/>
    <w:rsid w:val="00EC0C4E"/>
    <w:rsid w:val="00EC2F60"/>
    <w:rsid w:val="00EC52B2"/>
    <w:rsid w:val="00EC6E28"/>
    <w:rsid w:val="00EC6EB7"/>
    <w:rsid w:val="00ED0CC2"/>
    <w:rsid w:val="00ED0FBA"/>
    <w:rsid w:val="00ED1433"/>
    <w:rsid w:val="00ED6BE3"/>
    <w:rsid w:val="00EE15B8"/>
    <w:rsid w:val="00EE3487"/>
    <w:rsid w:val="00EE366F"/>
    <w:rsid w:val="00EE4501"/>
    <w:rsid w:val="00EE49F8"/>
    <w:rsid w:val="00EF1581"/>
    <w:rsid w:val="00EF1FB8"/>
    <w:rsid w:val="00EF32EE"/>
    <w:rsid w:val="00F06A5C"/>
    <w:rsid w:val="00F12A9E"/>
    <w:rsid w:val="00F15031"/>
    <w:rsid w:val="00F16729"/>
    <w:rsid w:val="00F17FBB"/>
    <w:rsid w:val="00F35207"/>
    <w:rsid w:val="00F418E2"/>
    <w:rsid w:val="00F423FA"/>
    <w:rsid w:val="00F44391"/>
    <w:rsid w:val="00F4660E"/>
    <w:rsid w:val="00F57A74"/>
    <w:rsid w:val="00F61679"/>
    <w:rsid w:val="00F6229D"/>
    <w:rsid w:val="00F63497"/>
    <w:rsid w:val="00F66766"/>
    <w:rsid w:val="00F67ACC"/>
    <w:rsid w:val="00F73B7C"/>
    <w:rsid w:val="00F77361"/>
    <w:rsid w:val="00F81DCC"/>
    <w:rsid w:val="00F8262D"/>
    <w:rsid w:val="00F83A74"/>
    <w:rsid w:val="00F83B66"/>
    <w:rsid w:val="00F878B2"/>
    <w:rsid w:val="00F90D7B"/>
    <w:rsid w:val="00F91C81"/>
    <w:rsid w:val="00F9363D"/>
    <w:rsid w:val="00F94973"/>
    <w:rsid w:val="00FA09BC"/>
    <w:rsid w:val="00FB009D"/>
    <w:rsid w:val="00FB2671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  <w:lang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  <w:rPr>
      <w:lang/>
    </w:r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DxpLKqvS7tDJbYd5nKO1nFs3mFM=</DigestValue>
    </Reference>
    <Reference URI="#idOfficeObject" Type="http://www.w3.org/2000/09/xmldsig#Object">
      <DigestMethod Algorithm="http://www.w3.org/2000/09/xmldsig#sha1"/>
      <DigestValue>32NIAY/6psBGpbXWazK3AR9+t6I=</DigestValue>
    </Reference>
    <Reference URI="#idValidSigLnImg" Type="http://www.w3.org/2000/09/xmldsig#Object">
      <DigestMethod Algorithm="http://www.w3.org/2000/09/xmldsig#sha1"/>
      <DigestValue>sZ/kPZua5Y57SkVmfu3YGdmDEb8=</DigestValue>
    </Reference>
    <Reference URI="#idInvalidSigLnImg" Type="http://www.w3.org/2000/09/xmldsig#Object">
      <DigestMethod Algorithm="http://www.w3.org/2000/09/xmldsig#sha1"/>
      <DigestValue>tIMVqIbojAwHBepixdJuqlP9H9s=</DigestValue>
    </Reference>
  </SignedInfo>
  <SignatureValue>
    CI5UwygMNjSaQyAAhW39OcP1QfXNb4iHpXuuwCPgFceVrFlqgvJRoanOEZvohMwk4O2s0Mih
    Qh6ypIcvbYOZMAIBoW4Byv/OqSDzwpwGrXrS7QUFi/oWgqqKZ0G30jr37m8FMxlOaywK4MnB
    rpwJi3gTnowqovhE1ZBQZUwZjOxVSJzVwdKZfzoBGhx/9NLpk+RxcSv5UI+1Bfmo4g34eQFA
    oY+pl9xXfziGQzGCxHZUeGzR3CgoVKLLuqRwruJb6sg3SUkkqFlsQP8OsQgXAKd71NPlpRX5
    Tc0NL1TrOGs2zqtqsux7UvyLLrLoQe5+PzSu9iQ4KocqgGkMgR9JCw==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hs5uE2puRC4OfEDRcOG1UUr5+3w=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iXP55SZ7PXzqJIr1Lo6/zrAyeRQ=</DigestValue>
      </Reference>
      <Reference URI="/word/endnotes.xml?ContentType=application/vnd.openxmlformats-officedocument.wordprocessingml.endnotes+xml">
        <DigestMethod Algorithm="http://www.w3.org/2000/09/xmldsig#sha1"/>
        <DigestValue>Cy/ScOl2bAPa1tVpyVYSZVwUA50=</DigestValue>
      </Reference>
      <Reference URI="/word/fontTable.xml?ContentType=application/vnd.openxmlformats-officedocument.wordprocessingml.fontTable+xml">
        <DigestMethod Algorithm="http://www.w3.org/2000/09/xmldsig#sha1"/>
        <DigestValue>nH+gWTM5j+VH5DBdfI63pSsHMV0=</DigestValue>
      </Reference>
      <Reference URI="/word/footer1.xml?ContentType=application/vnd.openxmlformats-officedocument.wordprocessingml.footer+xml">
        <DigestMethod Algorithm="http://www.w3.org/2000/09/xmldsig#sha1"/>
        <DigestValue>V4iBo+Ktb3pQ98q6sdVKERWWL0Q=</DigestValue>
      </Reference>
      <Reference URI="/word/footnotes.xml?ContentType=application/vnd.openxmlformats-officedocument.wordprocessingml.footnotes+xml">
        <DigestMethod Algorithm="http://www.w3.org/2000/09/xmldsig#sha1"/>
        <DigestValue>Y/NDcKmlS0j0qPdZO8KV6U56KAQ=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emf?ContentType=image/x-emf">
        <DigestMethod Algorithm="http://www.w3.org/2000/09/xmldsig#sha1"/>
        <DigestValue>DvJZl4jTgjwRQU7gjfSmE7ywXYI=</DigestValue>
      </Reference>
      <Reference URI="/word/numbering.xml?ContentType=application/vnd.openxmlformats-officedocument.wordprocessingml.numbering+xml">
        <DigestMethod Algorithm="http://www.w3.org/2000/09/xmldsig#sha1"/>
        <DigestValue>jcd8REOz5K2602IQMDpT3zDkUio=</DigestValue>
      </Reference>
      <Reference URI="/word/settings.xml?ContentType=application/vnd.openxmlformats-officedocument.wordprocessingml.settings+xml">
        <DigestMethod Algorithm="http://www.w3.org/2000/09/xmldsig#sha1"/>
        <DigestValue>eQw2hFtQY5Uxy2Im8Wd0NoMhgSI=</DigestValue>
      </Reference>
      <Reference URI="/word/styles.xml?ContentType=application/vnd.openxmlformats-officedocument.wordprocessingml.styles+xml">
        <DigestMethod Algorithm="http://www.w3.org/2000/09/xmldsig#sha1"/>
        <DigestValue>vnWbHUWqimk7H9ZMg9fwvEh7/Cs=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F34D2VkUW8/gvwZquIcjTtbzM3c=</DigestValue>
      </Reference>
    </Manifest>
    <SignatureProperties>
      <SignatureProperty Id="idSignatureTime" Target="#idPackageSignature">
        <mdssi:SignatureTime>
          <mdssi:Format>YYYY-MM-DDThh:mm:ssTZD</mdssi:Format>
          <mdssi:Value>2014-02-14T12:56:40Z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VAD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3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/MMQgoAAABgAAAAEwAAAEwAAAAAAAAAAAAAAAAAAAD//////////3QAAABKAFUARAByAC4AIABMAGEAZABpAHMAbABhAHYAIABSAGUAbgANAQFbBQAAAAcAAAAHAAAABAAAAAQAAAADAAAABQAAAAYAAAAGAAAAAgAAAAUAAAACAAAABgAAAAYAAAADAAAABwAAAAYAAAAGAAAABQ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//////////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=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cYCy874////////////////////9fX/8/P/FjHxcX/o/f3/6Oz/XG7ikpni1gL///+0wsm6yM+3xMy3xMy/y9TH0dbI0tYcQf8+W//CzP+NofsnQN67wPTGAv///4evv1Z2hm+Ro2+Po1t0i6K+y63K1n6T9zFU/0tp/z9f+4GT+PL0/hID////fZ6vzLqt2sm92si9zLy17OPi8ero5ubyiJ3/OV3/dIj/4+b//v7/xgL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GV2caFldhgZAQk7AAAApOIjAPbXFlsAAAAAGBkBCe4AAABgGc0CBtgWW/8iAOBbIADACQAAAAAAAADfAQAgAAAIIEUAigFg4iMAhOIjABgZAQlTZWdvZSBVSQBXFVtYAAAAAAAAABFXFVsSAAAAYBnNAsDiIwAQrEAAPOMjAAAA/3QAAAAAAgAAAEEAAAAQrEAAVOMjACxG/3QAAAAAAgAAAEEAAAAMAwAAAgAAABCsQAAIAAAAAAAAAAAAAAAAAAAA7gAAALDkIwABAAAAAAAAAABwPQA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I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YCADjgAwAABAAS4d8DAAAAAAAAAABTAGkAZwBuAGEAdAB1AHIAZQBMAGkAbgBlAAAAkqUWW5CkFluQr2AFBPNMWyBRBVwAAAQAPMQjAAUyHVsABRUD4DAWWyIyHVtd/Fg91MQjAAEABAAAAAQAkBnkAwCEKwAAAAQAOMQjAAAAH1sAfxUDAHgVA9TEIwDUxCMAAQAEAAAABACkxCMAAAAAAP////9oxCMApMQjAHk7H1vgMBZbgzsfW8X8WD0AACMAAAUVA0Dm5AMAAAAAMAAAALjEIwAAAAAA8lkVWwAAAACABAoAAAAAAHDBYAWcxCMAdlgVW/Tm5ANXxSM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CAr8IFAAAAABMWIdAiAIoBAAAAAAAAAAAAAAAAAAAAAAAAAAAAAAAAAAAAAAAAAAAAAAAAAAAAAAAAAAAAAAAAAAAAAAAAAAAAAAAAAAAAAAAAAAAAAAAAAAAAAAAAAAAAAAAAAAAAAAAAAAAAAAAAAAAAAAAAAAAAAAAAAAAAAAAAAAAAAAAAAAAAAAAAAAAAAAAAAAAAAAAAAAAAAAAAAAAAAAAAAAAAAAAAzK09d6J3Y3YAAHlcAAAAAAAAAADQAHlcAAAAANSgIwAAAAAAAAAAACZvRXcuoSMAAAAAACihIwD+LC11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6B41-6160-4F07-BD88-AB88020E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2014-02-04T13:05:00Z</cp:lastPrinted>
  <dcterms:created xsi:type="dcterms:W3CDTF">2014-02-14T11:59:00Z</dcterms:created>
  <dcterms:modified xsi:type="dcterms:W3CDTF">2014-02-14T12:00:00Z</dcterms:modified>
</cp:coreProperties>
</file>