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4B17" w:rsidRPr="008C3A56" w:rsidRDefault="003C4B17" w:rsidP="003C4B17">
      <w:pPr>
        <w:jc w:val="center"/>
        <w:rPr>
          <w:rFonts w:cs="Arial"/>
          <w:b/>
          <w:sz w:val="32"/>
          <w:szCs w:val="32"/>
        </w:rPr>
      </w:pPr>
      <w:r w:rsidRPr="008C3A56">
        <w:rPr>
          <w:rFonts w:cs="Arial"/>
          <w:b/>
          <w:sz w:val="32"/>
          <w:szCs w:val="32"/>
        </w:rPr>
        <w:t>VÍTKOVICE ARÉNA, a. s.</w:t>
      </w:r>
    </w:p>
    <w:p w:rsidR="003C4B17" w:rsidRPr="008C3A56" w:rsidRDefault="003C4B17" w:rsidP="003C4B17">
      <w:pPr>
        <w:pBdr>
          <w:bottom w:val="single" w:sz="4" w:space="1" w:color="auto"/>
        </w:pBdr>
        <w:jc w:val="center"/>
        <w:rPr>
          <w:rFonts w:cs="Arial"/>
        </w:rPr>
      </w:pPr>
      <w:r w:rsidRPr="008C3A56">
        <w:rPr>
          <w:rFonts w:cs="Arial"/>
        </w:rPr>
        <w:t>Ruská 3077/135, 700 30, Ostrava – Zábřeh</w:t>
      </w:r>
      <w:r w:rsidRPr="008C3A56">
        <w:rPr>
          <w:rFonts w:cs="Arial"/>
          <w:bCs/>
        </w:rPr>
        <w:t xml:space="preserve"> * IČ: </w:t>
      </w:r>
      <w:r w:rsidRPr="008C3A56">
        <w:rPr>
          <w:rFonts w:cs="Arial"/>
        </w:rPr>
        <w:t>25911368</w:t>
      </w:r>
    </w:p>
    <w:p w:rsidR="00DC7A30" w:rsidRPr="00F61679" w:rsidRDefault="00DC7A30">
      <w:pPr>
        <w:jc w:val="both"/>
        <w:rPr>
          <w:i/>
          <w:sz w:val="28"/>
          <w:szCs w:val="24"/>
        </w:rPr>
      </w:pPr>
    </w:p>
    <w:p w:rsidR="00441AAD" w:rsidRPr="00F61679" w:rsidRDefault="001B1FC8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>Č.j.:</w:t>
      </w:r>
      <w:r w:rsidR="00441AAD" w:rsidRPr="00F61679">
        <w:rPr>
          <w:i w:val="0"/>
          <w:sz w:val="24"/>
          <w:szCs w:val="24"/>
        </w:rPr>
        <w:t xml:space="preserve"> </w:t>
      </w:r>
      <w:r w:rsidR="003C4B17" w:rsidRPr="003C4B17">
        <w:rPr>
          <w:i w:val="0"/>
          <w:sz w:val="24"/>
          <w:szCs w:val="24"/>
        </w:rPr>
        <w:t>R-14/</w:t>
      </w:r>
      <w:r w:rsidR="009362A9">
        <w:rPr>
          <w:i w:val="0"/>
          <w:sz w:val="24"/>
          <w:szCs w:val="24"/>
        </w:rPr>
        <w:t>11</w:t>
      </w:r>
      <w:r w:rsidR="00A47D22">
        <w:rPr>
          <w:i w:val="0"/>
          <w:sz w:val="24"/>
          <w:szCs w:val="24"/>
        </w:rPr>
        <w:t>-2013</w:t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F83A74" w:rsidRPr="00F61679">
        <w:rPr>
          <w:i w:val="0"/>
          <w:sz w:val="24"/>
          <w:szCs w:val="24"/>
        </w:rPr>
        <w:tab/>
      </w:r>
      <w:r w:rsidR="00F83A74" w:rsidRPr="00F61679">
        <w:rPr>
          <w:i w:val="0"/>
          <w:sz w:val="24"/>
          <w:szCs w:val="24"/>
        </w:rPr>
        <w:tab/>
      </w:r>
      <w:r w:rsidR="00441AAD" w:rsidRPr="00F61679">
        <w:rPr>
          <w:i w:val="0"/>
          <w:sz w:val="24"/>
          <w:szCs w:val="24"/>
        </w:rPr>
        <w:tab/>
      </w:r>
      <w:r w:rsidR="00DA0227">
        <w:rPr>
          <w:i w:val="0"/>
          <w:sz w:val="24"/>
          <w:szCs w:val="24"/>
        </w:rPr>
        <w:t xml:space="preserve">  </w:t>
      </w:r>
      <w:r w:rsidR="00EC0C4E">
        <w:rPr>
          <w:i w:val="0"/>
          <w:sz w:val="24"/>
          <w:szCs w:val="24"/>
        </w:rPr>
        <w:t xml:space="preserve">       </w:t>
      </w:r>
      <w:r w:rsidR="00DA0227">
        <w:rPr>
          <w:i w:val="0"/>
          <w:sz w:val="24"/>
          <w:szCs w:val="24"/>
        </w:rPr>
        <w:t xml:space="preserve"> </w:t>
      </w:r>
      <w:r w:rsidR="003C4B17">
        <w:rPr>
          <w:i w:val="0"/>
          <w:sz w:val="24"/>
          <w:szCs w:val="24"/>
        </w:rPr>
        <w:t>Praha</w:t>
      </w:r>
      <w:r w:rsidR="00593EFA" w:rsidRPr="00F61679">
        <w:rPr>
          <w:i w:val="0"/>
          <w:sz w:val="24"/>
          <w:szCs w:val="24"/>
        </w:rPr>
        <w:t>,</w:t>
      </w:r>
      <w:r w:rsidR="00DC7A30" w:rsidRPr="00F61679">
        <w:rPr>
          <w:i w:val="0"/>
          <w:sz w:val="24"/>
          <w:szCs w:val="24"/>
        </w:rPr>
        <w:t xml:space="preserve"> </w:t>
      </w:r>
      <w:r w:rsidR="00A47D22">
        <w:rPr>
          <w:i w:val="0"/>
          <w:sz w:val="24"/>
          <w:szCs w:val="24"/>
        </w:rPr>
        <w:t>21</w:t>
      </w:r>
      <w:r w:rsidR="00DC7A30" w:rsidRPr="00F61679">
        <w:rPr>
          <w:i w:val="0"/>
          <w:sz w:val="24"/>
          <w:szCs w:val="24"/>
        </w:rPr>
        <w:t xml:space="preserve">. </w:t>
      </w:r>
      <w:r w:rsidR="00EA5E9B">
        <w:rPr>
          <w:i w:val="0"/>
          <w:sz w:val="24"/>
          <w:szCs w:val="24"/>
        </w:rPr>
        <w:t>ledna</w:t>
      </w:r>
      <w:r w:rsidR="00272DAE" w:rsidRPr="00F61679">
        <w:rPr>
          <w:i w:val="0"/>
          <w:sz w:val="24"/>
          <w:szCs w:val="24"/>
        </w:rPr>
        <w:t xml:space="preserve"> </w:t>
      </w:r>
      <w:r w:rsidR="00DC7A30" w:rsidRPr="00F61679">
        <w:rPr>
          <w:i w:val="0"/>
          <w:sz w:val="24"/>
          <w:szCs w:val="24"/>
        </w:rPr>
        <w:t>201</w:t>
      </w:r>
      <w:r w:rsidR="00EA5E9B">
        <w:rPr>
          <w:i w:val="0"/>
          <w:sz w:val="24"/>
          <w:szCs w:val="24"/>
        </w:rPr>
        <w:t>4</w:t>
      </w:r>
    </w:p>
    <w:p w:rsidR="008725CC" w:rsidRPr="00F61679" w:rsidRDefault="00DC7A30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  <w:t xml:space="preserve">                       </w:t>
      </w:r>
      <w:r w:rsidR="001B1FC8" w:rsidRPr="00F61679">
        <w:rPr>
          <w:i w:val="0"/>
          <w:sz w:val="24"/>
          <w:szCs w:val="24"/>
        </w:rPr>
        <w:tab/>
      </w:r>
      <w:r w:rsidR="001B1FC8" w:rsidRPr="00F61679">
        <w:rPr>
          <w:i w:val="0"/>
          <w:sz w:val="24"/>
          <w:szCs w:val="24"/>
        </w:rPr>
        <w:tab/>
      </w:r>
      <w:r w:rsidR="001B1FC8" w:rsidRPr="00F61679">
        <w:rPr>
          <w:i w:val="0"/>
          <w:sz w:val="24"/>
          <w:szCs w:val="24"/>
        </w:rPr>
        <w:tab/>
      </w:r>
      <w:r w:rsidR="00567698" w:rsidRPr="00F61679">
        <w:rPr>
          <w:i w:val="0"/>
          <w:sz w:val="24"/>
          <w:szCs w:val="24"/>
        </w:rPr>
        <w:tab/>
      </w:r>
      <w:r w:rsidR="00EC0C4E">
        <w:rPr>
          <w:i w:val="0"/>
          <w:sz w:val="24"/>
          <w:szCs w:val="24"/>
        </w:rPr>
        <w:t xml:space="preserve">         </w:t>
      </w:r>
      <w:r w:rsidR="00DA0227">
        <w:rPr>
          <w:i w:val="0"/>
          <w:sz w:val="24"/>
          <w:szCs w:val="24"/>
        </w:rPr>
        <w:t xml:space="preserve"> </w:t>
      </w:r>
      <w:r w:rsidRPr="00F61679">
        <w:rPr>
          <w:i w:val="0"/>
          <w:sz w:val="24"/>
          <w:szCs w:val="24"/>
        </w:rPr>
        <w:t xml:space="preserve">Počet stran textu: </w:t>
      </w:r>
      <w:r w:rsidR="005C4394">
        <w:rPr>
          <w:i w:val="0"/>
          <w:sz w:val="24"/>
          <w:szCs w:val="24"/>
        </w:rPr>
        <w:t>2</w:t>
      </w:r>
    </w:p>
    <w:p w:rsidR="00DC7A30" w:rsidRPr="00F61679" w:rsidRDefault="002C0B06" w:rsidP="00CC6AE1">
      <w:pPr>
        <w:pStyle w:val="Zkladntext22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          </w:t>
      </w:r>
      <w:r w:rsidR="00A4474C">
        <w:rPr>
          <w:i w:val="0"/>
          <w:sz w:val="24"/>
          <w:szCs w:val="24"/>
        </w:rPr>
        <w:t>P</w:t>
      </w:r>
      <w:r w:rsidR="00CC6AE1">
        <w:rPr>
          <w:i w:val="0"/>
          <w:sz w:val="24"/>
          <w:szCs w:val="24"/>
        </w:rPr>
        <w:t>říloha:</w:t>
      </w:r>
      <w:r w:rsidR="00DA0227">
        <w:rPr>
          <w:i w:val="0"/>
          <w:sz w:val="24"/>
          <w:szCs w:val="24"/>
        </w:rPr>
        <w:t xml:space="preserve"> soubor </w:t>
      </w:r>
      <w:r w:rsidR="00EC0C4E">
        <w:rPr>
          <w:i w:val="0"/>
          <w:sz w:val="24"/>
          <w:szCs w:val="24"/>
        </w:rPr>
        <w:t xml:space="preserve">PD </w:t>
      </w:r>
    </w:p>
    <w:p w:rsidR="00ED6BE3" w:rsidRDefault="00ED6BE3" w:rsidP="00441AAD">
      <w:pPr>
        <w:pStyle w:val="Dopisnadpissdlen"/>
        <w:spacing w:before="0" w:after="0"/>
      </w:pPr>
    </w:p>
    <w:p w:rsidR="00CC6AE1" w:rsidRDefault="00CC6AE1" w:rsidP="00441AAD">
      <w:pPr>
        <w:pStyle w:val="Dopisnadpissdlen"/>
        <w:spacing w:before="0" w:after="0"/>
      </w:pPr>
    </w:p>
    <w:p w:rsidR="00441AAD" w:rsidRPr="00F61679" w:rsidRDefault="00441AAD" w:rsidP="00441AAD">
      <w:pPr>
        <w:pStyle w:val="Dopisnadpissdlen"/>
        <w:spacing w:before="0" w:after="0"/>
      </w:pPr>
      <w:r w:rsidRPr="00F61679">
        <w:t>Dle rozdělovníku</w:t>
      </w:r>
    </w:p>
    <w:p w:rsidR="00DC7A30" w:rsidRPr="00F61679" w:rsidRDefault="00DC7A30" w:rsidP="00EC0C4E">
      <w:pPr>
        <w:pStyle w:val="Zkladntext22"/>
        <w:rPr>
          <w:i w:val="0"/>
          <w:sz w:val="24"/>
          <w:szCs w:val="24"/>
        </w:rPr>
      </w:pPr>
    </w:p>
    <w:p w:rsidR="00441AAD" w:rsidRPr="00F61679" w:rsidRDefault="00441AAD">
      <w:pPr>
        <w:pStyle w:val="Zkladntext22"/>
        <w:jc w:val="left"/>
        <w:rPr>
          <w:i w:val="0"/>
          <w:sz w:val="24"/>
          <w:szCs w:val="24"/>
        </w:rPr>
      </w:pPr>
    </w:p>
    <w:p w:rsidR="00441AAD" w:rsidRPr="00F61679" w:rsidRDefault="00441AAD">
      <w:pPr>
        <w:pStyle w:val="Zkladntext22"/>
        <w:jc w:val="left"/>
        <w:rPr>
          <w:i w:val="0"/>
          <w:sz w:val="24"/>
          <w:szCs w:val="24"/>
        </w:rPr>
      </w:pPr>
    </w:p>
    <w:p w:rsidR="00DC7A30" w:rsidRPr="00F61679" w:rsidRDefault="00441AAD">
      <w:pPr>
        <w:pStyle w:val="Dopisnadpissdlen"/>
        <w:spacing w:before="0" w:after="0"/>
        <w:rPr>
          <w:u w:val="single"/>
        </w:rPr>
      </w:pPr>
      <w:r w:rsidRPr="00F61679">
        <w:rPr>
          <w:u w:val="single"/>
        </w:rPr>
        <w:t xml:space="preserve">Dodatečné informace č. </w:t>
      </w:r>
      <w:r w:rsidR="00A47D22">
        <w:rPr>
          <w:u w:val="single"/>
        </w:rPr>
        <w:t>4</w:t>
      </w:r>
    </w:p>
    <w:p w:rsidR="00DC7A30" w:rsidRPr="00F61679" w:rsidRDefault="00DC7A30">
      <w:pPr>
        <w:pStyle w:val="Zkladntext"/>
        <w:jc w:val="center"/>
      </w:pPr>
    </w:p>
    <w:p w:rsidR="00441AAD" w:rsidRPr="00F61679" w:rsidRDefault="00441AAD" w:rsidP="00441AAD">
      <w:pPr>
        <w:ind w:firstLine="708"/>
        <w:jc w:val="both"/>
        <w:rPr>
          <w:color w:val="000000"/>
          <w:szCs w:val="24"/>
        </w:rPr>
      </w:pPr>
      <w:r w:rsidRPr="00F61679">
        <w:rPr>
          <w:color w:val="000000"/>
          <w:szCs w:val="24"/>
        </w:rPr>
        <w:t>Zadavatel tímto v souladu s § 49 zákona č. 137/2006 Sb., o veřejných zakázkách, ve znění pozdějších předpisů (dále jen „zákon“), poskytuje dodavatelům dodatečné informace k zadávacím podmínkám</w:t>
      </w:r>
      <w:r w:rsidR="003C4B17" w:rsidRPr="003C4B17">
        <w:t xml:space="preserve"> </w:t>
      </w:r>
      <w:r w:rsidR="003C4B17">
        <w:rPr>
          <w:color w:val="000000"/>
          <w:szCs w:val="24"/>
        </w:rPr>
        <w:t xml:space="preserve">nadlimitní veřejné </w:t>
      </w:r>
      <w:r w:rsidRPr="00F61679">
        <w:rPr>
          <w:color w:val="000000"/>
          <w:szCs w:val="24"/>
        </w:rPr>
        <w:t>zakázky</w:t>
      </w:r>
      <w:r w:rsidR="007A04BA" w:rsidRPr="00F61679">
        <w:rPr>
          <w:szCs w:val="24"/>
        </w:rPr>
        <w:t xml:space="preserve"> uveřejněné ve Věstníku veřejných zakázek pod ev. č. zakázky </w:t>
      </w:r>
      <w:r w:rsidR="003C4B17">
        <w:rPr>
          <w:szCs w:val="24"/>
        </w:rPr>
        <w:t>362191</w:t>
      </w:r>
      <w:r w:rsidR="007A04BA" w:rsidRPr="00F61679">
        <w:rPr>
          <w:b/>
          <w:szCs w:val="24"/>
        </w:rPr>
        <w:t xml:space="preserve"> </w:t>
      </w:r>
      <w:r w:rsidRPr="00F61679">
        <w:rPr>
          <w:color w:val="000000"/>
          <w:szCs w:val="24"/>
        </w:rPr>
        <w:t xml:space="preserve">s názvem </w:t>
      </w:r>
      <w:r w:rsidRPr="00F61679">
        <w:rPr>
          <w:b/>
          <w:color w:val="000000"/>
          <w:szCs w:val="24"/>
        </w:rPr>
        <w:t>„</w:t>
      </w:r>
      <w:r w:rsidR="003C4B17" w:rsidRPr="003C4B17">
        <w:rPr>
          <w:b/>
          <w:bCs/>
          <w:color w:val="000000"/>
          <w:szCs w:val="24"/>
        </w:rPr>
        <w:t>Výstavba atletické haly</w:t>
      </w:r>
      <w:r w:rsidRPr="00F61679">
        <w:rPr>
          <w:b/>
          <w:color w:val="000000"/>
          <w:szCs w:val="24"/>
        </w:rPr>
        <w:t>“</w:t>
      </w:r>
      <w:r w:rsidR="007A04BA" w:rsidRPr="00F61679">
        <w:rPr>
          <w:color w:val="000000"/>
          <w:szCs w:val="24"/>
        </w:rPr>
        <w:t>.</w:t>
      </w:r>
    </w:p>
    <w:p w:rsidR="006C61D1" w:rsidRDefault="006C61D1" w:rsidP="00441AAD">
      <w:pPr>
        <w:ind w:firstLine="708"/>
        <w:jc w:val="both"/>
        <w:rPr>
          <w:color w:val="000000"/>
          <w:szCs w:val="24"/>
        </w:rPr>
      </w:pPr>
    </w:p>
    <w:p w:rsidR="007A04BA" w:rsidRPr="00F61679" w:rsidRDefault="00E36E36" w:rsidP="006C61D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7A04BA" w:rsidRPr="00F61679">
        <w:rPr>
          <w:color w:val="000000"/>
          <w:szCs w:val="24"/>
        </w:rPr>
        <w:t xml:space="preserve">Zadavatel poskytuje v souladu s § 49 odst. 2 zákona na základě níže </w:t>
      </w:r>
      <w:r w:rsidR="00DA6E78">
        <w:rPr>
          <w:color w:val="000000"/>
          <w:szCs w:val="24"/>
        </w:rPr>
        <w:t xml:space="preserve">uvedených dotazů </w:t>
      </w:r>
      <w:r w:rsidR="007A04BA" w:rsidRPr="00F61679">
        <w:rPr>
          <w:color w:val="000000"/>
          <w:szCs w:val="24"/>
        </w:rPr>
        <w:t>tyto dodatečné informace.</w:t>
      </w:r>
    </w:p>
    <w:p w:rsidR="007A04BA" w:rsidRPr="00F61679" w:rsidRDefault="007A04BA" w:rsidP="00441AAD">
      <w:pPr>
        <w:ind w:firstLine="708"/>
        <w:jc w:val="both"/>
        <w:rPr>
          <w:color w:val="000000"/>
          <w:szCs w:val="24"/>
        </w:rPr>
      </w:pPr>
    </w:p>
    <w:p w:rsidR="00DA6E78" w:rsidRPr="00F61679" w:rsidRDefault="00DA6E78" w:rsidP="00DA6E78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7</w:t>
      </w:r>
    </w:p>
    <w:p w:rsidR="00DA6E78" w:rsidRPr="00263512" w:rsidRDefault="00263512" w:rsidP="00DA6E78">
      <w:pPr>
        <w:jc w:val="both"/>
        <w:rPr>
          <w:color w:val="000000"/>
          <w:szCs w:val="24"/>
        </w:rPr>
      </w:pPr>
      <w:r w:rsidRPr="00263512">
        <w:rPr>
          <w:color w:val="000000"/>
          <w:szCs w:val="24"/>
        </w:rPr>
        <w:t>U většiny popisů dveří, oddíl 766 -  Konstrukce truhlářské, odkazy T, není součástí specifikace uvedené ve výkazu výměr zárubeň, u některých ale ano. Patří  zárubně do předmětu plnění u všech položek? Upraví zadavatel specifikace?</w:t>
      </w:r>
    </w:p>
    <w:p w:rsidR="00DA6E78" w:rsidRPr="00F61679" w:rsidRDefault="00DA6E78" w:rsidP="00DA6E78">
      <w:pPr>
        <w:jc w:val="both"/>
        <w:rPr>
          <w:b/>
          <w:color w:val="000000"/>
          <w:szCs w:val="24"/>
        </w:rPr>
      </w:pPr>
      <w:r w:rsidRPr="00F61679">
        <w:rPr>
          <w:b/>
          <w:color w:val="000000"/>
          <w:szCs w:val="24"/>
        </w:rPr>
        <w:t>Odpověď:</w:t>
      </w:r>
    </w:p>
    <w:p w:rsidR="00DA6E78" w:rsidRPr="00462B55" w:rsidRDefault="00462B55" w:rsidP="00DA6E78">
      <w:pPr>
        <w:jc w:val="both"/>
        <w:rPr>
          <w:color w:val="000000"/>
          <w:szCs w:val="24"/>
        </w:rPr>
      </w:pPr>
      <w:r w:rsidRPr="00462B55">
        <w:rPr>
          <w:color w:val="000000"/>
          <w:szCs w:val="24"/>
        </w:rPr>
        <w:t>Truhlářské výrobky označené T/1 a T/2 nemají vypsány samostatnou položku zámečníka-zárubeň. Tyto výrobky jsou dvoukřídlá vrata z hliníkových profilů, kde jejich zárubně jsou součástí výrobku. V tabulkách PSV je u těchto položek T/1 a T/2 popsáno, že zárubeň je součástí výrobku. Ostatní dveře (T/3 až T/10) jsou dřevěná křídla, která jsou osazena do samostatných ocelových zárubní, které jsou samostatně vypsány v tabulkách PSV.</w:t>
      </w:r>
    </w:p>
    <w:p w:rsidR="00354015" w:rsidRDefault="00354015" w:rsidP="00DA6E78">
      <w:pPr>
        <w:jc w:val="both"/>
        <w:rPr>
          <w:b/>
          <w:color w:val="000000"/>
          <w:szCs w:val="24"/>
        </w:rPr>
      </w:pPr>
    </w:p>
    <w:p w:rsidR="00DA6E78" w:rsidRPr="00F61679" w:rsidRDefault="00DA6E78" w:rsidP="00DA6E78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8</w:t>
      </w:r>
    </w:p>
    <w:p w:rsidR="00DA6E78" w:rsidRPr="00B61EA8" w:rsidRDefault="00B61EA8" w:rsidP="00DA6E78">
      <w:pPr>
        <w:jc w:val="both"/>
        <w:rPr>
          <w:color w:val="000000"/>
          <w:szCs w:val="24"/>
        </w:rPr>
      </w:pPr>
      <w:r w:rsidRPr="00B61EA8">
        <w:rPr>
          <w:color w:val="000000"/>
          <w:szCs w:val="24"/>
        </w:rPr>
        <w:t>Informační pylon – v předané dokumentaci jsme našli složku pro informační pylon. Bohužel jsme nenašli výkaz výměr k této části. Žádáme zadavatele o doplnění a určení, kam má být cena zařazena v celko-vém sestavení ceny?</w:t>
      </w:r>
    </w:p>
    <w:p w:rsidR="00DA6E78" w:rsidRPr="00F61679" w:rsidRDefault="00DA6E78" w:rsidP="00DA6E78">
      <w:pPr>
        <w:jc w:val="both"/>
        <w:rPr>
          <w:b/>
          <w:color w:val="000000"/>
          <w:szCs w:val="24"/>
        </w:rPr>
      </w:pPr>
      <w:r w:rsidRPr="00F61679">
        <w:rPr>
          <w:b/>
          <w:color w:val="000000"/>
          <w:szCs w:val="24"/>
        </w:rPr>
        <w:t>Odpověď:</w:t>
      </w:r>
    </w:p>
    <w:p w:rsidR="00DA6E78" w:rsidRDefault="0091297B" w:rsidP="00DA6E78">
      <w:pPr>
        <w:jc w:val="both"/>
        <w:rPr>
          <w:color w:val="000000"/>
          <w:szCs w:val="24"/>
        </w:rPr>
      </w:pPr>
      <w:r w:rsidRPr="0091297B">
        <w:rPr>
          <w:color w:val="000000"/>
          <w:szCs w:val="24"/>
        </w:rPr>
        <w:t>Výkaz výměr je uveden v části : D / SO 04 / SO 04_6 / 12-028-5_04.6-04_vm</w:t>
      </w:r>
      <w:r>
        <w:rPr>
          <w:color w:val="000000"/>
          <w:szCs w:val="24"/>
        </w:rPr>
        <w:t>.</w:t>
      </w:r>
    </w:p>
    <w:p w:rsidR="0091297B" w:rsidRPr="0091297B" w:rsidRDefault="0091297B" w:rsidP="00DA6E78">
      <w:pPr>
        <w:jc w:val="both"/>
        <w:rPr>
          <w:color w:val="000000"/>
          <w:szCs w:val="24"/>
        </w:rPr>
      </w:pPr>
    </w:p>
    <w:p w:rsidR="00DA6E78" w:rsidRPr="00F61679" w:rsidRDefault="00DA6E78" w:rsidP="00DA6E78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9</w:t>
      </w:r>
    </w:p>
    <w:p w:rsidR="00DA6E78" w:rsidRPr="00B61EA8" w:rsidRDefault="00B61EA8" w:rsidP="00DA6E78">
      <w:pPr>
        <w:jc w:val="both"/>
        <w:rPr>
          <w:color w:val="000000"/>
          <w:szCs w:val="24"/>
        </w:rPr>
      </w:pPr>
      <w:r w:rsidRPr="00B61EA8">
        <w:rPr>
          <w:color w:val="000000"/>
          <w:szCs w:val="24"/>
        </w:rPr>
        <w:t>U objektu SO 05 – Atletický tunel – jsme v předané dokumentaci nenašli žádné výpisy prvků (PSV) a přitom výkaz výměr se na výpisy odkazuje. Žádáme o doplnění.</w:t>
      </w:r>
    </w:p>
    <w:p w:rsidR="00DA6E78" w:rsidRPr="00F61679" w:rsidRDefault="00DA6E78" w:rsidP="00DA6E78">
      <w:pPr>
        <w:jc w:val="both"/>
        <w:rPr>
          <w:b/>
          <w:color w:val="000000"/>
          <w:szCs w:val="24"/>
        </w:rPr>
      </w:pPr>
      <w:r w:rsidRPr="00F61679">
        <w:rPr>
          <w:b/>
          <w:color w:val="000000"/>
          <w:szCs w:val="24"/>
        </w:rPr>
        <w:t>Odpověď:</w:t>
      </w:r>
    </w:p>
    <w:p w:rsidR="0091297B" w:rsidRDefault="004203C7" w:rsidP="00DA6E78">
      <w:pPr>
        <w:jc w:val="both"/>
        <w:rPr>
          <w:color w:val="000000"/>
          <w:szCs w:val="24"/>
        </w:rPr>
      </w:pPr>
      <w:r w:rsidRPr="004203C7">
        <w:rPr>
          <w:color w:val="000000"/>
          <w:szCs w:val="24"/>
        </w:rPr>
        <w:t>Výpisy PSV pro objekt SO 05 byly součástí vícetisků.</w:t>
      </w:r>
      <w:r>
        <w:rPr>
          <w:color w:val="000000"/>
          <w:szCs w:val="24"/>
        </w:rPr>
        <w:t xml:space="preserve"> Tuto část projektové dokumentace poskytujeme ve formátu PDF jako přílohu těchto dodatečných </w:t>
      </w:r>
      <w:r w:rsidRPr="004203C7">
        <w:rPr>
          <w:color w:val="000000"/>
          <w:szCs w:val="24"/>
        </w:rPr>
        <w:t>informac</w:t>
      </w:r>
      <w:r>
        <w:rPr>
          <w:color w:val="000000"/>
          <w:szCs w:val="24"/>
        </w:rPr>
        <w:t>í - název souboru</w:t>
      </w:r>
      <w:r w:rsidR="00EC0C4E" w:rsidRPr="00EC0C4E">
        <w:t xml:space="preserve"> </w:t>
      </w:r>
      <w:r w:rsidR="00A4474C">
        <w:t>„</w:t>
      </w:r>
      <w:r w:rsidR="00EC0C4E" w:rsidRPr="00EC0C4E">
        <w:rPr>
          <w:color w:val="000000"/>
          <w:szCs w:val="24"/>
        </w:rPr>
        <w:t xml:space="preserve">Dodatečné informace č. 4 -  D.1.1.b 22 TABULKY PSV.PDF </w:t>
      </w:r>
      <w:r>
        <w:rPr>
          <w:color w:val="000000"/>
          <w:szCs w:val="24"/>
        </w:rPr>
        <w:t>".</w:t>
      </w:r>
      <w:r w:rsidR="002C0B06">
        <w:rPr>
          <w:color w:val="000000"/>
          <w:szCs w:val="24"/>
        </w:rPr>
        <w:t xml:space="preserve"> Tento soubor je Vám zasílám přes portál Uschovna.cz a současně je uveřejněn na profilu zadavatele pod uvedeným názvem souboru.</w:t>
      </w:r>
    </w:p>
    <w:p w:rsidR="004203C7" w:rsidRDefault="004203C7" w:rsidP="00DA6E78">
      <w:pPr>
        <w:jc w:val="both"/>
        <w:rPr>
          <w:color w:val="000000"/>
          <w:szCs w:val="24"/>
        </w:rPr>
      </w:pPr>
    </w:p>
    <w:p w:rsidR="00DA6E78" w:rsidRPr="00F61679" w:rsidRDefault="00DA6E78" w:rsidP="00DA6E78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lastRenderedPageBreak/>
        <w:t>Dotaz č. 10</w:t>
      </w:r>
    </w:p>
    <w:p w:rsidR="00DA6E78" w:rsidRPr="00CB0298" w:rsidRDefault="00CB0298" w:rsidP="00DA6E78">
      <w:pPr>
        <w:jc w:val="both"/>
        <w:rPr>
          <w:color w:val="000000"/>
          <w:szCs w:val="24"/>
        </w:rPr>
      </w:pPr>
      <w:r w:rsidRPr="00CB0298">
        <w:rPr>
          <w:color w:val="000000"/>
          <w:szCs w:val="24"/>
        </w:rPr>
        <w:t>Měl bych dotaz ohledně skladby střešního pláště na atletickou halu v Ostravě Vítkovicích. Při studiu podkladů jsme přišli na dotaz ohledně použité difúzní folie ve vrcholu, kde je nulový spád. Při takovém sklonu nejsou dodavatelé těchto fólií zajistit jejich bezvadnou funkčnost.</w:t>
      </w:r>
      <w:r w:rsidR="006A2808">
        <w:rPr>
          <w:color w:val="000000"/>
          <w:szCs w:val="24"/>
        </w:rPr>
        <w:t xml:space="preserve"> </w:t>
      </w:r>
      <w:r w:rsidR="006A2808" w:rsidRPr="006A2808">
        <w:rPr>
          <w:color w:val="000000"/>
          <w:szCs w:val="24"/>
        </w:rPr>
        <w:t>Mohl bych poprosit o sdělení projektanta k tomuto dotazu?</w:t>
      </w:r>
    </w:p>
    <w:p w:rsidR="00DA6E78" w:rsidRPr="00F61679" w:rsidRDefault="00DA6E78" w:rsidP="00DA6E78">
      <w:pPr>
        <w:jc w:val="both"/>
        <w:rPr>
          <w:b/>
          <w:color w:val="000000"/>
          <w:szCs w:val="24"/>
        </w:rPr>
      </w:pPr>
      <w:r w:rsidRPr="00F61679">
        <w:rPr>
          <w:b/>
          <w:color w:val="000000"/>
          <w:szCs w:val="24"/>
        </w:rPr>
        <w:t>Odpověď:</w:t>
      </w:r>
    </w:p>
    <w:p w:rsidR="00DA6E78" w:rsidRPr="006A2808" w:rsidRDefault="006A2808" w:rsidP="006A2808">
      <w:pPr>
        <w:jc w:val="both"/>
        <w:rPr>
          <w:color w:val="000000"/>
          <w:szCs w:val="24"/>
        </w:rPr>
      </w:pPr>
      <w:r w:rsidRPr="006A2808">
        <w:rPr>
          <w:color w:val="000000"/>
          <w:szCs w:val="24"/>
        </w:rPr>
        <w:t>Folie plní v rámci střešního pláště pouze pojistnou hydroizolační funkci.</w:t>
      </w:r>
      <w:r>
        <w:rPr>
          <w:color w:val="000000"/>
          <w:szCs w:val="24"/>
        </w:rPr>
        <w:t xml:space="preserve"> </w:t>
      </w:r>
      <w:r w:rsidRPr="006A2808">
        <w:rPr>
          <w:color w:val="000000"/>
          <w:szCs w:val="24"/>
        </w:rPr>
        <w:t>V případě pokládky v místě vrcholu je možno v rámci provádění podkladní vrstvu vypodložit a přizvednout.</w:t>
      </w:r>
      <w:r w:rsidR="00A4474C">
        <w:rPr>
          <w:color w:val="000000"/>
          <w:szCs w:val="24"/>
        </w:rPr>
        <w:t xml:space="preserve"> </w:t>
      </w:r>
      <w:r w:rsidRPr="006A2808">
        <w:rPr>
          <w:color w:val="000000"/>
          <w:szCs w:val="24"/>
        </w:rPr>
        <w:t>Vlastní detail provedení střešního pláště v místě průběžného provětrávaného vrcholu bude  podrobně řešen s konkrétním dodavatelem střešního pláště v rámci AD.</w:t>
      </w:r>
    </w:p>
    <w:p w:rsidR="006A2808" w:rsidRDefault="006A2808" w:rsidP="00DA6E78">
      <w:pPr>
        <w:jc w:val="both"/>
        <w:rPr>
          <w:b/>
          <w:color w:val="000000"/>
          <w:szCs w:val="24"/>
        </w:rPr>
      </w:pPr>
    </w:p>
    <w:p w:rsidR="0005360C" w:rsidRPr="00F61679" w:rsidRDefault="0005360C" w:rsidP="00DA6E78">
      <w:pPr>
        <w:jc w:val="both"/>
        <w:rPr>
          <w:b/>
          <w:color w:val="000000"/>
          <w:szCs w:val="24"/>
        </w:rPr>
      </w:pPr>
    </w:p>
    <w:p w:rsidR="001C14FA" w:rsidRPr="001C14FA" w:rsidRDefault="0051190C" w:rsidP="001C14FA">
      <w:pPr>
        <w:pStyle w:val="Zkladntext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 w:rsidR="001C14FA" w:rsidRPr="001C14FA">
        <w:rPr>
          <w:b w:val="0"/>
          <w:bCs w:val="0"/>
          <w:u w:val="none"/>
        </w:rPr>
        <w:t>Zadavatel na základě ustanovení § 40 odst. 3 zákona a s ohledem na povahu provedených úprav zadávacích podmínek přiměřeně prodlužuje lhůtu pro podání nabídek a mění níže uvedené články zadávací dokumentace (dále jen "ZD") takto:</w:t>
      </w:r>
    </w:p>
    <w:p w:rsidR="001C14FA" w:rsidRPr="001C14FA" w:rsidRDefault="001C14FA" w:rsidP="00361EC0">
      <w:pPr>
        <w:pStyle w:val="Zkladntext"/>
        <w:numPr>
          <w:ilvl w:val="0"/>
          <w:numId w:val="41"/>
        </w:numPr>
        <w:jc w:val="both"/>
        <w:rPr>
          <w:b w:val="0"/>
          <w:bCs w:val="0"/>
          <w:u w:val="none"/>
        </w:rPr>
      </w:pPr>
      <w:r w:rsidRPr="001C14FA">
        <w:rPr>
          <w:b w:val="0"/>
          <w:bCs w:val="0"/>
          <w:u w:val="none"/>
        </w:rPr>
        <w:t xml:space="preserve">čl. </w:t>
      </w:r>
      <w:r w:rsidR="00880255">
        <w:rPr>
          <w:b w:val="0"/>
          <w:bCs w:val="0"/>
          <w:u w:val="none"/>
        </w:rPr>
        <w:t>14</w:t>
      </w:r>
      <w:r w:rsidRPr="001C14FA">
        <w:rPr>
          <w:b w:val="0"/>
          <w:bCs w:val="0"/>
          <w:u w:val="none"/>
        </w:rPr>
        <w:t xml:space="preserve"> odst. 1 ZD:</w:t>
      </w:r>
    </w:p>
    <w:p w:rsidR="00880255" w:rsidRPr="00817991" w:rsidRDefault="001C14FA" w:rsidP="00876C86">
      <w:pPr>
        <w:tabs>
          <w:tab w:val="left" w:pos="1701"/>
          <w:tab w:val="left" w:pos="1985"/>
        </w:tabs>
        <w:ind w:left="567" w:hanging="567"/>
        <w:jc w:val="both"/>
        <w:rPr>
          <w:rFonts w:cs="Arial"/>
          <w:bCs/>
          <w:color w:val="000000"/>
        </w:rPr>
      </w:pPr>
      <w:r w:rsidRPr="001C14FA">
        <w:rPr>
          <w:b/>
          <w:bCs/>
        </w:rPr>
        <w:t>"</w:t>
      </w:r>
      <w:r w:rsidR="00880255" w:rsidRPr="00817991">
        <w:rPr>
          <w:rFonts w:cs="Arial"/>
          <w:color w:val="000000"/>
        </w:rPr>
        <w:t xml:space="preserve">1)  </w:t>
      </w:r>
      <w:r w:rsidR="00876C86">
        <w:rPr>
          <w:rFonts w:cs="Arial"/>
          <w:color w:val="000000"/>
        </w:rPr>
        <w:tab/>
      </w:r>
      <w:r w:rsidR="00880255" w:rsidRPr="00817991">
        <w:rPr>
          <w:rFonts w:cs="Arial"/>
          <w:color w:val="000000"/>
        </w:rPr>
        <w:t xml:space="preserve">Lhůta pro podání nabídek </w:t>
      </w:r>
      <w:r w:rsidR="00880255" w:rsidRPr="00817991">
        <w:rPr>
          <w:rFonts w:cs="Arial"/>
          <w:bCs/>
          <w:color w:val="000000"/>
        </w:rPr>
        <w:t>končí</w:t>
      </w:r>
      <w:r w:rsidR="00880255" w:rsidRPr="00817991">
        <w:rPr>
          <w:rFonts w:cs="Arial"/>
          <w:color w:val="000000"/>
        </w:rPr>
        <w:t xml:space="preserve"> dne </w:t>
      </w:r>
      <w:r w:rsidR="00361EC0">
        <w:rPr>
          <w:rFonts w:cs="Arial"/>
          <w:color w:val="000000"/>
        </w:rPr>
        <w:t>17</w:t>
      </w:r>
      <w:r w:rsidR="00880255" w:rsidRPr="00817991">
        <w:rPr>
          <w:rFonts w:cs="Arial"/>
          <w:color w:val="000000"/>
        </w:rPr>
        <w:t xml:space="preserve">. 2. 2014 v 10:00 hodin. </w:t>
      </w:r>
      <w:r w:rsidR="00880255" w:rsidRPr="00817991">
        <w:rPr>
          <w:bCs/>
          <w:color w:val="000000"/>
        </w:rPr>
        <w:t xml:space="preserve">Nabídky lze zaslat </w:t>
      </w:r>
      <w:r w:rsidR="00880255" w:rsidRPr="00817991">
        <w:rPr>
          <w:rFonts w:cs="Arial"/>
          <w:color w:val="000000"/>
        </w:rPr>
        <w:t>poštou na adresu</w:t>
      </w:r>
      <w:r w:rsidR="00880255" w:rsidRPr="00817991">
        <w:rPr>
          <w:rFonts w:cs="Arial"/>
          <w:bCs/>
          <w:color w:val="000000"/>
        </w:rPr>
        <w:t xml:space="preserve"> </w:t>
      </w:r>
      <w:r w:rsidR="00880255" w:rsidRPr="00817991">
        <w:rPr>
          <w:rFonts w:cs="Arial"/>
          <w:color w:val="000000"/>
        </w:rPr>
        <w:t>VÍTKOVICE ARÉNA, a. s., Ruská 3077/135, 700 30 Ostrava – Zábřeh</w:t>
      </w:r>
      <w:r w:rsidR="00880255" w:rsidRPr="00817991">
        <w:rPr>
          <w:rFonts w:cs="Arial"/>
          <w:bCs/>
          <w:color w:val="000000"/>
        </w:rPr>
        <w:t xml:space="preserve"> nebo na této adrese předat osobně v pracovní dny v době od 09.00 hod. do 14.00 hod. po předchozí telefonické dohodě s Mgr. Kamilem Vrublem, tel. </w:t>
      </w:r>
      <w:r w:rsidR="00880255" w:rsidRPr="00817991">
        <w:t>596 707 300</w:t>
      </w:r>
      <w:r w:rsidR="00880255">
        <w:rPr>
          <w:rFonts w:cs="Arial"/>
          <w:bCs/>
          <w:color w:val="000000"/>
        </w:rPr>
        <w:t>."</w:t>
      </w:r>
    </w:p>
    <w:p w:rsidR="001C14FA" w:rsidRPr="001C14FA" w:rsidRDefault="001C14FA" w:rsidP="001C14FA">
      <w:pPr>
        <w:pStyle w:val="Zkladntext"/>
        <w:jc w:val="both"/>
        <w:rPr>
          <w:b w:val="0"/>
          <w:bCs w:val="0"/>
          <w:u w:val="none"/>
        </w:rPr>
      </w:pPr>
    </w:p>
    <w:p w:rsidR="001C14FA" w:rsidRPr="001C14FA" w:rsidRDefault="00880255" w:rsidP="00361EC0">
      <w:pPr>
        <w:pStyle w:val="Zkladntext"/>
        <w:numPr>
          <w:ilvl w:val="0"/>
          <w:numId w:val="41"/>
        </w:numPr>
        <w:jc w:val="both"/>
        <w:rPr>
          <w:b w:val="0"/>
          <w:bCs w:val="0"/>
          <w:u w:val="none"/>
        </w:rPr>
      </w:pPr>
      <w:r w:rsidRPr="001C14FA">
        <w:rPr>
          <w:b w:val="0"/>
          <w:bCs w:val="0"/>
          <w:u w:val="none"/>
        </w:rPr>
        <w:t xml:space="preserve">čl. </w:t>
      </w:r>
      <w:r>
        <w:rPr>
          <w:b w:val="0"/>
          <w:bCs w:val="0"/>
          <w:u w:val="none"/>
        </w:rPr>
        <w:t>14</w:t>
      </w:r>
      <w:r w:rsidRPr="001C14FA">
        <w:rPr>
          <w:b w:val="0"/>
          <w:bCs w:val="0"/>
          <w:u w:val="none"/>
        </w:rPr>
        <w:t xml:space="preserve"> odst. </w:t>
      </w:r>
      <w:r>
        <w:rPr>
          <w:b w:val="0"/>
          <w:bCs w:val="0"/>
          <w:u w:val="none"/>
        </w:rPr>
        <w:t>3</w:t>
      </w:r>
      <w:r w:rsidRPr="001C14FA">
        <w:rPr>
          <w:b w:val="0"/>
          <w:bCs w:val="0"/>
          <w:u w:val="none"/>
        </w:rPr>
        <w:t xml:space="preserve"> ZD</w:t>
      </w:r>
      <w:r w:rsidR="001C14FA" w:rsidRPr="001C14FA">
        <w:rPr>
          <w:b w:val="0"/>
          <w:bCs w:val="0"/>
          <w:u w:val="none"/>
        </w:rPr>
        <w:t>:</w:t>
      </w:r>
    </w:p>
    <w:p w:rsidR="001C14FA" w:rsidRDefault="001C14FA" w:rsidP="00876C86">
      <w:pPr>
        <w:tabs>
          <w:tab w:val="left" w:pos="1701"/>
          <w:tab w:val="left" w:pos="1985"/>
        </w:tabs>
        <w:ind w:left="567" w:hanging="567"/>
        <w:jc w:val="both"/>
        <w:rPr>
          <w:b/>
          <w:bCs/>
        </w:rPr>
      </w:pPr>
      <w:r w:rsidRPr="00876C86">
        <w:rPr>
          <w:bCs/>
        </w:rPr>
        <w:t>"</w:t>
      </w:r>
      <w:r w:rsidR="00880255" w:rsidRPr="00876C86">
        <w:rPr>
          <w:bCs/>
        </w:rPr>
        <w:t>3)</w:t>
      </w:r>
      <w:r w:rsidR="00880255" w:rsidRPr="00876C86">
        <w:rPr>
          <w:bCs/>
        </w:rPr>
        <w:tab/>
        <w:t>Oteví</w:t>
      </w:r>
      <w:r w:rsidR="00361EC0">
        <w:rPr>
          <w:bCs/>
        </w:rPr>
        <w:t>rání obálek bude zahájeno dne 17</w:t>
      </w:r>
      <w:r w:rsidR="00880255" w:rsidRPr="00876C86">
        <w:rPr>
          <w:bCs/>
        </w:rPr>
        <w:t>. 2 . 2014 v 10:00 hodin v sídle zadavatele na adrese Ruská 3077/135, 700 30 Ostrava – Zábřeh, místnost č. 307. Při otevírání obálek může být přítomen zástupce každého z uchazečů, jejichž nabídky byly zadavateli doručeny ve lhůtě pro podání nabídek.</w:t>
      </w:r>
      <w:r w:rsidRPr="001C14FA">
        <w:rPr>
          <w:b/>
          <w:bCs/>
        </w:rPr>
        <w:t>"</w:t>
      </w:r>
    </w:p>
    <w:p w:rsidR="00C33B75" w:rsidRDefault="00C33B75" w:rsidP="00876C86">
      <w:pPr>
        <w:tabs>
          <w:tab w:val="left" w:pos="1701"/>
          <w:tab w:val="left" w:pos="1985"/>
        </w:tabs>
        <w:ind w:left="567" w:hanging="567"/>
        <w:jc w:val="both"/>
        <w:rPr>
          <w:b/>
          <w:bCs/>
        </w:rPr>
      </w:pPr>
    </w:p>
    <w:p w:rsidR="00C33B75" w:rsidRDefault="00C33B75" w:rsidP="001C14FA">
      <w:pPr>
        <w:pStyle w:val="Zkladntext"/>
        <w:jc w:val="both"/>
        <w:rPr>
          <w:b w:val="0"/>
          <w:bCs w:val="0"/>
          <w:u w:val="none"/>
        </w:rPr>
      </w:pPr>
    </w:p>
    <w:p w:rsidR="00C93DF6" w:rsidRDefault="001C14FA" w:rsidP="001C14FA">
      <w:pPr>
        <w:pStyle w:val="Zkladntext"/>
        <w:jc w:val="both"/>
        <w:rPr>
          <w:b w:val="0"/>
          <w:bCs w:val="0"/>
          <w:u w:val="none"/>
        </w:rPr>
      </w:pPr>
      <w:r w:rsidRPr="001C14FA">
        <w:rPr>
          <w:b w:val="0"/>
          <w:bCs w:val="0"/>
          <w:u w:val="none"/>
        </w:rPr>
        <w:tab/>
        <w:t xml:space="preserve">Zadavatel na základě těchto dodatečných informací provedl příslušné změny v uveřejněném vyhlášení formuláře Oznámení o zakázce ve Věstníku veřejných zakázek pod. ev. č. zakázky </w:t>
      </w:r>
      <w:r w:rsidR="00C93DF6" w:rsidRPr="00C93DF6">
        <w:rPr>
          <w:b w:val="0"/>
          <w:bCs w:val="0"/>
          <w:u w:val="none"/>
        </w:rPr>
        <w:t>362191</w:t>
      </w:r>
      <w:r w:rsidRPr="001C14FA">
        <w:rPr>
          <w:b w:val="0"/>
          <w:bCs w:val="0"/>
          <w:u w:val="none"/>
        </w:rPr>
        <w:t>.</w:t>
      </w:r>
    </w:p>
    <w:p w:rsidR="00404DE8" w:rsidRPr="00404DE8" w:rsidRDefault="009E60D6" w:rsidP="001C14FA">
      <w:pPr>
        <w:pStyle w:val="Zkladntext"/>
        <w:jc w:val="both"/>
        <w:rPr>
          <w:sz w:val="28"/>
        </w:rPr>
      </w:pPr>
      <w:r w:rsidRPr="009E60D6">
        <w:rPr>
          <w:u w:val="none"/>
        </w:rPr>
        <w:pict>
          <v:shape id="_x0000_i1026" type="#_x0000_t75" alt="Řádek podpisu sady Microsoft Office..." style="width:192pt;height:96.75pt">
            <v:imagedata r:id="rId8" o:title=""/>
            <o:lock v:ext="edit" ungrouping="t" rotation="t" cropping="t" verticies="t" grouping="t"/>
            <o:signatureline v:ext="edit" id="{8CE3EC76-E6E9-453E-9769-13C6A90C41BB}" provid="{00000000-0000-0000-0000-000000000000}" o:suggestedsigner="JUDr. Ladislav Renč" o:suggestedsigner2="zplnomocněný zástupce zadavatele" o:suggestedsigneremail="renc-eler@seznam.cz" issignatureline="t"/>
          </v:shape>
        </w:pict>
      </w:r>
    </w:p>
    <w:p w:rsidR="00DC7A30" w:rsidRPr="00F61679" w:rsidRDefault="00DC7A30" w:rsidP="00456DF7">
      <w:pPr>
        <w:pStyle w:val="Zkladntext"/>
        <w:rPr>
          <w:u w:val="none"/>
        </w:rPr>
      </w:pPr>
    </w:p>
    <w:sectPr w:rsidR="00DC7A30" w:rsidRPr="00F61679" w:rsidSect="00EE15B8">
      <w:footerReference w:type="default" r:id="rId9"/>
      <w:pgSz w:w="11906" w:h="16838"/>
      <w:pgMar w:top="1418" w:right="1417" w:bottom="1417" w:left="1417" w:header="708" w:footer="1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03D" w:rsidRDefault="002F403D">
      <w:r>
        <w:separator/>
      </w:r>
    </w:p>
  </w:endnote>
  <w:endnote w:type="continuationSeparator" w:id="0">
    <w:p w:rsidR="002F403D" w:rsidRDefault="002F4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utigerCE-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pprplGoth Bd A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5A9" w:rsidRPr="00870B65" w:rsidRDefault="00D615A9" w:rsidP="00870B65">
    <w:pPr>
      <w:tabs>
        <w:tab w:val="center" w:pos="4536"/>
        <w:tab w:val="right" w:pos="9072"/>
      </w:tabs>
      <w:jc w:val="right"/>
      <w:rPr>
        <w:sz w:val="20"/>
      </w:rPr>
    </w:pPr>
    <w:r w:rsidRPr="00870B65">
      <w:rPr>
        <w:sz w:val="20"/>
      </w:rPr>
      <w:t xml:space="preserve">Stránka </w:t>
    </w:r>
    <w:r w:rsidR="009E60D6" w:rsidRPr="00870B65">
      <w:rPr>
        <w:b/>
        <w:bCs/>
        <w:szCs w:val="24"/>
      </w:rPr>
      <w:fldChar w:fldCharType="begin"/>
    </w:r>
    <w:r w:rsidRPr="00870B65">
      <w:rPr>
        <w:b/>
        <w:bCs/>
        <w:sz w:val="20"/>
      </w:rPr>
      <w:instrText>PAGE</w:instrText>
    </w:r>
    <w:r w:rsidR="009E60D6" w:rsidRPr="00870B65">
      <w:rPr>
        <w:b/>
        <w:bCs/>
        <w:szCs w:val="24"/>
      </w:rPr>
      <w:fldChar w:fldCharType="separate"/>
    </w:r>
    <w:r w:rsidR="00C465E7">
      <w:rPr>
        <w:b/>
        <w:bCs/>
        <w:noProof/>
        <w:sz w:val="20"/>
      </w:rPr>
      <w:t>1</w:t>
    </w:r>
    <w:r w:rsidR="009E60D6" w:rsidRPr="00870B65">
      <w:rPr>
        <w:b/>
        <w:bCs/>
        <w:szCs w:val="24"/>
      </w:rPr>
      <w:fldChar w:fldCharType="end"/>
    </w:r>
    <w:r w:rsidRPr="00870B65">
      <w:rPr>
        <w:sz w:val="20"/>
      </w:rPr>
      <w:t xml:space="preserve"> z </w:t>
    </w:r>
    <w:r w:rsidR="009E60D6" w:rsidRPr="00870B65">
      <w:rPr>
        <w:b/>
        <w:bCs/>
        <w:szCs w:val="24"/>
      </w:rPr>
      <w:fldChar w:fldCharType="begin"/>
    </w:r>
    <w:r w:rsidRPr="00870B65">
      <w:rPr>
        <w:b/>
        <w:bCs/>
        <w:sz w:val="20"/>
      </w:rPr>
      <w:instrText>NUMPAGES</w:instrText>
    </w:r>
    <w:r w:rsidR="009E60D6" w:rsidRPr="00870B65">
      <w:rPr>
        <w:b/>
        <w:bCs/>
        <w:szCs w:val="24"/>
      </w:rPr>
      <w:fldChar w:fldCharType="separate"/>
    </w:r>
    <w:r w:rsidR="00C465E7">
      <w:rPr>
        <w:b/>
        <w:bCs/>
        <w:noProof/>
        <w:sz w:val="20"/>
      </w:rPr>
      <w:t>2</w:t>
    </w:r>
    <w:r w:rsidR="009E60D6" w:rsidRPr="00870B65">
      <w:rPr>
        <w:b/>
        <w:bCs/>
        <w:szCs w:val="24"/>
      </w:rPr>
      <w:fldChar w:fldCharType="end"/>
    </w:r>
  </w:p>
  <w:p w:rsidR="00D615A9" w:rsidRDefault="00D615A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03D" w:rsidRDefault="002F403D">
      <w:r>
        <w:separator/>
      </w:r>
    </w:p>
  </w:footnote>
  <w:footnote w:type="continuationSeparator" w:id="0">
    <w:p w:rsidR="002F403D" w:rsidRDefault="002F40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j0115844"/>
      </v:shape>
    </w:pict>
  </w:numPicBullet>
  <w:abstractNum w:abstractNumId="0">
    <w:nsid w:val="00000001"/>
    <w:multiLevelType w:val="singleLevel"/>
    <w:tmpl w:val="00000001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>
    <w:nsid w:val="00000002"/>
    <w:multiLevelType w:val="multilevel"/>
    <w:tmpl w:val="00000002"/>
    <w:name w:val="WW8Num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i w:val="0"/>
      </w:r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4">
    <w:nsid w:val="00000005"/>
    <w:multiLevelType w:val="multilevel"/>
    <w:tmpl w:val="CE68FF92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C6577B"/>
    <w:multiLevelType w:val="hybridMultilevel"/>
    <w:tmpl w:val="9676B1B8"/>
    <w:lvl w:ilvl="0" w:tplc="E8521240">
      <w:start w:val="1"/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D86772"/>
    <w:multiLevelType w:val="hybridMultilevel"/>
    <w:tmpl w:val="F2C899E4"/>
    <w:lvl w:ilvl="0" w:tplc="00000019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133556"/>
    <w:multiLevelType w:val="hybridMultilevel"/>
    <w:tmpl w:val="4F4216DE"/>
    <w:lvl w:ilvl="0" w:tplc="895891C4">
      <w:start w:val="1"/>
      <w:numFmt w:val="bullet"/>
      <w:lvlText w:val="−"/>
      <w:lvlJc w:val="left"/>
      <w:pPr>
        <w:ind w:left="48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1393150E"/>
    <w:multiLevelType w:val="multilevel"/>
    <w:tmpl w:val="F2846D54"/>
    <w:lvl w:ilvl="0">
      <w:start w:val="1"/>
      <w:numFmt w:val="lowerLetter"/>
      <w:lvlText w:val="%1)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3">
    <w:nsid w:val="19DB224D"/>
    <w:multiLevelType w:val="hybridMultilevel"/>
    <w:tmpl w:val="F440D132"/>
    <w:lvl w:ilvl="0" w:tplc="0B60C52E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427A69"/>
    <w:multiLevelType w:val="hybridMultilevel"/>
    <w:tmpl w:val="AB3CB496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1C970E35"/>
    <w:multiLevelType w:val="hybridMultilevel"/>
    <w:tmpl w:val="449C8478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86702D"/>
    <w:multiLevelType w:val="hybridMultilevel"/>
    <w:tmpl w:val="9A40F45C"/>
    <w:lvl w:ilvl="0" w:tplc="FEAA684C"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40266E40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AA5A80"/>
    <w:multiLevelType w:val="hybridMultilevel"/>
    <w:tmpl w:val="25BCE1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83B262C"/>
    <w:multiLevelType w:val="hybridMultilevel"/>
    <w:tmpl w:val="09B25114"/>
    <w:lvl w:ilvl="0" w:tplc="5C6C073C">
      <w:numFmt w:val="bullet"/>
      <w:lvlText w:val=""/>
      <w:lvlJc w:val="left"/>
      <w:pPr>
        <w:ind w:left="720" w:hanging="360"/>
      </w:pPr>
      <w:rPr>
        <w:rFonts w:ascii="Wingdings 3" w:hAnsi="Wingdings 3" w:cs="Times New Roman" w:hint="default"/>
        <w:color w:val="auto"/>
      </w:rPr>
    </w:lvl>
    <w:lvl w:ilvl="1" w:tplc="40266E40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A624B7"/>
    <w:multiLevelType w:val="multilevel"/>
    <w:tmpl w:val="8F5AD5D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0">
    <w:nsid w:val="2B591D78"/>
    <w:multiLevelType w:val="hybridMultilevel"/>
    <w:tmpl w:val="9ADA0A7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6D3CC2"/>
    <w:multiLevelType w:val="hybridMultilevel"/>
    <w:tmpl w:val="3D5EABB0"/>
    <w:lvl w:ilvl="0" w:tplc="0000001B">
      <w:numFmt w:val="bullet"/>
      <w:lvlText w:val="-"/>
      <w:lvlJc w:val="left"/>
      <w:pPr>
        <w:ind w:left="14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2CB732B9"/>
    <w:multiLevelType w:val="hybridMultilevel"/>
    <w:tmpl w:val="B6E05B36"/>
    <w:lvl w:ilvl="0" w:tplc="04050011">
      <w:start w:val="1"/>
      <w:numFmt w:val="decimal"/>
      <w:lvlText w:val="%1)"/>
      <w:lvlJc w:val="left"/>
      <w:pPr>
        <w:ind w:left="1072" w:hanging="360"/>
      </w:p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3">
    <w:nsid w:val="32372204"/>
    <w:multiLevelType w:val="hybridMultilevel"/>
    <w:tmpl w:val="8144B1D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8D1C46"/>
    <w:multiLevelType w:val="hybridMultilevel"/>
    <w:tmpl w:val="EFC884A4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70397B"/>
    <w:multiLevelType w:val="hybridMultilevel"/>
    <w:tmpl w:val="B5C4B0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A27CA5"/>
    <w:multiLevelType w:val="hybridMultilevel"/>
    <w:tmpl w:val="4BD0F536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6A3112"/>
    <w:multiLevelType w:val="hybridMultilevel"/>
    <w:tmpl w:val="DCCAB6A0"/>
    <w:lvl w:ilvl="0" w:tplc="AC34DFA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A4EEB43E">
      <w:numFmt w:val="bullet"/>
      <w:lvlText w:val="•"/>
      <w:lvlJc w:val="left"/>
      <w:pPr>
        <w:ind w:left="1788" w:hanging="360"/>
      </w:pPr>
      <w:rPr>
        <w:rFonts w:ascii="Times New Roman" w:eastAsia="Times New Roman" w:hAnsi="Times New Roman" w:cs="Times New Roman" w:hint="default"/>
        <w:u w:val="single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8424F6E"/>
    <w:multiLevelType w:val="hybridMultilevel"/>
    <w:tmpl w:val="FF40E1F8"/>
    <w:lvl w:ilvl="0" w:tplc="0000001B"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92E3D50"/>
    <w:multiLevelType w:val="hybridMultilevel"/>
    <w:tmpl w:val="2E70E0A6"/>
    <w:lvl w:ilvl="0" w:tplc="167A8740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972E41"/>
    <w:multiLevelType w:val="hybridMultilevel"/>
    <w:tmpl w:val="0164D8EE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C72AFA"/>
    <w:multiLevelType w:val="hybridMultilevel"/>
    <w:tmpl w:val="0E065902"/>
    <w:lvl w:ilvl="0" w:tplc="04050011">
      <w:start w:val="1"/>
      <w:numFmt w:val="decimal"/>
      <w:lvlText w:val="%1)"/>
      <w:lvlJc w:val="left"/>
      <w:pPr>
        <w:ind w:left="1427" w:hanging="360"/>
      </w:pPr>
    </w:lvl>
    <w:lvl w:ilvl="1" w:tplc="04050019" w:tentative="1">
      <w:start w:val="1"/>
      <w:numFmt w:val="lowerLetter"/>
      <w:lvlText w:val="%2."/>
      <w:lvlJc w:val="left"/>
      <w:pPr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2">
    <w:nsid w:val="5C8C3A23"/>
    <w:multiLevelType w:val="hybridMultilevel"/>
    <w:tmpl w:val="32763C4A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EB04B41"/>
    <w:multiLevelType w:val="hybridMultilevel"/>
    <w:tmpl w:val="7CB8F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BC0191"/>
    <w:multiLevelType w:val="hybridMultilevel"/>
    <w:tmpl w:val="0158E34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74F654AB"/>
    <w:multiLevelType w:val="hybridMultilevel"/>
    <w:tmpl w:val="FDAE95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65039AE"/>
    <w:multiLevelType w:val="hybridMultilevel"/>
    <w:tmpl w:val="32B6C65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7B2D4D8F"/>
    <w:multiLevelType w:val="hybridMultilevel"/>
    <w:tmpl w:val="1C6E2A3A"/>
    <w:lvl w:ilvl="0" w:tplc="B7F4A0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CF7591"/>
    <w:multiLevelType w:val="hybridMultilevel"/>
    <w:tmpl w:val="2224247C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38"/>
  </w:num>
  <w:num w:numId="10">
    <w:abstractNumId w:val="28"/>
  </w:num>
  <w:num w:numId="11">
    <w:abstractNumId w:val="9"/>
  </w:num>
  <w:num w:numId="12">
    <w:abstractNumId w:val="21"/>
  </w:num>
  <w:num w:numId="13">
    <w:abstractNumId w:val="34"/>
  </w:num>
  <w:num w:numId="14">
    <w:abstractNumId w:val="31"/>
  </w:num>
  <w:num w:numId="15">
    <w:abstractNumId w:val="22"/>
  </w:num>
  <w:num w:numId="16">
    <w:abstractNumId w:val="25"/>
  </w:num>
  <w:num w:numId="17">
    <w:abstractNumId w:val="0"/>
  </w:num>
  <w:num w:numId="18">
    <w:abstractNumId w:val="0"/>
  </w:num>
  <w:num w:numId="19">
    <w:abstractNumId w:val="19"/>
  </w:num>
  <w:num w:numId="20">
    <w:abstractNumId w:val="20"/>
  </w:num>
  <w:num w:numId="21">
    <w:abstractNumId w:val="8"/>
  </w:num>
  <w:num w:numId="22">
    <w:abstractNumId w:val="10"/>
  </w:num>
  <w:num w:numId="23">
    <w:abstractNumId w:val="33"/>
  </w:num>
  <w:num w:numId="24">
    <w:abstractNumId w:val="27"/>
  </w:num>
  <w:num w:numId="25">
    <w:abstractNumId w:val="29"/>
  </w:num>
  <w:num w:numId="26">
    <w:abstractNumId w:val="36"/>
  </w:num>
  <w:num w:numId="27">
    <w:abstractNumId w:val="24"/>
  </w:num>
  <w:num w:numId="28">
    <w:abstractNumId w:val="37"/>
  </w:num>
  <w:num w:numId="29">
    <w:abstractNumId w:val="32"/>
  </w:num>
  <w:num w:numId="30">
    <w:abstractNumId w:val="14"/>
  </w:num>
  <w:num w:numId="31">
    <w:abstractNumId w:val="26"/>
  </w:num>
  <w:num w:numId="32">
    <w:abstractNumId w:val="35"/>
  </w:num>
  <w:num w:numId="33">
    <w:abstractNumId w:val="30"/>
  </w:num>
  <w:num w:numId="34">
    <w:abstractNumId w:val="23"/>
  </w:num>
  <w:num w:numId="35">
    <w:abstractNumId w:val="15"/>
  </w:num>
  <w:num w:numId="36">
    <w:abstractNumId w:val="12"/>
  </w:num>
  <w:num w:numId="37">
    <w:abstractNumId w:val="11"/>
  </w:num>
  <w:num w:numId="38">
    <w:abstractNumId w:val="17"/>
  </w:num>
  <w:num w:numId="39">
    <w:abstractNumId w:val="18"/>
  </w:num>
  <w:num w:numId="40">
    <w:abstractNumId w:val="13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stylePaneFormatFilter w:val="000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43F"/>
    <w:rsid w:val="00014422"/>
    <w:rsid w:val="00024362"/>
    <w:rsid w:val="00035264"/>
    <w:rsid w:val="000406F0"/>
    <w:rsid w:val="0004526D"/>
    <w:rsid w:val="0005360C"/>
    <w:rsid w:val="00060908"/>
    <w:rsid w:val="000643F9"/>
    <w:rsid w:val="00071866"/>
    <w:rsid w:val="00071B5D"/>
    <w:rsid w:val="000745EB"/>
    <w:rsid w:val="00075A52"/>
    <w:rsid w:val="000952A3"/>
    <w:rsid w:val="000A002A"/>
    <w:rsid w:val="000A68D6"/>
    <w:rsid w:val="000B0220"/>
    <w:rsid w:val="000B3574"/>
    <w:rsid w:val="000C353A"/>
    <w:rsid w:val="000C4222"/>
    <w:rsid w:val="000C5F60"/>
    <w:rsid w:val="000D20DD"/>
    <w:rsid w:val="000E0347"/>
    <w:rsid w:val="000E28CC"/>
    <w:rsid w:val="000E6904"/>
    <w:rsid w:val="000F5ED4"/>
    <w:rsid w:val="000F64A7"/>
    <w:rsid w:val="00101774"/>
    <w:rsid w:val="00104C88"/>
    <w:rsid w:val="00111362"/>
    <w:rsid w:val="00121596"/>
    <w:rsid w:val="0012247A"/>
    <w:rsid w:val="001233EA"/>
    <w:rsid w:val="001250BA"/>
    <w:rsid w:val="001257C8"/>
    <w:rsid w:val="00132C16"/>
    <w:rsid w:val="00135EC8"/>
    <w:rsid w:val="00141AF4"/>
    <w:rsid w:val="00145344"/>
    <w:rsid w:val="00147AB9"/>
    <w:rsid w:val="00151501"/>
    <w:rsid w:val="0015188E"/>
    <w:rsid w:val="0015349C"/>
    <w:rsid w:val="00171D3E"/>
    <w:rsid w:val="001833F0"/>
    <w:rsid w:val="00185278"/>
    <w:rsid w:val="00185B07"/>
    <w:rsid w:val="0019224E"/>
    <w:rsid w:val="00192847"/>
    <w:rsid w:val="0019336A"/>
    <w:rsid w:val="00196623"/>
    <w:rsid w:val="001A1040"/>
    <w:rsid w:val="001A32DE"/>
    <w:rsid w:val="001A7E50"/>
    <w:rsid w:val="001B1FC8"/>
    <w:rsid w:val="001B4023"/>
    <w:rsid w:val="001C14FA"/>
    <w:rsid w:val="001D1122"/>
    <w:rsid w:val="001D1FA0"/>
    <w:rsid w:val="001D2906"/>
    <w:rsid w:val="001E0789"/>
    <w:rsid w:val="001E385F"/>
    <w:rsid w:val="001E696A"/>
    <w:rsid w:val="001E72A2"/>
    <w:rsid w:val="001F7CA5"/>
    <w:rsid w:val="00203329"/>
    <w:rsid w:val="002042B1"/>
    <w:rsid w:val="00217275"/>
    <w:rsid w:val="00217B05"/>
    <w:rsid w:val="00230899"/>
    <w:rsid w:val="00230FE7"/>
    <w:rsid w:val="00244103"/>
    <w:rsid w:val="002459AC"/>
    <w:rsid w:val="002519D6"/>
    <w:rsid w:val="002534D6"/>
    <w:rsid w:val="002541F7"/>
    <w:rsid w:val="0026014F"/>
    <w:rsid w:val="00260868"/>
    <w:rsid w:val="00263512"/>
    <w:rsid w:val="002722A0"/>
    <w:rsid w:val="00272DAE"/>
    <w:rsid w:val="00273F03"/>
    <w:rsid w:val="00277943"/>
    <w:rsid w:val="00292EE5"/>
    <w:rsid w:val="00293D84"/>
    <w:rsid w:val="002954C5"/>
    <w:rsid w:val="002A109E"/>
    <w:rsid w:val="002A2208"/>
    <w:rsid w:val="002A2302"/>
    <w:rsid w:val="002A5983"/>
    <w:rsid w:val="002A75BD"/>
    <w:rsid w:val="002B1569"/>
    <w:rsid w:val="002B2C89"/>
    <w:rsid w:val="002B45E4"/>
    <w:rsid w:val="002B7974"/>
    <w:rsid w:val="002C0B06"/>
    <w:rsid w:val="002D0256"/>
    <w:rsid w:val="002D4C26"/>
    <w:rsid w:val="002D5117"/>
    <w:rsid w:val="002D692D"/>
    <w:rsid w:val="002E1F8F"/>
    <w:rsid w:val="002E3945"/>
    <w:rsid w:val="002E6BC6"/>
    <w:rsid w:val="002E7B5A"/>
    <w:rsid w:val="002F403D"/>
    <w:rsid w:val="002F4FFF"/>
    <w:rsid w:val="003011D7"/>
    <w:rsid w:val="00301A39"/>
    <w:rsid w:val="00303F1D"/>
    <w:rsid w:val="00304973"/>
    <w:rsid w:val="003055C6"/>
    <w:rsid w:val="00306048"/>
    <w:rsid w:val="00310A01"/>
    <w:rsid w:val="00312AEB"/>
    <w:rsid w:val="00330AA1"/>
    <w:rsid w:val="003358FA"/>
    <w:rsid w:val="00337D4A"/>
    <w:rsid w:val="00340AAD"/>
    <w:rsid w:val="00341F7F"/>
    <w:rsid w:val="00342265"/>
    <w:rsid w:val="00347484"/>
    <w:rsid w:val="00354015"/>
    <w:rsid w:val="00356DAF"/>
    <w:rsid w:val="0035790D"/>
    <w:rsid w:val="00361EC0"/>
    <w:rsid w:val="00377736"/>
    <w:rsid w:val="00384A9F"/>
    <w:rsid w:val="00384B0A"/>
    <w:rsid w:val="003858DE"/>
    <w:rsid w:val="003863B1"/>
    <w:rsid w:val="0038764E"/>
    <w:rsid w:val="0039353C"/>
    <w:rsid w:val="003A73AD"/>
    <w:rsid w:val="003B12E4"/>
    <w:rsid w:val="003B52EB"/>
    <w:rsid w:val="003B54C2"/>
    <w:rsid w:val="003C26DE"/>
    <w:rsid w:val="003C4B17"/>
    <w:rsid w:val="003D4799"/>
    <w:rsid w:val="003D578E"/>
    <w:rsid w:val="003D6E6B"/>
    <w:rsid w:val="003E4673"/>
    <w:rsid w:val="003E4DD5"/>
    <w:rsid w:val="003E71A6"/>
    <w:rsid w:val="003F26B6"/>
    <w:rsid w:val="00401276"/>
    <w:rsid w:val="004020BA"/>
    <w:rsid w:val="00404114"/>
    <w:rsid w:val="00404DE8"/>
    <w:rsid w:val="004129D1"/>
    <w:rsid w:val="00412A08"/>
    <w:rsid w:val="004203C7"/>
    <w:rsid w:val="00423D02"/>
    <w:rsid w:val="004271FF"/>
    <w:rsid w:val="004370EF"/>
    <w:rsid w:val="0044055E"/>
    <w:rsid w:val="00440BD4"/>
    <w:rsid w:val="00441AAD"/>
    <w:rsid w:val="0044443A"/>
    <w:rsid w:val="004529EC"/>
    <w:rsid w:val="00452E35"/>
    <w:rsid w:val="00454E31"/>
    <w:rsid w:val="00456DF7"/>
    <w:rsid w:val="00462B55"/>
    <w:rsid w:val="00467FA1"/>
    <w:rsid w:val="0048139F"/>
    <w:rsid w:val="00481E90"/>
    <w:rsid w:val="00485625"/>
    <w:rsid w:val="00485B46"/>
    <w:rsid w:val="004A6049"/>
    <w:rsid w:val="004A7D6D"/>
    <w:rsid w:val="004B0CD0"/>
    <w:rsid w:val="004C18F4"/>
    <w:rsid w:val="004C36DB"/>
    <w:rsid w:val="004C7053"/>
    <w:rsid w:val="004D0426"/>
    <w:rsid w:val="004D18C8"/>
    <w:rsid w:val="004D1D30"/>
    <w:rsid w:val="004D51EE"/>
    <w:rsid w:val="004E2DF7"/>
    <w:rsid w:val="004F24A0"/>
    <w:rsid w:val="00504235"/>
    <w:rsid w:val="0051190C"/>
    <w:rsid w:val="005152D1"/>
    <w:rsid w:val="005426FB"/>
    <w:rsid w:val="00542DE9"/>
    <w:rsid w:val="00546133"/>
    <w:rsid w:val="005462FE"/>
    <w:rsid w:val="00546CCE"/>
    <w:rsid w:val="005513C9"/>
    <w:rsid w:val="00561E6A"/>
    <w:rsid w:val="00567698"/>
    <w:rsid w:val="00573AE9"/>
    <w:rsid w:val="00573F84"/>
    <w:rsid w:val="00574A8F"/>
    <w:rsid w:val="00580675"/>
    <w:rsid w:val="005823A2"/>
    <w:rsid w:val="00584354"/>
    <w:rsid w:val="00593EFA"/>
    <w:rsid w:val="005A1B03"/>
    <w:rsid w:val="005A6EA7"/>
    <w:rsid w:val="005B1A97"/>
    <w:rsid w:val="005B33F4"/>
    <w:rsid w:val="005C2475"/>
    <w:rsid w:val="005C4394"/>
    <w:rsid w:val="005D168E"/>
    <w:rsid w:val="005E4D0E"/>
    <w:rsid w:val="005E4FCE"/>
    <w:rsid w:val="005F2E55"/>
    <w:rsid w:val="006132E2"/>
    <w:rsid w:val="00614B1B"/>
    <w:rsid w:val="0061573A"/>
    <w:rsid w:val="00616B5A"/>
    <w:rsid w:val="0063311F"/>
    <w:rsid w:val="00652D57"/>
    <w:rsid w:val="00662876"/>
    <w:rsid w:val="00666A06"/>
    <w:rsid w:val="006728E6"/>
    <w:rsid w:val="006805FC"/>
    <w:rsid w:val="006830F2"/>
    <w:rsid w:val="00686F0B"/>
    <w:rsid w:val="00696298"/>
    <w:rsid w:val="006A078C"/>
    <w:rsid w:val="006A2808"/>
    <w:rsid w:val="006A3C46"/>
    <w:rsid w:val="006A6BC3"/>
    <w:rsid w:val="006A7D59"/>
    <w:rsid w:val="006B551A"/>
    <w:rsid w:val="006C1664"/>
    <w:rsid w:val="006C4BC9"/>
    <w:rsid w:val="006C55EF"/>
    <w:rsid w:val="006C61D1"/>
    <w:rsid w:val="006C65BA"/>
    <w:rsid w:val="006D4846"/>
    <w:rsid w:val="006E3509"/>
    <w:rsid w:val="006E4F44"/>
    <w:rsid w:val="006E67F9"/>
    <w:rsid w:val="006F6117"/>
    <w:rsid w:val="00700CD7"/>
    <w:rsid w:val="00703231"/>
    <w:rsid w:val="00703D5E"/>
    <w:rsid w:val="007043D1"/>
    <w:rsid w:val="00705115"/>
    <w:rsid w:val="00711189"/>
    <w:rsid w:val="00714B8E"/>
    <w:rsid w:val="00716527"/>
    <w:rsid w:val="00717E79"/>
    <w:rsid w:val="00721769"/>
    <w:rsid w:val="007376F7"/>
    <w:rsid w:val="007436FB"/>
    <w:rsid w:val="0074518A"/>
    <w:rsid w:val="00762AA8"/>
    <w:rsid w:val="00765697"/>
    <w:rsid w:val="00773D6F"/>
    <w:rsid w:val="00780AFE"/>
    <w:rsid w:val="0078109F"/>
    <w:rsid w:val="00787216"/>
    <w:rsid w:val="00787D66"/>
    <w:rsid w:val="00791817"/>
    <w:rsid w:val="007944B0"/>
    <w:rsid w:val="007A04BA"/>
    <w:rsid w:val="007A1073"/>
    <w:rsid w:val="007A44C0"/>
    <w:rsid w:val="007C2BD5"/>
    <w:rsid w:val="007C3F92"/>
    <w:rsid w:val="007C7F64"/>
    <w:rsid w:val="007D08BE"/>
    <w:rsid w:val="00807E4F"/>
    <w:rsid w:val="00810FC1"/>
    <w:rsid w:val="0081651F"/>
    <w:rsid w:val="008166E5"/>
    <w:rsid w:val="00834BD1"/>
    <w:rsid w:val="0083512A"/>
    <w:rsid w:val="0083741B"/>
    <w:rsid w:val="00840241"/>
    <w:rsid w:val="0084329A"/>
    <w:rsid w:val="00844BC4"/>
    <w:rsid w:val="00844FFC"/>
    <w:rsid w:val="00845641"/>
    <w:rsid w:val="00851590"/>
    <w:rsid w:val="008535F9"/>
    <w:rsid w:val="00861B1C"/>
    <w:rsid w:val="00862DD5"/>
    <w:rsid w:val="00864637"/>
    <w:rsid w:val="00865307"/>
    <w:rsid w:val="008657D4"/>
    <w:rsid w:val="00865E5E"/>
    <w:rsid w:val="00870B65"/>
    <w:rsid w:val="008725CC"/>
    <w:rsid w:val="00873E35"/>
    <w:rsid w:val="00874662"/>
    <w:rsid w:val="00876C86"/>
    <w:rsid w:val="00880255"/>
    <w:rsid w:val="00881C5E"/>
    <w:rsid w:val="00882B8D"/>
    <w:rsid w:val="0088713B"/>
    <w:rsid w:val="00890B7C"/>
    <w:rsid w:val="00894F5C"/>
    <w:rsid w:val="008A1537"/>
    <w:rsid w:val="008A3A38"/>
    <w:rsid w:val="008A651A"/>
    <w:rsid w:val="008A6632"/>
    <w:rsid w:val="008A6F7C"/>
    <w:rsid w:val="008B4C22"/>
    <w:rsid w:val="008B63A1"/>
    <w:rsid w:val="008D30D8"/>
    <w:rsid w:val="008D36A8"/>
    <w:rsid w:val="008D6817"/>
    <w:rsid w:val="008D7862"/>
    <w:rsid w:val="008E037B"/>
    <w:rsid w:val="008E5FDF"/>
    <w:rsid w:val="008F1B13"/>
    <w:rsid w:val="008F3AB4"/>
    <w:rsid w:val="009027F3"/>
    <w:rsid w:val="0090432C"/>
    <w:rsid w:val="0091297B"/>
    <w:rsid w:val="00913980"/>
    <w:rsid w:val="00923249"/>
    <w:rsid w:val="009268B5"/>
    <w:rsid w:val="00926ECC"/>
    <w:rsid w:val="009333EF"/>
    <w:rsid w:val="00935557"/>
    <w:rsid w:val="009362A9"/>
    <w:rsid w:val="00940BA6"/>
    <w:rsid w:val="009462BB"/>
    <w:rsid w:val="0095485D"/>
    <w:rsid w:val="00955B06"/>
    <w:rsid w:val="009579B0"/>
    <w:rsid w:val="00963707"/>
    <w:rsid w:val="0096747C"/>
    <w:rsid w:val="00971103"/>
    <w:rsid w:val="009739C2"/>
    <w:rsid w:val="00992CFF"/>
    <w:rsid w:val="00996CD1"/>
    <w:rsid w:val="009A093A"/>
    <w:rsid w:val="009A1E78"/>
    <w:rsid w:val="009A59BC"/>
    <w:rsid w:val="009A7844"/>
    <w:rsid w:val="009B0F05"/>
    <w:rsid w:val="009B212A"/>
    <w:rsid w:val="009C3F99"/>
    <w:rsid w:val="009C799C"/>
    <w:rsid w:val="009C7A73"/>
    <w:rsid w:val="009D075E"/>
    <w:rsid w:val="009D0D94"/>
    <w:rsid w:val="009D2ECE"/>
    <w:rsid w:val="009D3C6D"/>
    <w:rsid w:val="009D6F08"/>
    <w:rsid w:val="009D779F"/>
    <w:rsid w:val="009E4A57"/>
    <w:rsid w:val="009E60D6"/>
    <w:rsid w:val="00A13176"/>
    <w:rsid w:val="00A1443F"/>
    <w:rsid w:val="00A201C6"/>
    <w:rsid w:val="00A206DD"/>
    <w:rsid w:val="00A26DF6"/>
    <w:rsid w:val="00A417F6"/>
    <w:rsid w:val="00A4474C"/>
    <w:rsid w:val="00A46188"/>
    <w:rsid w:val="00A47D22"/>
    <w:rsid w:val="00A54CFD"/>
    <w:rsid w:val="00A65F50"/>
    <w:rsid w:val="00A720C7"/>
    <w:rsid w:val="00A83120"/>
    <w:rsid w:val="00A95A2B"/>
    <w:rsid w:val="00AB13D4"/>
    <w:rsid w:val="00AB3D35"/>
    <w:rsid w:val="00AB5F17"/>
    <w:rsid w:val="00AB6671"/>
    <w:rsid w:val="00AC570B"/>
    <w:rsid w:val="00AC66D7"/>
    <w:rsid w:val="00AC7C58"/>
    <w:rsid w:val="00AC7F63"/>
    <w:rsid w:val="00AD037A"/>
    <w:rsid w:val="00AD5FFB"/>
    <w:rsid w:val="00AD6294"/>
    <w:rsid w:val="00AF36D2"/>
    <w:rsid w:val="00AF3BE8"/>
    <w:rsid w:val="00AF484F"/>
    <w:rsid w:val="00AF5652"/>
    <w:rsid w:val="00AF5751"/>
    <w:rsid w:val="00AF7213"/>
    <w:rsid w:val="00B02822"/>
    <w:rsid w:val="00B04C2A"/>
    <w:rsid w:val="00B24F62"/>
    <w:rsid w:val="00B37C27"/>
    <w:rsid w:val="00B419ED"/>
    <w:rsid w:val="00B45A6A"/>
    <w:rsid w:val="00B50250"/>
    <w:rsid w:val="00B50972"/>
    <w:rsid w:val="00B5122A"/>
    <w:rsid w:val="00B566F6"/>
    <w:rsid w:val="00B61EA8"/>
    <w:rsid w:val="00B70AAF"/>
    <w:rsid w:val="00B73575"/>
    <w:rsid w:val="00B739B2"/>
    <w:rsid w:val="00B7621E"/>
    <w:rsid w:val="00B81D62"/>
    <w:rsid w:val="00B874EF"/>
    <w:rsid w:val="00B93354"/>
    <w:rsid w:val="00BC721F"/>
    <w:rsid w:val="00BD3F15"/>
    <w:rsid w:val="00BD43EC"/>
    <w:rsid w:val="00BE651E"/>
    <w:rsid w:val="00BF579A"/>
    <w:rsid w:val="00BF5996"/>
    <w:rsid w:val="00C01070"/>
    <w:rsid w:val="00C050D7"/>
    <w:rsid w:val="00C10636"/>
    <w:rsid w:val="00C140FF"/>
    <w:rsid w:val="00C1756D"/>
    <w:rsid w:val="00C17941"/>
    <w:rsid w:val="00C32987"/>
    <w:rsid w:val="00C33B75"/>
    <w:rsid w:val="00C36F97"/>
    <w:rsid w:val="00C465E7"/>
    <w:rsid w:val="00C47B9B"/>
    <w:rsid w:val="00C5050E"/>
    <w:rsid w:val="00C50652"/>
    <w:rsid w:val="00C51627"/>
    <w:rsid w:val="00C539A7"/>
    <w:rsid w:val="00C563F3"/>
    <w:rsid w:val="00C56BB3"/>
    <w:rsid w:val="00C61257"/>
    <w:rsid w:val="00C64173"/>
    <w:rsid w:val="00C667A0"/>
    <w:rsid w:val="00C66D25"/>
    <w:rsid w:val="00C7093B"/>
    <w:rsid w:val="00C711D1"/>
    <w:rsid w:val="00C739BD"/>
    <w:rsid w:val="00C7746A"/>
    <w:rsid w:val="00C82198"/>
    <w:rsid w:val="00C84D07"/>
    <w:rsid w:val="00C85C36"/>
    <w:rsid w:val="00C93985"/>
    <w:rsid w:val="00C93DF6"/>
    <w:rsid w:val="00C96DB3"/>
    <w:rsid w:val="00C97F1B"/>
    <w:rsid w:val="00CA32EB"/>
    <w:rsid w:val="00CA53EE"/>
    <w:rsid w:val="00CB0298"/>
    <w:rsid w:val="00CB0733"/>
    <w:rsid w:val="00CB528E"/>
    <w:rsid w:val="00CC622F"/>
    <w:rsid w:val="00CC6AE1"/>
    <w:rsid w:val="00CD44F6"/>
    <w:rsid w:val="00CE0F57"/>
    <w:rsid w:val="00CE2663"/>
    <w:rsid w:val="00CE684E"/>
    <w:rsid w:val="00CF0E39"/>
    <w:rsid w:val="00CF6D23"/>
    <w:rsid w:val="00D05ED1"/>
    <w:rsid w:val="00D132DB"/>
    <w:rsid w:val="00D16DA1"/>
    <w:rsid w:val="00D229BD"/>
    <w:rsid w:val="00D262D1"/>
    <w:rsid w:val="00D26B5B"/>
    <w:rsid w:val="00D358EA"/>
    <w:rsid w:val="00D372A4"/>
    <w:rsid w:val="00D37E69"/>
    <w:rsid w:val="00D44792"/>
    <w:rsid w:val="00D55B40"/>
    <w:rsid w:val="00D615A9"/>
    <w:rsid w:val="00D63B8A"/>
    <w:rsid w:val="00D6720D"/>
    <w:rsid w:val="00D701DA"/>
    <w:rsid w:val="00D800BA"/>
    <w:rsid w:val="00D821D8"/>
    <w:rsid w:val="00D84429"/>
    <w:rsid w:val="00D868CE"/>
    <w:rsid w:val="00DA0227"/>
    <w:rsid w:val="00DA0375"/>
    <w:rsid w:val="00DA0D4B"/>
    <w:rsid w:val="00DA2024"/>
    <w:rsid w:val="00DA5D0D"/>
    <w:rsid w:val="00DA6E78"/>
    <w:rsid w:val="00DB5C0E"/>
    <w:rsid w:val="00DB67EE"/>
    <w:rsid w:val="00DB7BEA"/>
    <w:rsid w:val="00DC0B1C"/>
    <w:rsid w:val="00DC0B9E"/>
    <w:rsid w:val="00DC2AAD"/>
    <w:rsid w:val="00DC6D87"/>
    <w:rsid w:val="00DC7A30"/>
    <w:rsid w:val="00DD5A05"/>
    <w:rsid w:val="00DF6BC4"/>
    <w:rsid w:val="00E1532D"/>
    <w:rsid w:val="00E26E99"/>
    <w:rsid w:val="00E30799"/>
    <w:rsid w:val="00E3426A"/>
    <w:rsid w:val="00E36E36"/>
    <w:rsid w:val="00E44306"/>
    <w:rsid w:val="00E519A3"/>
    <w:rsid w:val="00E55B96"/>
    <w:rsid w:val="00E66F2D"/>
    <w:rsid w:val="00E67D77"/>
    <w:rsid w:val="00E706C7"/>
    <w:rsid w:val="00E73536"/>
    <w:rsid w:val="00E73AA7"/>
    <w:rsid w:val="00E755BE"/>
    <w:rsid w:val="00E76B07"/>
    <w:rsid w:val="00E83B0B"/>
    <w:rsid w:val="00E9219C"/>
    <w:rsid w:val="00E922E0"/>
    <w:rsid w:val="00EA0477"/>
    <w:rsid w:val="00EA2E9D"/>
    <w:rsid w:val="00EA5E9B"/>
    <w:rsid w:val="00EA7A6C"/>
    <w:rsid w:val="00EB2FCA"/>
    <w:rsid w:val="00EC0C4E"/>
    <w:rsid w:val="00EC2F60"/>
    <w:rsid w:val="00EC52B2"/>
    <w:rsid w:val="00EC6E28"/>
    <w:rsid w:val="00ED0FBA"/>
    <w:rsid w:val="00ED1433"/>
    <w:rsid w:val="00ED6BE3"/>
    <w:rsid w:val="00EE15B8"/>
    <w:rsid w:val="00EE3487"/>
    <w:rsid w:val="00EE366F"/>
    <w:rsid w:val="00EE49F8"/>
    <w:rsid w:val="00EF1581"/>
    <w:rsid w:val="00EF1FB8"/>
    <w:rsid w:val="00F06A5C"/>
    <w:rsid w:val="00F12A9E"/>
    <w:rsid w:val="00F15031"/>
    <w:rsid w:val="00F16729"/>
    <w:rsid w:val="00F17FBB"/>
    <w:rsid w:val="00F423FA"/>
    <w:rsid w:val="00F44391"/>
    <w:rsid w:val="00F4660E"/>
    <w:rsid w:val="00F61679"/>
    <w:rsid w:val="00F63497"/>
    <w:rsid w:val="00F66766"/>
    <w:rsid w:val="00F67ACC"/>
    <w:rsid w:val="00F73B7C"/>
    <w:rsid w:val="00F77361"/>
    <w:rsid w:val="00F81DCC"/>
    <w:rsid w:val="00F8262D"/>
    <w:rsid w:val="00F83A74"/>
    <w:rsid w:val="00F83B66"/>
    <w:rsid w:val="00F878B2"/>
    <w:rsid w:val="00F90D7B"/>
    <w:rsid w:val="00F91C81"/>
    <w:rsid w:val="00F9363D"/>
    <w:rsid w:val="00F94973"/>
    <w:rsid w:val="00FB2671"/>
    <w:rsid w:val="00FC0DB0"/>
    <w:rsid w:val="00FC4F5B"/>
    <w:rsid w:val="00FC5A1F"/>
    <w:rsid w:val="00FD1948"/>
    <w:rsid w:val="00FE0141"/>
    <w:rsid w:val="00FE0875"/>
    <w:rsid w:val="00FE517A"/>
    <w:rsid w:val="00FF0C32"/>
    <w:rsid w:val="00FF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229BD"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D229BD"/>
    <w:pPr>
      <w:keepNext/>
      <w:autoSpaceDE w:val="0"/>
      <w:outlineLvl w:val="0"/>
    </w:pPr>
    <w:rPr>
      <w:rFonts w:ascii="FrutigerCE-Roman" w:hAnsi="FrutigerCE-Roman"/>
      <w:color w:val="1F145D"/>
      <w:sz w:val="28"/>
      <w:szCs w:val="28"/>
    </w:rPr>
  </w:style>
  <w:style w:type="paragraph" w:styleId="Nadpis2">
    <w:name w:val="heading 2"/>
    <w:basedOn w:val="Normln"/>
    <w:next w:val="Normln"/>
    <w:qFormat/>
    <w:rsid w:val="00D229BD"/>
    <w:pPr>
      <w:keepNext/>
      <w:overflowPunct w:val="0"/>
      <w:autoSpaceDE w:val="0"/>
      <w:textAlignment w:val="baseline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D229B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5">
    <w:name w:val="heading 5"/>
    <w:basedOn w:val="Normln"/>
    <w:next w:val="Normln"/>
    <w:qFormat/>
    <w:rsid w:val="00D229BD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D229BD"/>
    <w:pPr>
      <w:keepNext/>
      <w:overflowPunct w:val="0"/>
      <w:autoSpaceDE w:val="0"/>
      <w:jc w:val="both"/>
      <w:textAlignment w:val="baseline"/>
      <w:outlineLvl w:val="5"/>
    </w:pPr>
    <w:rPr>
      <w:rFonts w:ascii="CopprplGoth Bd AT" w:hAnsi="CopprplGoth Bd AT"/>
      <w:i/>
      <w:iCs/>
      <w:kern w:val="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229BD"/>
    <w:rPr>
      <w:rFonts w:cs="Times New Roman"/>
    </w:rPr>
  </w:style>
  <w:style w:type="character" w:customStyle="1" w:styleId="WW8Num1z1">
    <w:name w:val="WW8Num1z1"/>
    <w:rsid w:val="00D229BD"/>
    <w:rPr>
      <w:rFonts w:ascii="Wingdings" w:hAnsi="Wingdings"/>
    </w:rPr>
  </w:style>
  <w:style w:type="character" w:customStyle="1" w:styleId="WW8Num2z0">
    <w:name w:val="WW8Num2z0"/>
    <w:rsid w:val="00D229BD"/>
    <w:rPr>
      <w:rFonts w:ascii="Wingdings" w:hAnsi="Wingdings" w:cs="Times New Roman"/>
      <w:i w:val="0"/>
    </w:rPr>
  </w:style>
  <w:style w:type="character" w:customStyle="1" w:styleId="WW8Num3z0">
    <w:name w:val="WW8Num3z0"/>
    <w:rsid w:val="00D229BD"/>
    <w:rPr>
      <w:rFonts w:ascii="Symbol" w:hAnsi="Symbol"/>
    </w:rPr>
  </w:style>
  <w:style w:type="character" w:customStyle="1" w:styleId="WW8Num3z1">
    <w:name w:val="WW8Num3z1"/>
    <w:rsid w:val="00D229BD"/>
    <w:rPr>
      <w:rFonts w:ascii="Wingdings" w:hAnsi="Wingdings"/>
    </w:rPr>
  </w:style>
  <w:style w:type="character" w:customStyle="1" w:styleId="WW8Num3z2">
    <w:name w:val="WW8Num3z2"/>
    <w:rsid w:val="00D229BD"/>
    <w:rPr>
      <w:rFonts w:cs="Times New Roman"/>
    </w:rPr>
  </w:style>
  <w:style w:type="character" w:customStyle="1" w:styleId="WW8Num4z0">
    <w:name w:val="WW8Num4z0"/>
    <w:rsid w:val="00D229BD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D229BD"/>
    <w:rPr>
      <w:rFonts w:ascii="Wingdings" w:hAnsi="Wingdings"/>
    </w:rPr>
  </w:style>
  <w:style w:type="character" w:customStyle="1" w:styleId="WW8Num4z2">
    <w:name w:val="WW8Num4z2"/>
    <w:rsid w:val="00D229BD"/>
    <w:rPr>
      <w:rFonts w:cs="Times New Roman"/>
    </w:rPr>
  </w:style>
  <w:style w:type="character" w:customStyle="1" w:styleId="WW8Num6z0">
    <w:name w:val="WW8Num6z0"/>
    <w:rsid w:val="00D229BD"/>
    <w:rPr>
      <w:rFonts w:cs="Times New Roman"/>
    </w:rPr>
  </w:style>
  <w:style w:type="character" w:customStyle="1" w:styleId="WW8Num6z1">
    <w:name w:val="WW8Num6z1"/>
    <w:rsid w:val="00D229BD"/>
    <w:rPr>
      <w:rFonts w:ascii="Wingdings" w:hAnsi="Wingdings"/>
    </w:rPr>
  </w:style>
  <w:style w:type="character" w:customStyle="1" w:styleId="WW8Num7z0">
    <w:name w:val="WW8Num7z0"/>
    <w:rsid w:val="00D229BD"/>
    <w:rPr>
      <w:rFonts w:ascii="Symbol" w:hAnsi="Symbol"/>
    </w:rPr>
  </w:style>
  <w:style w:type="character" w:customStyle="1" w:styleId="WW8Num7z1">
    <w:name w:val="WW8Num7z1"/>
    <w:rsid w:val="00D229BD"/>
    <w:rPr>
      <w:rFonts w:ascii="Courier New" w:hAnsi="Courier New" w:cs="Courier New"/>
    </w:rPr>
  </w:style>
  <w:style w:type="character" w:customStyle="1" w:styleId="WW8Num7z2">
    <w:name w:val="WW8Num7z2"/>
    <w:rsid w:val="00D229BD"/>
    <w:rPr>
      <w:rFonts w:ascii="Wingdings" w:hAnsi="Wingdings"/>
    </w:rPr>
  </w:style>
  <w:style w:type="character" w:customStyle="1" w:styleId="WW8Num8z0">
    <w:name w:val="WW8Num8z0"/>
    <w:rsid w:val="00D229BD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229BD"/>
    <w:rPr>
      <w:rFonts w:ascii="Wingdings" w:hAnsi="Wingdings"/>
    </w:rPr>
  </w:style>
  <w:style w:type="character" w:customStyle="1" w:styleId="WW8Num8z2">
    <w:name w:val="WW8Num8z2"/>
    <w:rsid w:val="00D229BD"/>
    <w:rPr>
      <w:rFonts w:cs="Times New Roman"/>
    </w:rPr>
  </w:style>
  <w:style w:type="character" w:customStyle="1" w:styleId="WW8Num9z0">
    <w:name w:val="WW8Num9z0"/>
    <w:rsid w:val="00D229B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D229BD"/>
    <w:rPr>
      <w:rFonts w:ascii="Courier New" w:hAnsi="Courier New" w:cs="Courier New"/>
    </w:rPr>
  </w:style>
  <w:style w:type="character" w:customStyle="1" w:styleId="WW8Num9z2">
    <w:name w:val="WW8Num9z2"/>
    <w:rsid w:val="00D229BD"/>
    <w:rPr>
      <w:rFonts w:ascii="Wingdings" w:hAnsi="Wingdings"/>
    </w:rPr>
  </w:style>
  <w:style w:type="character" w:customStyle="1" w:styleId="WW8Num9z3">
    <w:name w:val="WW8Num9z3"/>
    <w:rsid w:val="00D229BD"/>
    <w:rPr>
      <w:rFonts w:ascii="Symbol" w:hAnsi="Symbol"/>
    </w:rPr>
  </w:style>
  <w:style w:type="character" w:customStyle="1" w:styleId="WW8Num10z0">
    <w:name w:val="WW8Num10z0"/>
    <w:rsid w:val="00D229BD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D229BD"/>
    <w:rPr>
      <w:rFonts w:ascii="Symbol" w:hAnsi="Symbol"/>
    </w:rPr>
  </w:style>
  <w:style w:type="character" w:customStyle="1" w:styleId="WW8Num10z2">
    <w:name w:val="WW8Num10z2"/>
    <w:rsid w:val="00D229BD"/>
    <w:rPr>
      <w:rFonts w:ascii="Wingdings" w:hAnsi="Wingdings"/>
    </w:rPr>
  </w:style>
  <w:style w:type="character" w:customStyle="1" w:styleId="WW8Num10z4">
    <w:name w:val="WW8Num10z4"/>
    <w:rsid w:val="00D229BD"/>
    <w:rPr>
      <w:rFonts w:ascii="Courier New" w:hAnsi="Courier New" w:cs="Courier New"/>
    </w:rPr>
  </w:style>
  <w:style w:type="character" w:customStyle="1" w:styleId="WW8Num11z0">
    <w:name w:val="WW8Num11z0"/>
    <w:rsid w:val="00D229BD"/>
    <w:rPr>
      <w:rFonts w:cs="Times New Roman"/>
    </w:rPr>
  </w:style>
  <w:style w:type="character" w:customStyle="1" w:styleId="WW8Num11z1">
    <w:name w:val="WW8Num11z1"/>
    <w:rsid w:val="00D229BD"/>
    <w:rPr>
      <w:rFonts w:ascii="Wingdings" w:hAnsi="Wingdings"/>
    </w:rPr>
  </w:style>
  <w:style w:type="character" w:customStyle="1" w:styleId="WW8Num12z0">
    <w:name w:val="WW8Num12z0"/>
    <w:rsid w:val="00D229BD"/>
    <w:rPr>
      <w:rFonts w:ascii="Arial" w:eastAsia="Times New Roman" w:hAnsi="Arial" w:cs="Arial"/>
    </w:rPr>
  </w:style>
  <w:style w:type="character" w:customStyle="1" w:styleId="WW8Num12z1">
    <w:name w:val="WW8Num12z1"/>
    <w:rsid w:val="00D229BD"/>
    <w:rPr>
      <w:rFonts w:ascii="Courier New" w:hAnsi="Courier New" w:cs="Courier New"/>
    </w:rPr>
  </w:style>
  <w:style w:type="character" w:customStyle="1" w:styleId="WW8Num12z2">
    <w:name w:val="WW8Num12z2"/>
    <w:rsid w:val="00D229BD"/>
    <w:rPr>
      <w:rFonts w:ascii="Wingdings" w:hAnsi="Wingdings"/>
    </w:rPr>
  </w:style>
  <w:style w:type="character" w:customStyle="1" w:styleId="WW8Num12z3">
    <w:name w:val="WW8Num12z3"/>
    <w:rsid w:val="00D229BD"/>
    <w:rPr>
      <w:rFonts w:ascii="Symbol" w:hAnsi="Symbol"/>
    </w:rPr>
  </w:style>
  <w:style w:type="character" w:customStyle="1" w:styleId="WW8Num13z0">
    <w:name w:val="WW8Num13z0"/>
    <w:rsid w:val="00D229BD"/>
    <w:rPr>
      <w:rFonts w:ascii="Symbol" w:hAnsi="Symbol"/>
    </w:rPr>
  </w:style>
  <w:style w:type="character" w:customStyle="1" w:styleId="WW8Num13z1">
    <w:name w:val="WW8Num13z1"/>
    <w:rsid w:val="00D229BD"/>
    <w:rPr>
      <w:rFonts w:ascii="Courier New" w:hAnsi="Courier New" w:cs="Courier New"/>
    </w:rPr>
  </w:style>
  <w:style w:type="character" w:customStyle="1" w:styleId="WW8Num13z2">
    <w:name w:val="WW8Num13z2"/>
    <w:rsid w:val="00D229BD"/>
    <w:rPr>
      <w:rFonts w:ascii="Wingdings" w:hAnsi="Wingdings"/>
    </w:rPr>
  </w:style>
  <w:style w:type="character" w:customStyle="1" w:styleId="Standardnpsmoodstavce1">
    <w:name w:val="Standardní písmo odstavce1"/>
    <w:rsid w:val="00D229BD"/>
  </w:style>
  <w:style w:type="character" w:styleId="slostrnky">
    <w:name w:val="page number"/>
    <w:basedOn w:val="Standardnpsmoodstavce1"/>
    <w:rsid w:val="00D229BD"/>
  </w:style>
  <w:style w:type="character" w:styleId="Hypertextovodkaz">
    <w:name w:val="Hyperlink"/>
    <w:rsid w:val="00D229BD"/>
    <w:rPr>
      <w:color w:val="0000FF"/>
      <w:u w:val="single"/>
    </w:rPr>
  </w:style>
  <w:style w:type="character" w:styleId="Sledovanodkaz">
    <w:name w:val="FollowedHyperlink"/>
    <w:rsid w:val="00D229BD"/>
    <w:rPr>
      <w:color w:val="800080"/>
      <w:u w:val="single"/>
    </w:rPr>
  </w:style>
  <w:style w:type="paragraph" w:customStyle="1" w:styleId="Nadpis">
    <w:name w:val="Nadpis"/>
    <w:basedOn w:val="Normln"/>
    <w:next w:val="Zkladntext"/>
    <w:rsid w:val="00D229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D229BD"/>
    <w:rPr>
      <w:b/>
      <w:bCs/>
      <w:u w:val="single"/>
    </w:rPr>
  </w:style>
  <w:style w:type="paragraph" w:styleId="Seznam">
    <w:name w:val="List"/>
    <w:basedOn w:val="Zkladntext"/>
    <w:rsid w:val="00D229BD"/>
    <w:rPr>
      <w:rFonts w:cs="Mangal"/>
    </w:rPr>
  </w:style>
  <w:style w:type="paragraph" w:customStyle="1" w:styleId="Popisek">
    <w:name w:val="Popisek"/>
    <w:basedOn w:val="Normln"/>
    <w:rsid w:val="00D229B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D229BD"/>
    <w:pPr>
      <w:suppressLineNumbers/>
    </w:pPr>
    <w:rPr>
      <w:rFonts w:cs="Mangal"/>
    </w:rPr>
  </w:style>
  <w:style w:type="paragraph" w:styleId="Zhlav">
    <w:name w:val="header"/>
    <w:basedOn w:val="Normln"/>
    <w:rsid w:val="00D229BD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D229BD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D229BD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D229BD"/>
    <w:pPr>
      <w:overflowPunct w:val="0"/>
      <w:autoSpaceDE w:val="0"/>
      <w:textAlignment w:val="baseline"/>
    </w:pPr>
    <w:rPr>
      <w:b/>
      <w:bCs/>
    </w:rPr>
  </w:style>
  <w:style w:type="paragraph" w:customStyle="1" w:styleId="Zkladntext22">
    <w:name w:val="Základní text 22"/>
    <w:basedOn w:val="Normln"/>
    <w:rsid w:val="00D229BD"/>
    <w:pPr>
      <w:overflowPunct w:val="0"/>
      <w:autoSpaceDE w:val="0"/>
      <w:jc w:val="both"/>
      <w:textAlignment w:val="baseline"/>
    </w:pPr>
    <w:rPr>
      <w:i/>
      <w:kern w:val="1"/>
      <w:sz w:val="20"/>
    </w:rPr>
  </w:style>
  <w:style w:type="paragraph" w:customStyle="1" w:styleId="Dopisnadpissdlen">
    <w:name w:val="Dopis nadpis sdělení"/>
    <w:basedOn w:val="Normln"/>
    <w:rsid w:val="00D229BD"/>
    <w:pPr>
      <w:widowControl w:val="0"/>
      <w:spacing w:before="360" w:after="240"/>
      <w:jc w:val="both"/>
    </w:pPr>
    <w:rPr>
      <w:b/>
      <w:szCs w:val="24"/>
    </w:rPr>
  </w:style>
  <w:style w:type="paragraph" w:styleId="Nzev">
    <w:name w:val="Title"/>
    <w:basedOn w:val="Normln"/>
    <w:next w:val="Podtitul"/>
    <w:qFormat/>
    <w:rsid w:val="00D229BD"/>
    <w:pPr>
      <w:jc w:val="center"/>
    </w:pPr>
    <w:rPr>
      <w:b/>
      <w:sz w:val="32"/>
      <w:szCs w:val="32"/>
    </w:rPr>
  </w:style>
  <w:style w:type="paragraph" w:styleId="Podtitul">
    <w:name w:val="Subtitle"/>
    <w:basedOn w:val="Nadpis"/>
    <w:next w:val="Zkladntext"/>
    <w:qFormat/>
    <w:rsid w:val="00D229BD"/>
    <w:pPr>
      <w:jc w:val="center"/>
    </w:pPr>
    <w:rPr>
      <w:i/>
      <w:iCs/>
    </w:rPr>
  </w:style>
  <w:style w:type="paragraph" w:customStyle="1" w:styleId="BodyText21">
    <w:name w:val="Body Text 21"/>
    <w:basedOn w:val="Normln"/>
    <w:rsid w:val="00D229BD"/>
    <w:pPr>
      <w:jc w:val="both"/>
    </w:pPr>
  </w:style>
  <w:style w:type="paragraph" w:styleId="Textbubliny">
    <w:name w:val="Balloon Text"/>
    <w:basedOn w:val="Normln"/>
    <w:rsid w:val="00D229BD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D229BD"/>
  </w:style>
  <w:style w:type="paragraph" w:styleId="Odstavecseseznamem">
    <w:name w:val="List Paragraph"/>
    <w:basedOn w:val="Normln"/>
    <w:uiPriority w:val="34"/>
    <w:qFormat/>
    <w:rsid w:val="009D07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BD43EC"/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574A8F"/>
    <w:pPr>
      <w:ind w:left="426"/>
      <w:jc w:val="both"/>
    </w:pPr>
  </w:style>
  <w:style w:type="character" w:customStyle="1" w:styleId="ZkladntextodsazenChar">
    <w:name w:val="Základní text odsazený Char"/>
    <w:link w:val="Zkladntextodsazen"/>
    <w:rsid w:val="00574A8F"/>
    <w:rPr>
      <w:sz w:val="24"/>
      <w:lang w:eastAsia="ar-SA"/>
    </w:rPr>
  </w:style>
  <w:style w:type="character" w:customStyle="1" w:styleId="ZkladntextChar">
    <w:name w:val="Základní text Char"/>
    <w:link w:val="Zkladntext"/>
    <w:rsid w:val="00A13176"/>
    <w:rPr>
      <w:b/>
      <w:bCs/>
      <w:sz w:val="24"/>
      <w:u w:val="single"/>
      <w:lang w:eastAsia="ar-SA"/>
    </w:rPr>
  </w:style>
  <w:style w:type="character" w:customStyle="1" w:styleId="WW8Num22z0">
    <w:name w:val="WW8Num22z0"/>
    <w:rsid w:val="00AF5751"/>
    <w:rPr>
      <w:rFonts w:ascii="Times New Roman" w:eastAsia="Times New Roman" w:hAnsi="Times New Roman" w:cs="Times New Roman"/>
    </w:rPr>
  </w:style>
  <w:style w:type="paragraph" w:customStyle="1" w:styleId="Odstavecseseznamem1">
    <w:name w:val="Odstavec se seznamem1"/>
    <w:basedOn w:val="Normln"/>
    <w:rsid w:val="00F61679"/>
    <w:pPr>
      <w:tabs>
        <w:tab w:val="left" w:pos="3969"/>
      </w:tabs>
      <w:suppressAutoHyphens w:val="0"/>
      <w:spacing w:line="360" w:lineRule="auto"/>
      <w:ind w:left="720"/>
      <w:contextualSpacing/>
      <w:jc w:val="both"/>
    </w:pPr>
    <w:rPr>
      <w:rFonts w:ascii="Verdana" w:eastAsia="Calibri" w:hAnsi="Verdana"/>
      <w:sz w:val="20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B874EF"/>
    <w:pPr>
      <w:suppressAutoHyphens w:val="0"/>
      <w:spacing w:before="100" w:beforeAutospacing="1" w:after="100" w:afterAutospacing="1"/>
    </w:pPr>
    <w:rPr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ACPZpJAg39p9gxaeTkGYe4drIdM=</DigestValue>
    </Reference>
    <Reference URI="#idOfficeObject" Type="http://www.w3.org/2000/09/xmldsig#Object">
      <DigestMethod Algorithm="http://www.w3.org/2000/09/xmldsig#sha1"/>
      <DigestValue>9ZmsWbHiAk6aSwUC5Jew/WLrTGI=</DigestValue>
    </Reference>
    <Reference URI="#idValidSigLnImg" Type="http://www.w3.org/2000/09/xmldsig#Object">
      <DigestMethod Algorithm="http://www.w3.org/2000/09/xmldsig#sha1"/>
      <DigestValue>khe9UNQF6CPdRiPCCpRHOsJroEQ=</DigestValue>
    </Reference>
    <Reference URI="#idInvalidSigLnImg" Type="http://www.w3.org/2000/09/xmldsig#Object">
      <DigestMethod Algorithm="http://www.w3.org/2000/09/xmldsig#sha1"/>
      <DigestValue>s3V0pqdNWTx7EQlykMa7GQZqoC4=</DigestValue>
    </Reference>
  </SignedInfo>
  <SignatureValue>
    QPwNO1ubzuqHUk7xfol3uBS9j4hDzb6aPcJCF+TJWN0m+RjJvnl+crjUN9RDWF8+p+nXIacc
    os52LfQvt1Wm6nNMMOfUSlkSk2b/tE4uahjwXTUygsS/P7FVBOk3nQXqWfq2aiGuQdVBJzrd
    r8UKjqAY0W+fo9Q6+tFb5wGwMpfoPmD8W643B5OhqMlaAcqMAupBXnhVV3S+Hhjpc6rv5uzz
    YvoXZcTHR4DuGtDS2uZgzy66wbE1GVIpFsWbF29CDqPz23jKirlCjhKcFArCPEjlaMSlzq2u
    usuUxvZxlQPp5lFS8vfpuKExrq1DXR0cI1SbCroo+XEqtf6GoA/2fw==
  </SignatureValue>
  <KeyInfo>
    <KeyValue>
      <RSAKeyValue>
        <Modulus>
            wWvX9lcltCuHTPNyLmLRiWPs7BRAMG3GMgQfIeKKDMiuMi+tjYkCqn6OtRvZf8D5znlpSa6e
            izCdHrQY2s3/imTJejORWdsR4FjGFzv2a08M2VKXxky0uytzBPE/TFYYwDt/1Hlf9yD3KK5/
            bDq7MtlzIe6Z08eEpIjWUvFXVY6cXIV03B6PTYgjtnNfNueaUmjkSX2XkT1/ESW+rrCT9M4m
            jqFL7HXon4FAbqMsVu/LCXW0lKlPLmwD8lXtPnFkqXLY0yU3xC7sbupMppf5Gaxpr5eVX7jB
            /JXVMYIPXGwXZZNQ7A5xX1prx8ClDJO+Xe3kh1q/OrYp5xXY46FmzQ==
          </Modulus>
        <Exponent>AQAB</Exponent>
      </RSAKeyValue>
    </KeyValue>
    <X509Data>
      <X509Certificate>
          MIIGojCCBYqgAwIBAgIDF6MqMA0GCSqGSIb3DQEBCwUAMF8xCzAJBgNVBAYTAkNaMSwwKgYD
          VQQKDCPEjGVza8OhIHBvxaF0YSwgcy5wLiBbScSMIDQ3MTE0OTgzXTEiMCAGA1UEAxMZUG9z
          dFNpZ251bSBRdWFsaWZpZWQgQ0EgMjAeFw0xMzExMjgwOTMzMTJaFw0xNDEyMTgwOTMzMTJa
          MH8xCzAJBgNVBAYTAkNaMTMwMQYDVQQKDCpKVURyLiBMYWRpc2xhdiBSZW7EjSAtIEVMRVIg
          W0nEjCA2NjQ4Nzk5NF0xCjAIBgNVBAsTATExHTAbBgNVBAMMFEpVRHIuIExhZGlzbGF2IFJl
          bsSNMRAwDgYDVQQFEwdQMTA5NDA1MIIBIjANBgkqhkiG9w0BAQEFAAOCAQ8AMIIBCgKCAQEA
          wWvX9lcltCuHTPNyLmLRiWPs7BRAMG3GMgQfIeKKDMiuMi+tjYkCqn6OtRvZf8D5znlpSa6e
          izCdHrQY2s3/imTJejORWdsR4FjGFzv2a08M2VKXxky0uytzBPE/TFYYwDt/1Hlf9yD3KK5/
          bDq7MtlzIe6Z08eEpIjWUvFXVY6cXIV03B6PTYgjtnNfNueaUmjkSX2XkT1/ESW+rrCT9M4m
          jqFL7HXon4FAbqMsVu/LCXW0lKlPLmwD8lXtPnFkqXLY0yU3xC7sbupMppf5Gaxpr5eVX7jB
          /JXVMYIPXGwXZZNQ7A5xX1prx8ClDJO+Xe3kh1q/OrYp5xXY46FmzQIDAQABo4IDRTCCA0Ew
          RAYDVR0RBD0wO4ETcmVuYy1lbGVyQHNlem5hbS5jeqAZBgkrBgEEAdwZAgGgDBMKMTMzNjc5
          ODkwM6AJBgNVBA2gAhMAMIIBDgYDVR0gBIIBBTCCAQEwgf4GCWeBBgEEAQeBUjCB8DCBxwYI
          KwYBBQUHAgIwgboagbdUZW50byBrdmFsaWZpa292YW55IGNlcnRpZmlrYXQgYnlsIHZ5ZGFu
          IHBvZGxlIHpha29uYSAyMjcvMjAwMFNiLiBhIG5hdmF6bnljaCBwcmVkcGlzdS4vVGhpcyBx
          dWFsaWZpZWQgY2VydGlmaWNhdGUgd2FzIGlzc3VlZCBhY2NvcmRpbmcgdG8gTGF3IE5vIDIy
          Ny8yMDAwQ29sbC4gYW5kIHJlbGF0ZWQgcmVndWxhdGlvbnMwJAYIKwYBBQUHAgEWGGh0dHA6
          Ly93d3cucG9zdHNpZ251bS5jejAYBggrBgEFBQcBAwQMMAowCAYGBACORgEBMIHIBggrBgEF
          BQcBAQSBuzCBuDA7BggrBgEFBQcwAoYvaHR0cDovL3d3dy5wb3N0c2lnbnVtLmN6L2NydC9w
          c3F1YWxpZmllZGNhMi5jcnQwPAYIKwYBBQUHMAKGMGh0dHA6Ly93d3cyLnBvc3RzaWdudW0u
          Y3ovY3J0L3BzcXVhbGlmaWVkY2EyLmNydDA7BggrBgEFBQcwAoYvaHR0cDovL3Bvc3RzaWdu
          dW0udHRjLmN6L2NydC9wc3F1YWxpZmllZGNhMi5jcnQwDgYDVR0PAQH/BAQDAgXgMB8GA1Ud
          IwQYMBaAFInoTN+LJjk+1yQuEg565+Yn5daXMIGxBgNVHR8EgakwgaYwNaAzoDGGL2h0dHA6
          Ly93d3cucG9zdHNpZ251bS5jei9jcmwvcHNxdWFsaWZpZWRjYTIuY3JsMDagNKAyhjBodHRw
          Oi8vd3d3Mi5wb3N0c2lnbnVtLmN6L2NybC9wc3F1YWxpZmllZGNhMi5jcmwwNaAzoDGGL2h0
          dHA6Ly9wb3N0c2lnbnVtLnR0Yy5jei9jcmwvcHNxdWFsaWZpZWRjYTIuY3JsMB0GA1UdDgQW
          BBQ8d+qqGu6PpTrNotTH3lqtTS0CojANBgkqhkiG9w0BAQsFAAOCAQEAUP1LQNgD1RSIKcdl
          ROxtuMYBA+ZezvKpbo6kuczy3sRhqjpoLB81hBP7iJ3yZdbB63NQWRwi4shdfQYRnu8SbpME
          2LeSjRmJNDYA5Vq/Q9h8Jh1XKeg9EyqP1ag7pE+uCF8LWiyFKWMnl2X6MZ5ANqPFnjP2EURu
          JypObdjHx9GsqigI89+gBtAP7TlS78ynAqLL4poVcWgV9J3YBhTDLgeiFe4GaGCXi77au8G6
          YvI1yu3A35JgDmeIsBxmaSjfkKOFJvFfcy18YYUZirPWeZmeJXf7q/71hewZgWth9Ax5jWni
          VjHgQj/c4FbZW1iascJv2trsLlEKrSA/qyOX0Q==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hs5uE2puRC4OfEDRcOG1UUr5+3w=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vnDZmPRyWfXyq6ShpkvjuiFn3TY=</DigestValue>
      </Reference>
      <Reference URI="/word/document.xml?ContentType=application/vnd.openxmlformats-officedocument.wordprocessingml.document.main+xml">
        <DigestMethod Algorithm="http://www.w3.org/2000/09/xmldsig#sha1"/>
        <DigestValue>MYY7/C3/cSRAHXIHXQRmY7688Xw=</DigestValue>
      </Reference>
      <Reference URI="/word/endnotes.xml?ContentType=application/vnd.openxmlformats-officedocument.wordprocessingml.endnotes+xml">
        <DigestMethod Algorithm="http://www.w3.org/2000/09/xmldsig#sha1"/>
        <DigestValue>J7xgVC4my7iQMVs2kB8lK6kSSqg=</DigestValue>
      </Reference>
      <Reference URI="/word/fontTable.xml?ContentType=application/vnd.openxmlformats-officedocument.wordprocessingml.fontTable+xml">
        <DigestMethod Algorithm="http://www.w3.org/2000/09/xmldsig#sha1"/>
        <DigestValue>d+Y0vedUjihE7IyMUVGMcmOXu5U=</DigestValue>
      </Reference>
      <Reference URI="/word/footer1.xml?ContentType=application/vnd.openxmlformats-officedocument.wordprocessingml.footer+xml">
        <DigestMethod Algorithm="http://www.w3.org/2000/09/xmldsig#sha1"/>
        <DigestValue>DY1lHKzuCYMDvnIkFFnhOqbwcOo=</DigestValue>
      </Reference>
      <Reference URI="/word/footnotes.xml?ContentType=application/vnd.openxmlformats-officedocument.wordprocessingml.footnotes+xml">
        <DigestMethod Algorithm="http://www.w3.org/2000/09/xmldsig#sha1"/>
        <DigestValue>tWFkyOed7J2N5ivciJMaQHTeKGM=</DigestValue>
      </Reference>
      <Reference URI="/word/media/image1.gif?ContentType=image/gif">
        <DigestMethod Algorithm="http://www.w3.org/2000/09/xmldsig#sha1"/>
        <DigestValue>IphkMpafu4vN4djhez6rQyGzRIQ=</DigestValue>
      </Reference>
      <Reference URI="/word/media/image2.emf?ContentType=image/x-emf">
        <DigestMethod Algorithm="http://www.w3.org/2000/09/xmldsig#sha1"/>
        <DigestValue>4UQV2L3Fp5QcxqIYgS3pHML2PUk=</DigestValue>
      </Reference>
      <Reference URI="/word/numbering.xml?ContentType=application/vnd.openxmlformats-officedocument.wordprocessingml.numbering+xml">
        <DigestMethod Algorithm="http://www.w3.org/2000/09/xmldsig#sha1"/>
        <DigestValue>A3kSB29sIWqkWXvX2yHuWEuB5+Y=</DigestValue>
      </Reference>
      <Reference URI="/word/settings.xml?ContentType=application/vnd.openxmlformats-officedocument.wordprocessingml.settings+xml">
        <DigestMethod Algorithm="http://www.w3.org/2000/09/xmldsig#sha1"/>
        <DigestValue>xNYr+SSP9A8rBaf9qmGTroxycD0=</DigestValue>
      </Reference>
      <Reference URI="/word/styles.xml?ContentType=application/vnd.openxmlformats-officedocument.wordprocessingml.styles+xml">
        <DigestMethod Algorithm="http://www.w3.org/2000/09/xmldsig#sha1"/>
        <DigestValue>w5fXeJ9TYdsk7zx3qWbN0ZK0fHQ=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dzdoQ8fSqxvaAfIdguTzq9Rvfcs=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2014-01-21T14:52:58Z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{8CE3EC76-E6E9-453E-9769-13C6A90C41BB}</SetupID>
          <SignatureText/>
          <SignatureImage>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wAAABkAAAAAAAAAAAAAACsAAAAfwAAAAAAAAAAAAAArQAAAIAAAAApAKoAAAAAAAAAAAAAAIA/AAAAAAAAAAAAAIA/AAAAAAAAAAAAAAAAAAAAAAAAAAAAAAAAAAAAAAAAAAAiAAAADAAAAP////9GAAAAHAAAABAAAABFTUYrAkAAAAwAAAAAAAAADgAAABQAAAAAAAAAEAAAABQAAAA=</SignatureImage>
          <SignatureComments/>
          <WindowsVersion>6.0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NIwAAnxEAACBFTUYAAAEA3HAAAKMAAAAG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</Object>
  <Object Id="idInvalidSigLnImg">AQAAAGwAAAAAAAAAAAAAAP8AAAB/AAAAAAAAAAAAAABNIwAAnxEAACBFTUYAAAEAfHQAAKkAAAAG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ZADy874////////////////////9fX/8/P/FjHxcX/o/f3/6Oz/XG7ikpnimQP///+0wsm6yM+3xMy3xMy/y9TH0dbI0tYcQf8+W//CzP+NofsnQN67wPSQA////4evv1Z2hm+Ro2+Po1t0i6K+y63K1n6T9zFU/0tp/z9f+4GT+PL0/pkD////fZ6vzLqt2sm92si9zLy17OPi8ero5ubyiJ3/OV3/dIj/4+b//v7/kAP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KQDAGDFBAAABAAAAAQAAAAAAAAAAABTAGkAZwBuAGEAdAB1AHIAZQBMAGkAbgBlAAAAkqU0YZCkNGHwFMIEBPNqYSBRI2IA+WYFAAAEAIzmFgAFMjthYNnABOAwNGEiMjthCDrliSDnFgABAAQAAAAEAIBbegACBgAAAAAEAAAAFgBbOj1hAP1mBQD5ZgUg5xYAIOcWAAEABAAAAAQA8OYWAAAAAAD/////tOYWAPDmFgDgMDRhgzs9YXQ65YkAABYAYNnABKDaCAMAAAAAMAAAAATnFgAAAAAA8lkzYQAAAACABB0AAAAAAKAVwgTo5hYAdlgzYVTbCAOj5xYAZHYACAAAAAAlAAAADAAAAAQAAAAYAAAADAAAAAAAAAISAAAADAAAAAEAAAAWAAAADAAAAAgAAABUAAAAVAAAAAoAAAA3AAAAHgAAAFoAAAABAAAAwzANQs/zDE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+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/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/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/4AS0GubcBAQEBAQEBAQEBAQEBAQEBAQEBAQEBAQEBAQG3twEBAQEBAQEBAQEBAQEBAQEBAQEBAQEBAQEBAQEBAQEBAQEBAQEBAQEBAQEBAQEBAQEBAQEBAQEBAQEBAQEBAQEBAQEBAQEBAQEBAQEBAQEBAQEBAQEBAQEBAQEBAQEBAQEBAQEBAQEBAQEBAQEBAQEBAQEBAQFyAEgBAQEBAQEBAQEBAQEBAbABLgEAsAA+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+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/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+eVPAQEBAQEBAWiJK1U6AQEBAQF3lAG0W/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/ZeQEBAQEBAQH84AUBAQEBAQEBAQEUtjp/4gEBAfgpAQEBn6wwWQEBAQEPgUsBAQEAyIuRTwHNAAABAQEBAa4AD/kBAQEBAQEBAQEBAQEBAQEBAQEBAQEBAQEBAQEBAQEBAQEBAQEBAQEBAQEBAQEBAQEBAQEBAQEBAQEBAQEBAQEBAQEBAOnWAQEBAQEBAQEBAQEBhnTGKgEBAQHV6GoyAQEBAQEBAQEBAfYGtVMBAQEBAQEBuACEAQEBAQEBAQEBeayOhkEBAQH4KQEBAQH6/9EBAQHKW9Q2QwEBSWUeixWP9GH6AQEBAQH70SXXAQEBAQEBAQEBAQEBAQEBAQEBAQEBAQEBAQEBAQEBAQEBAQEBAQEBAQEBAQEBAQEBAQEBAQEBAQEBAQEBAQEBAQEBAQAA5gEBAQEBAQEBAQEBAWMAVPgBAQEBAbuYAAEUAQEBAQEBAQEBAQEUAlgBAQEBAUW+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+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/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+V0AXIUBAYQBCdpbgVcBAXEoMAEBAQEB5tHVzAEBAQEBAQEBAQEBAQEBAQEBAQEBAQEBAQEBAQEBAQEBAQEBAQEBAQEBAQEBAQEBAQEBAQEBAQEBAQEBAQEBAQEBAQcA4QEBAQEBAQEBAQEB/o6eAQEBAQEBAQEBAQEBAPEAAQEBAQEBAQEBAQEBAQF7WIOWAAEBAQEBAQEBAQEBAQEBAQEBAIGoAQEBAQEBAbTbzQUeAQEBFVurAGJOXQEUVMkBAQEBAZsBowEBAQEBAQEBAQEBAQEBAQEBAQEBAQEBAQEBAQEBAQEBAQEBAQEBAQEBAQEBAQEBAQEBAQEBAQEBAQEBAQEBAQEBASrg/uYBAQEBAQEBAQEBAS+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+U1ukBAQEBAQEBu625PAEBhRnZ+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+r4a8B/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/u0bpYnwEBAQEBAQEBAQEBAQEBAQEBAQEBAQEBAQEBAQEBAQEBAQEBAQEBAQEBAQEBAQEBAQEBAQEBAQEBAQEBAQEBAQEBAQEBARUB8wEBAQEBAQEBAQEBAbqmAQEBAQEBAQEBAQEBAQEBAfEtAtoBAQEBAQEBAQEBAQEB5/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/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+OwEPrhiipoDtNU8BAQEBAVWOiwEBATQBAQEBAQEBAQEBAQEBAQEBAQEBAQEBAQEBAQEBAQEBAQEBAQEBAQEBAQEBAQEBAQEBAQEBAQEBAQEBAQEBAQEBAQEBAQEBAQEBBSOADQEBAQEBAQEBAQEBbQDAvAEBAQEBAQEBAQEBAQEBAWdyAAEBAQEBAQEBAQEBAQEBhpMBAQGu6fZMAQEBAQEBAQEBAQEBO4yUszM326+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+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+IBAQAeHm8BAQEBAbvyOQEBAQEBAQEBAQEBAQEBAQEBAQEBAQEBAQEBAQEBAQEBAQEBAQEBAQEBAQEBAQEBAQEBAQEBAQEBAQEBAQEBAQEBAQEBAQEBAQEBAQEBAewLjgEBAQEBAQEBAQEB7Z5+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/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/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+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+FoEheQFDAQEBAQEBAQG/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+sf6oBpX0BAQEBAQEBAQJagAEBAQEBAQEBAQEBAQEBARcAsrMBAQEBAQEBAQEBAQEBAQEBAQEBAQEBAQEBAQEBKS1wr54BAQEBAQEBAQEBAQEBAQEBAQEBAQEBAQEBAQEBAQEBAQEBAQEBAQEBAQEBAQEBAQEBAQEBAQEBAQEBAQEBAQEBAQEBAQEBAQEBAQEBAQEBAQEBAQEBAQEBAQEBAQEBAQEBAQEBAQEBo6CrrJUBhgEBAQEBAQEBrYCuAQEBAQEBAQEBAQEBAQEBAa+vsAEBAQEBAQEBAQEBAQEBAQEBAQEBAQEBAQEBAQEBKFkAsQWGAQEBAQEBAQEBAQEBAQEBAQEBAQEBAQEBAQEBAQEBAQEBAQEBAQEBAQEBAQEBAQEBAQEBAQEBAQEBAQEBAQEBAQEBAQEBAQEBAQEBAQEBAQEBAQEBAQEBAQEBAQEBAQEBAQEBAQFLn59RAXgBAQEBAQEBAQE/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+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+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wAAAAAoAAABgAAAAaAAAAGwAAAABAAAAwzANQs/zDEIKAAAAYAAAABMAAABMAAAAAAAAAAAAAAAAAAAA//////////90AAAASgBVAEQAcgAuACAATABhAGQAaQBzAGwAYQB2ACAAUgBlAG4ADQEBAQUAAAAHAAAABwAAAAQAAAAEAAAAAwAAAAUAAAAGAAAABgAAAAIAAAAFAAAAAgAAAAYAAAAGAAAAAwAAAAcAAAAGAAAABgAAAAU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MAQAACgAAAHAAAACzAAAAfAAAAAEAAADDMA1Cz/MMQgoAAABwAAAAIAAAAEwAAAAAAAAAAAAAAAAAAAD//////////4wAAAB6AHAAbABuAG8AbQBvAGMAbgAbAW4A/QAgAHoA4QBzAHQAdQBwAGMAZQAgAHoAYQBkAGEAdgBhAHQAZQBsAGUABQAAAAYAAAACAAAABgAAAAYAAAAIAAAABgAAAAUAAAAGAAAABgAAAAYAAAAGAAAAAwAAAAUAAAAGAAAABQAAAAQAAAAGAAAABgAAAAUAAAAGAAAAAwAAAAUAAAAGAAAABgAAAAYAAAAGAAAABgAAAAQAAAAGAAAAAgAAAAYAAABLAAAAEAAAAAAAAAAFAAAAJQAAAAwAAAANAAC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B822C-C04E-4991-B746-40FB9C62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3451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Tabor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Admin</cp:lastModifiedBy>
  <cp:revision>2</cp:revision>
  <cp:lastPrinted>2013-12-17T08:59:00Z</cp:lastPrinted>
  <dcterms:created xsi:type="dcterms:W3CDTF">2014-01-21T14:52:00Z</dcterms:created>
  <dcterms:modified xsi:type="dcterms:W3CDTF">2014-01-21T14:52:00Z</dcterms:modified>
</cp:coreProperties>
</file>