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R-14/0</w:t>
      </w:r>
      <w:r w:rsidR="0051190C">
        <w:rPr>
          <w:i w:val="0"/>
          <w:sz w:val="24"/>
          <w:szCs w:val="24"/>
        </w:rPr>
        <w:t>7</w:t>
      </w:r>
      <w:r w:rsidR="003C4B17" w:rsidRPr="003C4B17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E36E36">
        <w:rPr>
          <w:i w:val="0"/>
          <w:sz w:val="24"/>
          <w:szCs w:val="24"/>
        </w:rPr>
        <w:t>9</w:t>
      </w:r>
      <w:r w:rsidR="00DC7A30" w:rsidRPr="00F61679">
        <w:rPr>
          <w:i w:val="0"/>
          <w:sz w:val="24"/>
          <w:szCs w:val="24"/>
        </w:rPr>
        <w:t xml:space="preserve">. </w:t>
      </w:r>
      <w:r w:rsidR="003C4B17">
        <w:rPr>
          <w:i w:val="0"/>
          <w:sz w:val="24"/>
          <w:szCs w:val="24"/>
        </w:rPr>
        <w:t>prosince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90432C" w:rsidRPr="00F61679">
        <w:rPr>
          <w:i w:val="0"/>
          <w:sz w:val="24"/>
          <w:szCs w:val="24"/>
        </w:rPr>
        <w:t>3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 xml:space="preserve">Počet stran textu: </w:t>
      </w:r>
      <w:r w:rsidR="0051190C">
        <w:rPr>
          <w:i w:val="0"/>
          <w:sz w:val="24"/>
          <w:szCs w:val="24"/>
        </w:rPr>
        <w:t>1</w:t>
      </w:r>
    </w:p>
    <w:p w:rsidR="00DC7A30" w:rsidRPr="00F61679" w:rsidRDefault="008725CC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="00DC7A30" w:rsidRPr="00F61679">
        <w:rPr>
          <w:i w:val="0"/>
          <w:sz w:val="24"/>
          <w:szCs w:val="24"/>
        </w:rPr>
        <w:t xml:space="preserve"> </w:t>
      </w: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>Dodatečné informace č. 1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E36E36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B67EE">
        <w:rPr>
          <w:color w:val="000000"/>
          <w:szCs w:val="24"/>
        </w:rPr>
        <w:t xml:space="preserve">uvedeného </w:t>
      </w:r>
      <w:r w:rsidR="007A04BA" w:rsidRPr="00F61679">
        <w:rPr>
          <w:color w:val="000000"/>
          <w:szCs w:val="24"/>
        </w:rPr>
        <w:t>dotaz</w:t>
      </w:r>
      <w:r w:rsidR="00807E4F">
        <w:rPr>
          <w:color w:val="000000"/>
          <w:szCs w:val="24"/>
        </w:rPr>
        <w:t>u</w:t>
      </w:r>
      <w:r w:rsidR="007A04BA" w:rsidRPr="00F61679">
        <w:rPr>
          <w:color w:val="000000"/>
          <w:szCs w:val="24"/>
        </w:rPr>
        <w:t xml:space="preserve"> 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7A04BA" w:rsidP="007A04BA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Dotaz č. 1</w:t>
      </w:r>
    </w:p>
    <w:p w:rsidR="007A04BA" w:rsidRDefault="003C4B17" w:rsidP="00861B1C">
      <w:pPr>
        <w:jc w:val="both"/>
        <w:rPr>
          <w:color w:val="000000"/>
          <w:szCs w:val="24"/>
        </w:rPr>
      </w:pPr>
      <w:r w:rsidRPr="003C4B17">
        <w:rPr>
          <w:color w:val="000000"/>
          <w:szCs w:val="24"/>
        </w:rPr>
        <w:t>Projektová dokumentace stavby "Výstavba atletické haly“ („Atletická hala</w:t>
      </w:r>
      <w:r w:rsidR="0051190C">
        <w:rPr>
          <w:color w:val="000000"/>
          <w:szCs w:val="24"/>
        </w:rPr>
        <w:t xml:space="preserve"> </w:t>
      </w:r>
      <w:r w:rsidRPr="003C4B17">
        <w:rPr>
          <w:color w:val="000000"/>
          <w:szCs w:val="24"/>
        </w:rPr>
        <w:t>Vítkovice“), zpracovaná projekční kanceláří OSA projekt s.r.o., Kafkova 1133/10, 702 00 Ostrava, je s výjimkou výkazů výměr v zadávací dokumentaci obsažena pouze v papírové podobě. Nebylo by možné poskytnout uchazečům projektovou dokumentaci rovněž digitálně?</w:t>
      </w:r>
    </w:p>
    <w:p w:rsidR="003C4B17" w:rsidRPr="00F61679" w:rsidRDefault="003C4B17" w:rsidP="00861B1C">
      <w:pPr>
        <w:jc w:val="both"/>
        <w:rPr>
          <w:color w:val="000000"/>
          <w:szCs w:val="24"/>
        </w:rPr>
      </w:pPr>
    </w:p>
    <w:p w:rsidR="007A04BA" w:rsidRPr="00F61679" w:rsidRDefault="007A04BA" w:rsidP="007A04BA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203329" w:rsidRDefault="00DA0D4B" w:rsidP="00203329">
      <w:pPr>
        <w:jc w:val="both"/>
        <w:rPr>
          <w:color w:val="000000"/>
          <w:szCs w:val="24"/>
        </w:rPr>
      </w:pPr>
      <w:r w:rsidRPr="00EA2E9D">
        <w:rPr>
          <w:color w:val="000000"/>
          <w:szCs w:val="24"/>
        </w:rPr>
        <w:t xml:space="preserve">Zadavatel </w:t>
      </w:r>
      <w:r w:rsidR="00203329">
        <w:rPr>
          <w:color w:val="000000"/>
          <w:szCs w:val="24"/>
        </w:rPr>
        <w:t xml:space="preserve">v souladu s § 44 odst. 4 zákona </w:t>
      </w:r>
      <w:r w:rsidR="0026014F">
        <w:rPr>
          <w:color w:val="000000"/>
          <w:szCs w:val="24"/>
        </w:rPr>
        <w:t xml:space="preserve">a s čl. 8 zadávací dokumentace poskytuje projektovou dokumentaci </w:t>
      </w:r>
      <w:r w:rsidR="007C3F92">
        <w:rPr>
          <w:color w:val="000000"/>
          <w:szCs w:val="24"/>
        </w:rPr>
        <w:t>pouze v listinné podobě a soupis stavebních prací</w:t>
      </w:r>
      <w:r w:rsidR="0051190C">
        <w:rPr>
          <w:color w:val="000000"/>
          <w:szCs w:val="24"/>
        </w:rPr>
        <w:t>,</w:t>
      </w:r>
      <w:r w:rsidR="007C3F92">
        <w:rPr>
          <w:color w:val="000000"/>
          <w:szCs w:val="24"/>
        </w:rPr>
        <w:t xml:space="preserve"> dodávek a služeb s výkazem výměr též v elektronické podobě.</w:t>
      </w:r>
    </w:p>
    <w:p w:rsidR="007C3F92" w:rsidRPr="00807E4F" w:rsidRDefault="007C3F92" w:rsidP="00203329">
      <w:pPr>
        <w:jc w:val="both"/>
        <w:rPr>
          <w:bCs/>
          <w:szCs w:val="24"/>
        </w:rPr>
      </w:pPr>
    </w:p>
    <w:p w:rsidR="007436FB" w:rsidRDefault="007436FB" w:rsidP="007A04BA">
      <w:pPr>
        <w:jc w:val="both"/>
        <w:rPr>
          <w:color w:val="000000"/>
          <w:szCs w:val="24"/>
        </w:rPr>
      </w:pPr>
    </w:p>
    <w:p w:rsidR="002519D6" w:rsidRDefault="0051190C" w:rsidP="00C5050E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C5050E" w:rsidRPr="00C5050E">
        <w:rPr>
          <w:b w:val="0"/>
          <w:bCs w:val="0"/>
          <w:u w:val="none"/>
          <w:lang w:val="cs-CZ"/>
        </w:rPr>
        <w:t xml:space="preserve">Zadavatel deklaruje, že se nejedná o úpravy zadávacích podmínek, pouze o </w:t>
      </w:r>
      <w:r w:rsidR="00C5050E">
        <w:rPr>
          <w:b w:val="0"/>
          <w:bCs w:val="0"/>
          <w:u w:val="none"/>
          <w:lang w:val="cs-CZ"/>
        </w:rPr>
        <w:t xml:space="preserve">vysvětlení </w:t>
      </w:r>
      <w:r w:rsidR="00C5050E" w:rsidRPr="00C5050E">
        <w:rPr>
          <w:b w:val="0"/>
          <w:bCs w:val="0"/>
          <w:u w:val="none"/>
          <w:lang w:val="cs-CZ"/>
        </w:rPr>
        <w:t>zadávacích podmínek a nemá tedy povinnost dle § 40 odst. 3 zákona prodlužovat lhůtu pro podání nabídek.</w:t>
      </w:r>
    </w:p>
    <w:p w:rsidR="00404DE8" w:rsidRPr="00404DE8" w:rsidRDefault="00E36E36" w:rsidP="002534D6">
      <w:pPr>
        <w:pStyle w:val="Zkladntext"/>
        <w:rPr>
          <w:sz w:val="28"/>
        </w:rPr>
      </w:pPr>
      <w:r w:rsidRPr="00D229BD">
        <w:rPr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D7B" w:rsidRDefault="00F90D7B">
      <w:r>
        <w:separator/>
      </w:r>
    </w:p>
  </w:endnote>
  <w:endnote w:type="continuationSeparator" w:id="0">
    <w:p w:rsidR="00F90D7B" w:rsidRDefault="00F90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0E" w:rsidRPr="00870B65" w:rsidRDefault="00C5050E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D229BD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D229BD" w:rsidRPr="00870B65">
      <w:rPr>
        <w:b/>
        <w:bCs/>
        <w:szCs w:val="24"/>
      </w:rPr>
      <w:fldChar w:fldCharType="separate"/>
    </w:r>
    <w:r w:rsidR="0051190C">
      <w:rPr>
        <w:b/>
        <w:bCs/>
        <w:noProof/>
        <w:sz w:val="20"/>
      </w:rPr>
      <w:t>1</w:t>
    </w:r>
    <w:r w:rsidR="00D229BD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D229BD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D229BD" w:rsidRPr="00870B65">
      <w:rPr>
        <w:b/>
        <w:bCs/>
        <w:szCs w:val="24"/>
      </w:rPr>
      <w:fldChar w:fldCharType="separate"/>
    </w:r>
    <w:r w:rsidR="0051190C">
      <w:rPr>
        <w:b/>
        <w:bCs/>
        <w:noProof/>
        <w:sz w:val="20"/>
      </w:rPr>
      <w:t>1</w:t>
    </w:r>
    <w:r w:rsidR="00D229BD" w:rsidRPr="00870B65">
      <w:rPr>
        <w:b/>
        <w:bCs/>
        <w:szCs w:val="24"/>
      </w:rPr>
      <w:fldChar w:fldCharType="end"/>
    </w:r>
  </w:p>
  <w:p w:rsidR="00C5050E" w:rsidRDefault="00C505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D7B" w:rsidRDefault="00F90D7B">
      <w:r>
        <w:separator/>
      </w:r>
    </w:p>
  </w:footnote>
  <w:footnote w:type="continuationSeparator" w:id="0">
    <w:p w:rsidR="00F90D7B" w:rsidRDefault="00F90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9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5"/>
  </w:num>
  <w:num w:numId="10">
    <w:abstractNumId w:val="25"/>
  </w:num>
  <w:num w:numId="11">
    <w:abstractNumId w:val="9"/>
  </w:num>
  <w:num w:numId="12">
    <w:abstractNumId w:val="18"/>
  </w:num>
  <w:num w:numId="13">
    <w:abstractNumId w:val="31"/>
  </w:num>
  <w:num w:numId="14">
    <w:abstractNumId w:val="28"/>
  </w:num>
  <w:num w:numId="15">
    <w:abstractNumId w:val="19"/>
  </w:num>
  <w:num w:numId="16">
    <w:abstractNumId w:val="22"/>
  </w:num>
  <w:num w:numId="17">
    <w:abstractNumId w:val="0"/>
  </w:num>
  <w:num w:numId="18">
    <w:abstractNumId w:val="0"/>
  </w:num>
  <w:num w:numId="19">
    <w:abstractNumId w:val="16"/>
  </w:num>
  <w:num w:numId="20">
    <w:abstractNumId w:val="17"/>
  </w:num>
  <w:num w:numId="21">
    <w:abstractNumId w:val="8"/>
  </w:num>
  <w:num w:numId="22">
    <w:abstractNumId w:val="10"/>
  </w:num>
  <w:num w:numId="23">
    <w:abstractNumId w:val="30"/>
  </w:num>
  <w:num w:numId="24">
    <w:abstractNumId w:val="24"/>
  </w:num>
  <w:num w:numId="25">
    <w:abstractNumId w:val="26"/>
  </w:num>
  <w:num w:numId="26">
    <w:abstractNumId w:val="33"/>
  </w:num>
  <w:num w:numId="27">
    <w:abstractNumId w:val="21"/>
  </w:num>
  <w:num w:numId="28">
    <w:abstractNumId w:val="34"/>
  </w:num>
  <w:num w:numId="29">
    <w:abstractNumId w:val="29"/>
  </w:num>
  <w:num w:numId="30">
    <w:abstractNumId w:val="13"/>
  </w:num>
  <w:num w:numId="31">
    <w:abstractNumId w:val="23"/>
  </w:num>
  <w:num w:numId="32">
    <w:abstractNumId w:val="32"/>
  </w:num>
  <w:num w:numId="33">
    <w:abstractNumId w:val="27"/>
  </w:num>
  <w:num w:numId="34">
    <w:abstractNumId w:val="20"/>
  </w:num>
  <w:num w:numId="35">
    <w:abstractNumId w:val="14"/>
  </w:num>
  <w:num w:numId="36">
    <w:abstractNumId w:val="12"/>
  </w:num>
  <w:num w:numId="37">
    <w:abstractNumId w:val="11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406F0"/>
    <w:rsid w:val="0004526D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E0347"/>
    <w:rsid w:val="000E28CC"/>
    <w:rsid w:val="000E6904"/>
    <w:rsid w:val="000F5ED4"/>
    <w:rsid w:val="000F64A7"/>
    <w:rsid w:val="00101774"/>
    <w:rsid w:val="00104C88"/>
    <w:rsid w:val="00121596"/>
    <w:rsid w:val="0012247A"/>
    <w:rsid w:val="001233EA"/>
    <w:rsid w:val="001250BA"/>
    <w:rsid w:val="001257C8"/>
    <w:rsid w:val="00132C16"/>
    <w:rsid w:val="00135EC8"/>
    <w:rsid w:val="00141AF4"/>
    <w:rsid w:val="00145344"/>
    <w:rsid w:val="00147AB9"/>
    <w:rsid w:val="00151501"/>
    <w:rsid w:val="0015188E"/>
    <w:rsid w:val="0015349C"/>
    <w:rsid w:val="00171D3E"/>
    <w:rsid w:val="001833F0"/>
    <w:rsid w:val="00185278"/>
    <w:rsid w:val="00185B07"/>
    <w:rsid w:val="0019224E"/>
    <w:rsid w:val="00192847"/>
    <w:rsid w:val="0019336A"/>
    <w:rsid w:val="00196623"/>
    <w:rsid w:val="001A1040"/>
    <w:rsid w:val="001A32DE"/>
    <w:rsid w:val="001A7E50"/>
    <w:rsid w:val="001B1FC8"/>
    <w:rsid w:val="001B4023"/>
    <w:rsid w:val="001D1122"/>
    <w:rsid w:val="001D1FA0"/>
    <w:rsid w:val="001D2906"/>
    <w:rsid w:val="001E385F"/>
    <w:rsid w:val="001E696A"/>
    <w:rsid w:val="001E72A2"/>
    <w:rsid w:val="00203329"/>
    <w:rsid w:val="002042B1"/>
    <w:rsid w:val="00217275"/>
    <w:rsid w:val="00217B05"/>
    <w:rsid w:val="00230899"/>
    <w:rsid w:val="00230FE7"/>
    <w:rsid w:val="00244103"/>
    <w:rsid w:val="002519D6"/>
    <w:rsid w:val="002534D6"/>
    <w:rsid w:val="002541F7"/>
    <w:rsid w:val="0026014F"/>
    <w:rsid w:val="00260868"/>
    <w:rsid w:val="002722A0"/>
    <w:rsid w:val="00272DAE"/>
    <w:rsid w:val="00273F03"/>
    <w:rsid w:val="00277943"/>
    <w:rsid w:val="00293D84"/>
    <w:rsid w:val="002954C5"/>
    <w:rsid w:val="002A109E"/>
    <w:rsid w:val="002A2208"/>
    <w:rsid w:val="002A5983"/>
    <w:rsid w:val="002A75BD"/>
    <w:rsid w:val="002B1569"/>
    <w:rsid w:val="002B2C89"/>
    <w:rsid w:val="002B45E4"/>
    <w:rsid w:val="002B7974"/>
    <w:rsid w:val="002D0256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10A01"/>
    <w:rsid w:val="00312AEB"/>
    <w:rsid w:val="003358FA"/>
    <w:rsid w:val="00337D4A"/>
    <w:rsid w:val="00340AAD"/>
    <w:rsid w:val="00341F7F"/>
    <w:rsid w:val="00342265"/>
    <w:rsid w:val="00347484"/>
    <w:rsid w:val="00356DAF"/>
    <w:rsid w:val="0035790D"/>
    <w:rsid w:val="00377736"/>
    <w:rsid w:val="00384A9F"/>
    <w:rsid w:val="00384B0A"/>
    <w:rsid w:val="003858DE"/>
    <w:rsid w:val="0038764E"/>
    <w:rsid w:val="0039353C"/>
    <w:rsid w:val="003A73AD"/>
    <w:rsid w:val="003B12E4"/>
    <w:rsid w:val="003B52EB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401276"/>
    <w:rsid w:val="004020BA"/>
    <w:rsid w:val="00404114"/>
    <w:rsid w:val="00404DE8"/>
    <w:rsid w:val="00412A08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7FA1"/>
    <w:rsid w:val="00481E90"/>
    <w:rsid w:val="00485625"/>
    <w:rsid w:val="00485B46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426FB"/>
    <w:rsid w:val="00542DE9"/>
    <w:rsid w:val="005462FE"/>
    <w:rsid w:val="00546CCE"/>
    <w:rsid w:val="005513C9"/>
    <w:rsid w:val="00561E6A"/>
    <w:rsid w:val="00567698"/>
    <w:rsid w:val="00573AE9"/>
    <w:rsid w:val="00573F84"/>
    <w:rsid w:val="00574A8F"/>
    <w:rsid w:val="00580675"/>
    <w:rsid w:val="005823A2"/>
    <w:rsid w:val="00584354"/>
    <w:rsid w:val="00593EFA"/>
    <w:rsid w:val="005A1B03"/>
    <w:rsid w:val="005A6EA7"/>
    <w:rsid w:val="005B1A97"/>
    <w:rsid w:val="005B33F4"/>
    <w:rsid w:val="005C2475"/>
    <w:rsid w:val="005D168E"/>
    <w:rsid w:val="005E4D0E"/>
    <w:rsid w:val="005E4FCE"/>
    <w:rsid w:val="005F2E55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3C46"/>
    <w:rsid w:val="006A6BC3"/>
    <w:rsid w:val="006A7D59"/>
    <w:rsid w:val="006B551A"/>
    <w:rsid w:val="006C1664"/>
    <w:rsid w:val="006C4BC9"/>
    <w:rsid w:val="006C55EF"/>
    <w:rsid w:val="006C61D1"/>
    <w:rsid w:val="006C65BA"/>
    <w:rsid w:val="006D4846"/>
    <w:rsid w:val="006E3509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6527"/>
    <w:rsid w:val="00717E79"/>
    <w:rsid w:val="00721769"/>
    <w:rsid w:val="007376F7"/>
    <w:rsid w:val="007436FB"/>
    <w:rsid w:val="0074518A"/>
    <w:rsid w:val="00762AA8"/>
    <w:rsid w:val="00765697"/>
    <w:rsid w:val="00773D6F"/>
    <w:rsid w:val="0078109F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807E4F"/>
    <w:rsid w:val="00810FC1"/>
    <w:rsid w:val="0081651F"/>
    <w:rsid w:val="008166E5"/>
    <w:rsid w:val="00834BD1"/>
    <w:rsid w:val="0083512A"/>
    <w:rsid w:val="0083741B"/>
    <w:rsid w:val="00840241"/>
    <w:rsid w:val="0084329A"/>
    <w:rsid w:val="00844BC4"/>
    <w:rsid w:val="00844FFC"/>
    <w:rsid w:val="00845641"/>
    <w:rsid w:val="00851590"/>
    <w:rsid w:val="00861B1C"/>
    <w:rsid w:val="00862DD5"/>
    <w:rsid w:val="00864637"/>
    <w:rsid w:val="00865307"/>
    <w:rsid w:val="008657D4"/>
    <w:rsid w:val="00870B65"/>
    <w:rsid w:val="008725CC"/>
    <w:rsid w:val="00873E35"/>
    <w:rsid w:val="00881C5E"/>
    <w:rsid w:val="00882B8D"/>
    <w:rsid w:val="00890B7C"/>
    <w:rsid w:val="00894F5C"/>
    <w:rsid w:val="008A651A"/>
    <w:rsid w:val="008A6632"/>
    <w:rsid w:val="008A6F7C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9027F3"/>
    <w:rsid w:val="0090432C"/>
    <w:rsid w:val="00913980"/>
    <w:rsid w:val="009268B5"/>
    <w:rsid w:val="00926ECC"/>
    <w:rsid w:val="009333EF"/>
    <w:rsid w:val="00935557"/>
    <w:rsid w:val="00940BA6"/>
    <w:rsid w:val="009462BB"/>
    <w:rsid w:val="0095485D"/>
    <w:rsid w:val="00955B06"/>
    <w:rsid w:val="009579B0"/>
    <w:rsid w:val="00963707"/>
    <w:rsid w:val="0096747C"/>
    <w:rsid w:val="00971103"/>
    <w:rsid w:val="009739C2"/>
    <w:rsid w:val="00992CFF"/>
    <w:rsid w:val="009A093A"/>
    <w:rsid w:val="009A1E78"/>
    <w:rsid w:val="009A59BC"/>
    <w:rsid w:val="009A7844"/>
    <w:rsid w:val="009B0F05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4A57"/>
    <w:rsid w:val="00A13176"/>
    <w:rsid w:val="00A1443F"/>
    <w:rsid w:val="00A201C6"/>
    <w:rsid w:val="00A206DD"/>
    <w:rsid w:val="00A26DF6"/>
    <w:rsid w:val="00A417F6"/>
    <w:rsid w:val="00A46188"/>
    <w:rsid w:val="00A54CFD"/>
    <w:rsid w:val="00A65F50"/>
    <w:rsid w:val="00A720C7"/>
    <w:rsid w:val="00A83120"/>
    <w:rsid w:val="00A95A2B"/>
    <w:rsid w:val="00AB13D4"/>
    <w:rsid w:val="00AB3D35"/>
    <w:rsid w:val="00AB5F17"/>
    <w:rsid w:val="00AB6671"/>
    <w:rsid w:val="00AC570B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24F62"/>
    <w:rsid w:val="00B37C27"/>
    <w:rsid w:val="00B419ED"/>
    <w:rsid w:val="00B45A6A"/>
    <w:rsid w:val="00B50250"/>
    <w:rsid w:val="00B50972"/>
    <w:rsid w:val="00B5122A"/>
    <w:rsid w:val="00B566F6"/>
    <w:rsid w:val="00B70AAF"/>
    <w:rsid w:val="00B73575"/>
    <w:rsid w:val="00B739B2"/>
    <w:rsid w:val="00B7621E"/>
    <w:rsid w:val="00B81D62"/>
    <w:rsid w:val="00B93354"/>
    <w:rsid w:val="00BD3F15"/>
    <w:rsid w:val="00BD43EC"/>
    <w:rsid w:val="00BE651E"/>
    <w:rsid w:val="00BF579A"/>
    <w:rsid w:val="00BF5996"/>
    <w:rsid w:val="00C01070"/>
    <w:rsid w:val="00C050D7"/>
    <w:rsid w:val="00C10636"/>
    <w:rsid w:val="00C140FF"/>
    <w:rsid w:val="00C17941"/>
    <w:rsid w:val="00C32987"/>
    <w:rsid w:val="00C36F97"/>
    <w:rsid w:val="00C47B9B"/>
    <w:rsid w:val="00C5050E"/>
    <w:rsid w:val="00C50652"/>
    <w:rsid w:val="00C539A7"/>
    <w:rsid w:val="00C563F3"/>
    <w:rsid w:val="00C56BB3"/>
    <w:rsid w:val="00C61257"/>
    <w:rsid w:val="00C64173"/>
    <w:rsid w:val="00C667A0"/>
    <w:rsid w:val="00C66D25"/>
    <w:rsid w:val="00C7093B"/>
    <w:rsid w:val="00C711D1"/>
    <w:rsid w:val="00C739BD"/>
    <w:rsid w:val="00C7746A"/>
    <w:rsid w:val="00C82198"/>
    <w:rsid w:val="00C84D07"/>
    <w:rsid w:val="00C85C36"/>
    <w:rsid w:val="00C93985"/>
    <w:rsid w:val="00C96DB3"/>
    <w:rsid w:val="00C97F1B"/>
    <w:rsid w:val="00CA32EB"/>
    <w:rsid w:val="00CA53EE"/>
    <w:rsid w:val="00CB0733"/>
    <w:rsid w:val="00CB528E"/>
    <w:rsid w:val="00CC622F"/>
    <w:rsid w:val="00CD44F6"/>
    <w:rsid w:val="00CE2663"/>
    <w:rsid w:val="00CE684E"/>
    <w:rsid w:val="00CF0E39"/>
    <w:rsid w:val="00D05ED1"/>
    <w:rsid w:val="00D132DB"/>
    <w:rsid w:val="00D16DA1"/>
    <w:rsid w:val="00D229BD"/>
    <w:rsid w:val="00D262D1"/>
    <w:rsid w:val="00D26B5B"/>
    <w:rsid w:val="00D358EA"/>
    <w:rsid w:val="00D372A4"/>
    <w:rsid w:val="00D37E69"/>
    <w:rsid w:val="00D44792"/>
    <w:rsid w:val="00D55B40"/>
    <w:rsid w:val="00D63B8A"/>
    <w:rsid w:val="00D701DA"/>
    <w:rsid w:val="00D800BA"/>
    <w:rsid w:val="00D821D8"/>
    <w:rsid w:val="00D84429"/>
    <w:rsid w:val="00D868CE"/>
    <w:rsid w:val="00DA0375"/>
    <w:rsid w:val="00DA0D4B"/>
    <w:rsid w:val="00DA2024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706C7"/>
    <w:rsid w:val="00E73536"/>
    <w:rsid w:val="00E755BE"/>
    <w:rsid w:val="00E76B07"/>
    <w:rsid w:val="00E83B0B"/>
    <w:rsid w:val="00E9219C"/>
    <w:rsid w:val="00E922E0"/>
    <w:rsid w:val="00EA0477"/>
    <w:rsid w:val="00EA2E9D"/>
    <w:rsid w:val="00EB2FCA"/>
    <w:rsid w:val="00EC2F60"/>
    <w:rsid w:val="00EC52B2"/>
    <w:rsid w:val="00EC6E28"/>
    <w:rsid w:val="00ED0FBA"/>
    <w:rsid w:val="00ED1433"/>
    <w:rsid w:val="00EE15B8"/>
    <w:rsid w:val="00EE366F"/>
    <w:rsid w:val="00EE49F8"/>
    <w:rsid w:val="00EF1581"/>
    <w:rsid w:val="00EF1FB8"/>
    <w:rsid w:val="00F06A5C"/>
    <w:rsid w:val="00F12A9E"/>
    <w:rsid w:val="00F15031"/>
    <w:rsid w:val="00F16729"/>
    <w:rsid w:val="00F17FBB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262D"/>
    <w:rsid w:val="00F83A74"/>
    <w:rsid w:val="00F83B66"/>
    <w:rsid w:val="00F878B2"/>
    <w:rsid w:val="00F90D7B"/>
    <w:rsid w:val="00F91C81"/>
    <w:rsid w:val="00F9363D"/>
    <w:rsid w:val="00F94973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fGr0o77o51HcrR2lFGk/2qPXPPw=</DigestValue>
    </Reference>
    <Reference URI="#idOfficeObject" Type="http://www.w3.org/2000/09/xmldsig#Object">
      <DigestMethod Algorithm="http://www.w3.org/2000/09/xmldsig#sha1"/>
      <DigestValue>EuYBJzOADEZZ9NdtBfyuzlHwztk=</DigestValue>
    </Reference>
    <Reference URI="#idValidSigLnImg" Type="http://www.w3.org/2000/09/xmldsig#Object">
      <DigestMethod Algorithm="http://www.w3.org/2000/09/xmldsig#sha1"/>
      <DigestValue>yUL72qB+ajCGWJI5GfsfUfrwpLU=</DigestValue>
    </Reference>
    <Reference URI="#idInvalidSigLnImg" Type="http://www.w3.org/2000/09/xmldsig#Object">
      <DigestMethod Algorithm="http://www.w3.org/2000/09/xmldsig#sha1"/>
      <DigestValue>JvAx2hvXe1rBSrdkLaVL1vS1iC8=</DigestValue>
    </Reference>
  </SignedInfo>
  <SignatureValue>
    I825JLFrar7KnBIojqxgbXQriVAox7bcLm7B8KmUVrZt8gao6ohFYcqFFJqz8JEcrwZg3xXl
    ZVcCtTlY12alyvV58BCre86G4SnBs3jSXqOFG1dYgJIOwPZXNJgxmQa+8PI10D7IpBASK7Gs
    DAOrZOj2SpbC4Uk5Xfjsfx/mBzWyjSFzAzJFmpnbXsXX90QKoWhpS92aNu0NE4i5M/SWLrqr
    fUwTCG4PIF3ZUMWgO8HY7TaLev2i4zIFqKldLvLfdWAKzw7rAvQg135srD+obTGiq264RPQt
    jDpmFKnoHAjbHAGsGAdELtmCLe7NFflutWu9vAYTB4LAatrqRRrPig==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24m1XmE0BX3zXztDmlxqTqqOcvM=</DigestValue>
      </Reference>
      <Reference URI="/word/endnotes.xml?ContentType=application/vnd.openxmlformats-officedocument.wordprocessingml.endnotes+xml">
        <DigestMethod Algorithm="http://www.w3.org/2000/09/xmldsig#sha1"/>
        <DigestValue>0YcLWLGQQwfiQWKCMtbKpJdVNzc=</DigestValue>
      </Reference>
      <Reference URI="/word/fontTable.xml?ContentType=application/vnd.openxmlformats-officedocument.wordprocessingml.fontTable+xml">
        <DigestMethod Algorithm="http://www.w3.org/2000/09/xmldsig#sha1"/>
        <DigestValue>Xdufm6pw1p7CdXjk/MCHBWwQ7z8=</DigestValue>
      </Reference>
      <Reference URI="/word/footer1.xml?ContentType=application/vnd.openxmlformats-officedocument.wordprocessingml.footer+xml">
        <DigestMethod Algorithm="http://www.w3.org/2000/09/xmldsig#sha1"/>
        <DigestValue>5q3v3Ssytv4DBgfLcn9R8uy1kfc=</DigestValue>
      </Reference>
      <Reference URI="/word/footnotes.xml?ContentType=application/vnd.openxmlformats-officedocument.wordprocessingml.footnotes+xml">
        <DigestMethod Algorithm="http://www.w3.org/2000/09/xmldsig#sha1"/>
        <DigestValue>taG9QpThCW+cjwixfbVMiNy0LFY=</DigestValue>
      </Reference>
      <Reference URI="/word/media/image1.emf?ContentType=image/x-emf">
        <DigestMethod Algorithm="http://www.w3.org/2000/09/xmldsig#sha1"/>
        <DigestValue>a+odpulZW9iCSv9qsqYgqhgiiJU=</DigestValue>
      </Reference>
      <Reference URI="/word/numbering.xml?ContentType=application/vnd.openxmlformats-officedocument.wordprocessingml.numbering+xml">
        <DigestMethod Algorithm="http://www.w3.org/2000/09/xmldsig#sha1"/>
        <DigestValue>32jb9kXPapGtEbXv8nXvzkaBaNw=</DigestValue>
      </Reference>
      <Reference URI="/word/settings.xml?ContentType=application/vnd.openxmlformats-officedocument.wordprocessingml.settings+xml">
        <DigestMethod Algorithm="http://www.w3.org/2000/09/xmldsig#sha1"/>
        <DigestValue>RXhMNUffSyk1h3/gV6nwrQ+/AqM=</DigestValue>
      </Reference>
      <Reference URI="/word/styles.xml?ContentType=application/vnd.openxmlformats-officedocument.wordprocessingml.styles+xml">
        <DigestMethod Algorithm="http://www.w3.org/2000/09/xmldsig#sha1"/>
        <DigestValue>yc2fveYaSBjUj1v+NB6SO1ghpPA=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RqY37uJcX41et3cZPuWNBoAXuEw=</DigestValue>
      </Reference>
    </Manifest>
    <SignatureProperties>
      <SignatureProperty Id="idSignatureTime" Target="#idPackageSignature">
        <mdssi:SignatureTime>
          <mdssi:Format>YYYY-MM-DDThh:mm:ssTZD</mdssi:Format>
          <mdssi:Value>2013-12-10T10:43:56Z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TFwAAoxEAACBFTUYAAAEAtHoAAAwAAAABAAAAAAAAAAAAAAAAAAAAgAcAADgEAAClAgAAfQEAAAAAAAAAAAAAAAAAANVVCgBI0AU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ULAAADRYAACBFTUYAAAEA4HAAAKM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wAAAAAwAAAB4AAAAegAAAIcAAAABAAAAqwoNQnIcDUIMAAAAeAAAABMAAABMAAAAAAAAAAAAAAAAAAAA//////////90AAAASgBVAEQAcgAuACAATABhAGQAaQBzAGwAYQB2ACAAUgBlAG4ADQEBAQUAAAAIAAAACAAAAAUAAAAEAAAABAAAAAYAAAAHAAAABwAAAAMAAAAGAAAAAwAAAAcAAAAGAAAABAAAAAgAAAAHAAAABwAAAAY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AMAQAADAAAAIwAAADTAAAAmwAAAAEAAACrCg1CchwNQgwAAACMAAAAIAAAAEwAAAAAAAAAAAAAAAAAAAD//////////4wAAAB6AHAAbABuAG8AbQBvAGMAbgAbAW4A/QAgAHoA4QBzAHQAdQBwAGMAZQAgAHoAYQBkAGEAdgBhAHQAZQBsAGUABgAAAAcAAAADAAAABwAAAAcAAAALAAAABwAAAAYAAAAHAAAABwAAAAcAAAAGAAAABAAAAAYAAAAHAAAABgAAAAQAAAAHAAAABwAAAAYAAAAHAAAABAAAAAYAAAAHAAAABwAAAAcAAAAGAAAABwAAAAQAAAAHAAAAAwAAAAcAAABLAAAAEAAAAAAAAAAFAAAAJQAAAAwAAAANAACACgAAABAAAAAAAAAAAAAAAA4AAAAUAAAAAAAAABAAAAAUAAAA</Object>
  <Object Id="idInvalidSigLnImg">AQAAAGwAAAAAAAAAAAAAAD8BAACfAAAAAAAAAAAAAAAULAAADRYAACBFTUYAAAEAXHYAAK8AAAAGAAAAAAAAAAAAAAAAAAAAgAcAADgEAAClAgAAfQEAAAAAAAAAAAAAAAAAANVVCgBI0AUACgAAABAAAAAAAAAAAAAAACcAAAAYAAAAAQAAAAAAAAD///8AAAAAACUAAAAMAAAAAQAAAEwAAABkAAAAAAAAAAAAAAA/AQAAnwAAAAAAAAAAAAAAQAEAAKAAAAAhAPAAAAAAAAAAAAAAAIA/AAAAAAAAAAAAAIA/AAAAAAAAAAAAAAAAAAAAAAAAAAAAAAAAAAAAAAAAAAAlAAAADAAAAAAAAIAKAAAAEAAAAAAAAAAAAAAAJwAAABgAAAACAAAAAAAAANTQy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qwoNQnIcDUIAAAAAAAAAAAAAAABMAAAAAgAAAAwAAAAEAAAADQAAABYAAABMAAAAVAAAAEwAAAAdAAAABAAAAB0AAAAVAAAAAQAAAKsKDUJyHA1CAAAAAAAAAAAAAAAATAAAAAIAAAAdAAAABAAAAB4AAAAWAAAATAAAAFQAAABMAAAADAAAAAQAAAAdAAAABAAAAAEAAACrCg1CchwNQgAAAAAAAAAAAAAAAEwAAAACAAAADAAAAAQAAAAeAAAABQAAAEwAAABUAAAATAAAAAwAAAAVAAAAHQAAABUAAAABAAAAqwoNQnIcDUI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70FF-5E9C-4D13-BFC1-4FB37FA8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Uzivatel</cp:lastModifiedBy>
  <cp:revision>4</cp:revision>
  <cp:lastPrinted>2013-08-22T15:21:00Z</cp:lastPrinted>
  <dcterms:created xsi:type="dcterms:W3CDTF">2013-12-09T11:40:00Z</dcterms:created>
  <dcterms:modified xsi:type="dcterms:W3CDTF">2013-12-10T10:43:00Z</dcterms:modified>
</cp:coreProperties>
</file>